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352A3" w14:textId="77777777" w:rsidR="00A21B25" w:rsidRDefault="004103E3" w:rsidP="00DF6FC2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86108A" w:rsidRPr="00237614">
        <w:rPr>
          <w:sz w:val="22"/>
          <w:szCs w:val="22"/>
        </w:rPr>
        <w:tab/>
      </w:r>
    </w:p>
    <w:p w14:paraId="5105FAA6" w14:textId="77777777" w:rsidR="00A21B25" w:rsidRDefault="00A21B25" w:rsidP="00A21B25">
      <w:pPr>
        <w:jc w:val="right"/>
        <w:rPr>
          <w:sz w:val="22"/>
          <w:szCs w:val="22"/>
        </w:rPr>
      </w:pPr>
    </w:p>
    <w:p w14:paraId="6D6D9E6C" w14:textId="77777777" w:rsidR="00A4059C" w:rsidRPr="00BE352B" w:rsidRDefault="0086108A" w:rsidP="00A21B25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BE352B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260BF4" w:rsidRPr="00BE352B">
        <w:rPr>
          <w:rFonts w:asciiTheme="minorHAnsi" w:hAnsiTheme="minorHAnsi" w:cstheme="minorHAnsi"/>
          <w:sz w:val="20"/>
          <w:szCs w:val="20"/>
        </w:rPr>
        <w:tab/>
      </w:r>
    </w:p>
    <w:p w14:paraId="2163998F" w14:textId="77777777" w:rsidR="00A4059C" w:rsidRPr="00BE352B" w:rsidRDefault="008910CF" w:rsidP="00237614">
      <w:pPr>
        <w:rPr>
          <w:rFonts w:asciiTheme="minorHAnsi" w:hAnsiTheme="minorHAnsi" w:cstheme="minorHAnsi"/>
          <w:sz w:val="20"/>
          <w:szCs w:val="20"/>
        </w:rPr>
      </w:pPr>
      <w:r w:rsidRPr="00BE352B">
        <w:rPr>
          <w:rFonts w:asciiTheme="minorHAnsi" w:hAnsiTheme="minorHAnsi" w:cstheme="minorHAnsi"/>
          <w:sz w:val="20"/>
          <w:szCs w:val="20"/>
        </w:rPr>
        <w:tab/>
      </w:r>
      <w:r w:rsidRPr="00BE352B">
        <w:rPr>
          <w:rFonts w:asciiTheme="minorHAnsi" w:hAnsiTheme="minorHAnsi" w:cstheme="minorHAnsi"/>
          <w:sz w:val="20"/>
          <w:szCs w:val="20"/>
        </w:rPr>
        <w:tab/>
      </w:r>
      <w:r w:rsidRPr="00BE352B">
        <w:rPr>
          <w:rFonts w:asciiTheme="minorHAnsi" w:hAnsiTheme="minorHAnsi" w:cstheme="minorHAnsi"/>
          <w:sz w:val="20"/>
          <w:szCs w:val="20"/>
        </w:rPr>
        <w:tab/>
      </w:r>
      <w:r w:rsidRPr="00BE352B">
        <w:rPr>
          <w:rFonts w:asciiTheme="minorHAnsi" w:hAnsiTheme="minorHAnsi" w:cstheme="minorHAnsi"/>
          <w:sz w:val="20"/>
          <w:szCs w:val="20"/>
        </w:rPr>
        <w:tab/>
      </w:r>
      <w:r w:rsidRPr="00BE352B">
        <w:rPr>
          <w:rFonts w:asciiTheme="minorHAnsi" w:hAnsiTheme="minorHAnsi" w:cstheme="minorHAnsi"/>
          <w:sz w:val="20"/>
          <w:szCs w:val="20"/>
        </w:rPr>
        <w:tab/>
      </w:r>
      <w:r w:rsidRPr="00BE352B">
        <w:rPr>
          <w:rFonts w:asciiTheme="minorHAnsi" w:hAnsiTheme="minorHAnsi" w:cstheme="minorHAnsi"/>
          <w:sz w:val="20"/>
          <w:szCs w:val="20"/>
        </w:rPr>
        <w:tab/>
      </w:r>
      <w:r w:rsidRPr="00BE352B">
        <w:rPr>
          <w:rFonts w:asciiTheme="minorHAnsi" w:hAnsiTheme="minorHAnsi" w:cstheme="minorHAnsi"/>
          <w:sz w:val="20"/>
          <w:szCs w:val="20"/>
        </w:rPr>
        <w:tab/>
      </w:r>
      <w:r w:rsidRPr="00BE352B">
        <w:rPr>
          <w:rFonts w:asciiTheme="minorHAnsi" w:hAnsiTheme="minorHAnsi" w:cstheme="minorHAnsi"/>
          <w:sz w:val="20"/>
          <w:szCs w:val="20"/>
        </w:rPr>
        <w:tab/>
      </w:r>
      <w:r w:rsidR="00BE352B">
        <w:rPr>
          <w:rFonts w:asciiTheme="minorHAnsi" w:hAnsiTheme="minorHAnsi" w:cstheme="minorHAnsi"/>
          <w:sz w:val="20"/>
          <w:szCs w:val="20"/>
        </w:rPr>
        <w:tab/>
      </w:r>
      <w:r w:rsidR="00237614" w:rsidRPr="00BE352B">
        <w:rPr>
          <w:rFonts w:asciiTheme="minorHAnsi" w:hAnsiTheme="minorHAnsi" w:cstheme="minorHAnsi"/>
          <w:sz w:val="20"/>
          <w:szCs w:val="20"/>
        </w:rPr>
        <w:t xml:space="preserve"> </w:t>
      </w:r>
      <w:r w:rsidR="00BE352B">
        <w:rPr>
          <w:rFonts w:asciiTheme="minorHAnsi" w:hAnsiTheme="minorHAnsi" w:cstheme="minorHAnsi"/>
          <w:sz w:val="20"/>
          <w:szCs w:val="20"/>
        </w:rPr>
        <w:t>n</w:t>
      </w:r>
      <w:r w:rsidR="00260BF4" w:rsidRPr="00BE352B">
        <w:rPr>
          <w:rFonts w:asciiTheme="minorHAnsi" w:hAnsiTheme="minorHAnsi" w:cstheme="minorHAnsi"/>
          <w:sz w:val="20"/>
          <w:szCs w:val="20"/>
        </w:rPr>
        <w:t>umer wniosku</w:t>
      </w:r>
      <w:r w:rsidR="00D83D51" w:rsidRPr="00BE352B">
        <w:rPr>
          <w:rFonts w:asciiTheme="minorHAnsi" w:hAnsiTheme="minorHAnsi" w:cstheme="minorHAnsi"/>
          <w:sz w:val="20"/>
          <w:szCs w:val="20"/>
        </w:rPr>
        <w:t xml:space="preserve">  </w:t>
      </w:r>
      <w:r w:rsidR="00260BF4" w:rsidRPr="00BE352B">
        <w:rPr>
          <w:rFonts w:asciiTheme="minorHAnsi" w:hAnsiTheme="minorHAnsi" w:cstheme="minorHAnsi"/>
          <w:sz w:val="20"/>
          <w:szCs w:val="20"/>
        </w:rPr>
        <w:t>/nadaje pracownik PUP/</w:t>
      </w:r>
    </w:p>
    <w:p w14:paraId="0506D466" w14:textId="77777777" w:rsidR="00B45580" w:rsidRPr="00BE352B" w:rsidRDefault="00E45870" w:rsidP="00013E05">
      <w:pPr>
        <w:rPr>
          <w:rFonts w:asciiTheme="minorHAnsi" w:hAnsiTheme="minorHAnsi" w:cstheme="minorHAnsi"/>
          <w:sz w:val="20"/>
          <w:szCs w:val="20"/>
        </w:rPr>
      </w:pPr>
      <w:r w:rsidRPr="00BE352B">
        <w:rPr>
          <w:rFonts w:asciiTheme="minorHAnsi" w:hAnsiTheme="minorHAnsi" w:cstheme="minorHAnsi"/>
          <w:sz w:val="20"/>
          <w:szCs w:val="20"/>
        </w:rPr>
        <w:tab/>
      </w:r>
      <w:r w:rsidR="00B45580" w:rsidRPr="00BE352B">
        <w:rPr>
          <w:rFonts w:asciiTheme="minorHAnsi" w:hAnsiTheme="minorHAnsi" w:cstheme="minorHAnsi"/>
          <w:sz w:val="20"/>
          <w:szCs w:val="20"/>
        </w:rPr>
        <w:tab/>
      </w:r>
      <w:r w:rsidR="00B45580" w:rsidRPr="00BE352B">
        <w:rPr>
          <w:rFonts w:asciiTheme="minorHAnsi" w:hAnsiTheme="minorHAnsi" w:cstheme="minorHAnsi"/>
          <w:sz w:val="20"/>
          <w:szCs w:val="20"/>
        </w:rPr>
        <w:tab/>
      </w:r>
      <w:r w:rsidR="00B45580" w:rsidRPr="00BE352B">
        <w:rPr>
          <w:rFonts w:asciiTheme="minorHAnsi" w:hAnsiTheme="minorHAnsi" w:cstheme="minorHAnsi"/>
          <w:sz w:val="20"/>
          <w:szCs w:val="20"/>
        </w:rPr>
        <w:tab/>
      </w:r>
      <w:r w:rsidR="00260BF4" w:rsidRPr="00BE352B">
        <w:rPr>
          <w:rFonts w:asciiTheme="minorHAnsi" w:hAnsiTheme="minorHAnsi" w:cstheme="minorHAnsi"/>
          <w:sz w:val="20"/>
          <w:szCs w:val="20"/>
        </w:rPr>
        <w:tab/>
      </w:r>
      <w:r w:rsidR="00260BF4" w:rsidRPr="00BE352B">
        <w:rPr>
          <w:rFonts w:asciiTheme="minorHAnsi" w:hAnsiTheme="minorHAnsi" w:cstheme="minorHAnsi"/>
          <w:sz w:val="20"/>
          <w:szCs w:val="20"/>
        </w:rPr>
        <w:tab/>
      </w:r>
      <w:r w:rsidR="00260BF4" w:rsidRPr="00BE352B">
        <w:rPr>
          <w:rFonts w:asciiTheme="minorHAnsi" w:hAnsiTheme="minorHAnsi" w:cstheme="minorHAnsi"/>
          <w:sz w:val="20"/>
          <w:szCs w:val="20"/>
        </w:rPr>
        <w:tab/>
      </w:r>
      <w:r w:rsidR="00260BF4" w:rsidRPr="00BE352B">
        <w:rPr>
          <w:rFonts w:asciiTheme="minorHAnsi" w:hAnsiTheme="minorHAnsi" w:cstheme="minorHAnsi"/>
          <w:sz w:val="20"/>
          <w:szCs w:val="20"/>
        </w:rPr>
        <w:tab/>
      </w:r>
      <w:r w:rsidR="00260BF4" w:rsidRPr="00BE352B">
        <w:rPr>
          <w:rFonts w:asciiTheme="minorHAnsi" w:hAnsiTheme="minorHAnsi" w:cstheme="minorHAnsi"/>
          <w:sz w:val="20"/>
          <w:szCs w:val="20"/>
        </w:rPr>
        <w:tab/>
      </w:r>
      <w:r w:rsidR="00260BF4" w:rsidRPr="00BE352B">
        <w:rPr>
          <w:rFonts w:asciiTheme="minorHAnsi" w:hAnsiTheme="minorHAnsi" w:cstheme="minorHAnsi"/>
          <w:sz w:val="20"/>
          <w:szCs w:val="20"/>
        </w:rPr>
        <w:tab/>
      </w:r>
      <w:r w:rsidR="00260BF4" w:rsidRPr="00BE352B">
        <w:rPr>
          <w:rFonts w:asciiTheme="minorHAnsi" w:hAnsiTheme="minorHAnsi" w:cstheme="minorHAnsi"/>
          <w:sz w:val="20"/>
          <w:szCs w:val="20"/>
        </w:rPr>
        <w:tab/>
      </w:r>
      <w:r w:rsidR="00B45580" w:rsidRPr="00BE352B">
        <w:rPr>
          <w:rFonts w:asciiTheme="minorHAnsi" w:hAnsiTheme="minorHAnsi" w:cstheme="minorHAnsi"/>
          <w:sz w:val="20"/>
          <w:szCs w:val="20"/>
        </w:rPr>
        <w:tab/>
      </w:r>
      <w:r w:rsidR="00B45580" w:rsidRPr="00BE352B">
        <w:rPr>
          <w:rFonts w:asciiTheme="minorHAnsi" w:hAnsiTheme="minorHAnsi" w:cstheme="minorHAnsi"/>
          <w:sz w:val="20"/>
          <w:szCs w:val="20"/>
        </w:rPr>
        <w:tab/>
      </w:r>
      <w:r w:rsidR="00B45580" w:rsidRPr="00BE352B">
        <w:rPr>
          <w:rFonts w:asciiTheme="minorHAnsi" w:hAnsiTheme="minorHAnsi" w:cstheme="minorHAnsi"/>
          <w:sz w:val="20"/>
          <w:szCs w:val="20"/>
        </w:rPr>
        <w:tab/>
      </w:r>
    </w:p>
    <w:p w14:paraId="720F1189" w14:textId="77777777" w:rsidR="00E45870" w:rsidRPr="00BE352B" w:rsidRDefault="00B45580" w:rsidP="00A21B25">
      <w:pPr>
        <w:ind w:right="-281"/>
        <w:rPr>
          <w:rFonts w:asciiTheme="minorHAnsi" w:hAnsiTheme="minorHAnsi" w:cstheme="minorHAnsi"/>
          <w:sz w:val="20"/>
          <w:szCs w:val="20"/>
        </w:rPr>
      </w:pPr>
      <w:r w:rsidRPr="00BE352B">
        <w:rPr>
          <w:rFonts w:asciiTheme="minorHAnsi" w:hAnsiTheme="minorHAnsi" w:cstheme="minorHAnsi"/>
          <w:sz w:val="20"/>
          <w:szCs w:val="20"/>
        </w:rPr>
        <w:tab/>
      </w:r>
      <w:r w:rsidRPr="00BE352B">
        <w:rPr>
          <w:rFonts w:asciiTheme="minorHAnsi" w:hAnsiTheme="minorHAnsi" w:cstheme="minorHAnsi"/>
          <w:sz w:val="20"/>
          <w:szCs w:val="20"/>
        </w:rPr>
        <w:tab/>
      </w:r>
      <w:r w:rsidRPr="00BE352B">
        <w:rPr>
          <w:rFonts w:asciiTheme="minorHAnsi" w:hAnsiTheme="minorHAnsi" w:cstheme="minorHAnsi"/>
          <w:sz w:val="20"/>
          <w:szCs w:val="20"/>
        </w:rPr>
        <w:tab/>
      </w:r>
      <w:r w:rsidRPr="00BE352B">
        <w:rPr>
          <w:rFonts w:asciiTheme="minorHAnsi" w:hAnsiTheme="minorHAnsi" w:cstheme="minorHAnsi"/>
          <w:sz w:val="20"/>
          <w:szCs w:val="20"/>
        </w:rPr>
        <w:tab/>
      </w:r>
      <w:r w:rsidRPr="00BE352B">
        <w:rPr>
          <w:rFonts w:asciiTheme="minorHAnsi" w:hAnsiTheme="minorHAnsi" w:cstheme="minorHAnsi"/>
          <w:sz w:val="20"/>
          <w:szCs w:val="20"/>
        </w:rPr>
        <w:tab/>
      </w:r>
      <w:r w:rsidRPr="00BE352B">
        <w:rPr>
          <w:rFonts w:asciiTheme="minorHAnsi" w:hAnsiTheme="minorHAnsi" w:cstheme="minorHAnsi"/>
          <w:sz w:val="20"/>
          <w:szCs w:val="20"/>
        </w:rPr>
        <w:tab/>
      </w:r>
      <w:r w:rsidR="004E1E56" w:rsidRPr="00BE352B">
        <w:rPr>
          <w:rFonts w:asciiTheme="minorHAnsi" w:hAnsiTheme="minorHAnsi" w:cstheme="minorHAnsi"/>
          <w:sz w:val="20"/>
          <w:szCs w:val="20"/>
        </w:rPr>
        <w:tab/>
      </w:r>
      <w:r w:rsidR="004E1E56" w:rsidRPr="00BE352B">
        <w:rPr>
          <w:rFonts w:asciiTheme="minorHAnsi" w:hAnsiTheme="minorHAnsi" w:cstheme="minorHAnsi"/>
          <w:sz w:val="20"/>
          <w:szCs w:val="20"/>
        </w:rPr>
        <w:tab/>
      </w:r>
      <w:r w:rsidR="004E1E56" w:rsidRPr="00BE352B">
        <w:rPr>
          <w:rFonts w:asciiTheme="minorHAnsi" w:hAnsiTheme="minorHAnsi" w:cstheme="minorHAnsi"/>
          <w:sz w:val="20"/>
          <w:szCs w:val="20"/>
        </w:rPr>
        <w:tab/>
      </w:r>
    </w:p>
    <w:p w14:paraId="4720B5B9" w14:textId="77777777" w:rsidR="00454E19" w:rsidRPr="00BE352B" w:rsidRDefault="00454E19" w:rsidP="008910CF">
      <w:pPr>
        <w:ind w:left="7090"/>
        <w:rPr>
          <w:rFonts w:asciiTheme="minorHAnsi" w:hAnsiTheme="minorHAnsi" w:cstheme="minorHAnsi"/>
          <w:sz w:val="20"/>
          <w:szCs w:val="20"/>
        </w:rPr>
      </w:pPr>
      <w:r w:rsidRPr="00BE352B">
        <w:rPr>
          <w:rFonts w:asciiTheme="minorHAnsi" w:hAnsiTheme="minorHAnsi" w:cstheme="minorHAnsi"/>
          <w:sz w:val="20"/>
          <w:szCs w:val="20"/>
        </w:rPr>
        <w:t xml:space="preserve">..............................................        </w:t>
      </w:r>
      <w:r w:rsidR="00A07F6D" w:rsidRPr="00BE352B">
        <w:rPr>
          <w:rFonts w:asciiTheme="minorHAnsi" w:hAnsiTheme="minorHAnsi" w:cstheme="minorHAnsi"/>
          <w:sz w:val="20"/>
          <w:szCs w:val="20"/>
        </w:rPr>
        <w:t xml:space="preserve">                 </w:t>
      </w:r>
    </w:p>
    <w:p w14:paraId="4CE844E9" w14:textId="77777777" w:rsidR="00454E19" w:rsidRPr="00BE352B" w:rsidRDefault="00454E19" w:rsidP="000705D1">
      <w:pPr>
        <w:ind w:left="7090" w:firstLine="709"/>
        <w:rPr>
          <w:rFonts w:asciiTheme="minorHAnsi" w:hAnsiTheme="minorHAnsi" w:cstheme="minorHAnsi"/>
          <w:sz w:val="20"/>
          <w:szCs w:val="20"/>
        </w:rPr>
      </w:pPr>
      <w:r w:rsidRPr="00BE352B">
        <w:rPr>
          <w:rFonts w:asciiTheme="minorHAnsi" w:hAnsiTheme="minorHAnsi" w:cstheme="minorHAnsi"/>
          <w:sz w:val="20"/>
          <w:szCs w:val="20"/>
        </w:rPr>
        <w:t xml:space="preserve"> miejscowość, data                          </w:t>
      </w:r>
    </w:p>
    <w:p w14:paraId="05A87C29" w14:textId="77777777" w:rsidR="00985717" w:rsidRPr="0063780A" w:rsidRDefault="00454E19" w:rsidP="00F15423">
      <w:pPr>
        <w:ind w:firstLine="709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63780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3780A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BAFD862" w14:textId="77777777" w:rsidR="00BE352B" w:rsidRDefault="00BE352B" w:rsidP="008910CF">
      <w:pPr>
        <w:jc w:val="both"/>
        <w:rPr>
          <w:rFonts w:asciiTheme="minorHAnsi" w:hAnsiTheme="minorHAnsi" w:cstheme="minorHAnsi"/>
          <w:b/>
          <w:bCs/>
          <w:color w:val="333399"/>
          <w:sz w:val="22"/>
          <w:szCs w:val="22"/>
        </w:rPr>
      </w:pPr>
    </w:p>
    <w:p w14:paraId="140CF6E1" w14:textId="77777777" w:rsidR="00BE352B" w:rsidRPr="00BE352B" w:rsidRDefault="00BE352B" w:rsidP="00BE352B">
      <w:pPr>
        <w:jc w:val="center"/>
        <w:rPr>
          <w:rFonts w:asciiTheme="minorHAnsi" w:hAnsiTheme="minorHAnsi" w:cstheme="minorHAnsi"/>
          <w:b/>
          <w:bCs/>
          <w:iCs/>
          <w:u w:val="single"/>
        </w:rPr>
      </w:pPr>
      <w:r w:rsidRPr="00BE352B">
        <w:rPr>
          <w:rFonts w:asciiTheme="minorHAnsi" w:hAnsiTheme="minorHAnsi" w:cstheme="minorHAnsi"/>
          <w:b/>
          <w:bCs/>
          <w:iCs/>
          <w:u w:val="single"/>
        </w:rPr>
        <w:t>Wniosek o skierowanie na szkolenie wskazane przez osobę bezrobotną/poszukującą pracy</w:t>
      </w:r>
    </w:p>
    <w:p w14:paraId="5067CFF5" w14:textId="77777777" w:rsidR="00BE352B" w:rsidRDefault="00BE352B" w:rsidP="008910CF">
      <w:pPr>
        <w:jc w:val="both"/>
        <w:rPr>
          <w:rFonts w:asciiTheme="minorHAnsi" w:hAnsiTheme="minorHAnsi" w:cstheme="minorHAnsi"/>
          <w:b/>
          <w:bCs/>
          <w:color w:val="333399"/>
          <w:sz w:val="22"/>
          <w:szCs w:val="22"/>
        </w:rPr>
      </w:pPr>
    </w:p>
    <w:p w14:paraId="39A1C904" w14:textId="77777777" w:rsidR="00BE352B" w:rsidRDefault="00BE352B" w:rsidP="008910CF">
      <w:pPr>
        <w:jc w:val="both"/>
        <w:rPr>
          <w:rFonts w:asciiTheme="minorHAnsi" w:hAnsiTheme="minorHAnsi" w:cstheme="minorHAnsi"/>
          <w:b/>
          <w:bCs/>
          <w:color w:val="333399"/>
          <w:sz w:val="22"/>
          <w:szCs w:val="22"/>
        </w:rPr>
      </w:pPr>
    </w:p>
    <w:p w14:paraId="0EA95E38" w14:textId="77777777" w:rsidR="00BE352B" w:rsidRDefault="00BE352B" w:rsidP="008910CF">
      <w:pPr>
        <w:jc w:val="both"/>
        <w:rPr>
          <w:rFonts w:asciiTheme="minorHAnsi" w:hAnsiTheme="minorHAnsi" w:cstheme="minorHAnsi"/>
          <w:b/>
          <w:bCs/>
          <w:color w:val="333399"/>
          <w:sz w:val="22"/>
          <w:szCs w:val="22"/>
        </w:rPr>
      </w:pPr>
    </w:p>
    <w:p w14:paraId="129053ED" w14:textId="77777777" w:rsidR="00454E19" w:rsidRPr="0063780A" w:rsidRDefault="00260BF4" w:rsidP="00BE352B">
      <w:pPr>
        <w:jc w:val="both"/>
        <w:rPr>
          <w:rFonts w:asciiTheme="minorHAnsi" w:hAnsiTheme="minorHAnsi" w:cstheme="minorHAnsi"/>
          <w:b/>
          <w:bCs/>
          <w:color w:val="333399"/>
          <w:sz w:val="22"/>
          <w:szCs w:val="22"/>
        </w:rPr>
      </w:pPr>
      <w:r w:rsidRPr="0063780A">
        <w:rPr>
          <w:rFonts w:asciiTheme="minorHAnsi" w:hAnsiTheme="minorHAnsi" w:cstheme="minorHAnsi"/>
          <w:b/>
          <w:bCs/>
          <w:color w:val="333399"/>
          <w:sz w:val="22"/>
          <w:szCs w:val="22"/>
        </w:rPr>
        <w:t xml:space="preserve">Część </w:t>
      </w:r>
      <w:r w:rsidR="00454E19" w:rsidRPr="0063780A">
        <w:rPr>
          <w:rFonts w:asciiTheme="minorHAnsi" w:hAnsiTheme="minorHAnsi" w:cstheme="minorHAnsi"/>
          <w:b/>
          <w:bCs/>
          <w:color w:val="333399"/>
          <w:sz w:val="22"/>
          <w:szCs w:val="22"/>
        </w:rPr>
        <w:t xml:space="preserve">A </w:t>
      </w:r>
      <w:r w:rsidR="00B16627" w:rsidRPr="0063780A">
        <w:rPr>
          <w:rFonts w:asciiTheme="minorHAnsi" w:hAnsiTheme="minorHAnsi" w:cstheme="minorHAnsi"/>
          <w:b/>
          <w:bCs/>
          <w:color w:val="333399"/>
          <w:sz w:val="22"/>
          <w:szCs w:val="22"/>
        </w:rPr>
        <w:t>–</w:t>
      </w:r>
      <w:r w:rsidR="00454E19" w:rsidRPr="0063780A">
        <w:rPr>
          <w:rFonts w:asciiTheme="minorHAnsi" w:hAnsiTheme="minorHAnsi" w:cstheme="minorHAnsi"/>
          <w:b/>
          <w:bCs/>
          <w:color w:val="333399"/>
          <w:sz w:val="22"/>
          <w:szCs w:val="22"/>
        </w:rPr>
        <w:t xml:space="preserve"> </w:t>
      </w:r>
      <w:r w:rsidR="00B16627" w:rsidRPr="0063780A">
        <w:rPr>
          <w:rFonts w:asciiTheme="minorHAnsi" w:hAnsiTheme="minorHAnsi" w:cstheme="minorHAnsi"/>
          <w:b/>
          <w:bCs/>
          <w:color w:val="333399"/>
          <w:sz w:val="22"/>
          <w:szCs w:val="22"/>
        </w:rPr>
        <w:t xml:space="preserve">Dane </w:t>
      </w:r>
      <w:r w:rsidR="00F342E2">
        <w:rPr>
          <w:rFonts w:asciiTheme="minorHAnsi" w:hAnsiTheme="minorHAnsi" w:cstheme="minorHAnsi"/>
          <w:b/>
          <w:bCs/>
          <w:color w:val="333399"/>
          <w:sz w:val="22"/>
          <w:szCs w:val="22"/>
        </w:rPr>
        <w:t xml:space="preserve">dotyczące </w:t>
      </w:r>
      <w:r w:rsidR="00B16627" w:rsidRPr="0063780A">
        <w:rPr>
          <w:rFonts w:asciiTheme="minorHAnsi" w:hAnsiTheme="minorHAnsi" w:cstheme="minorHAnsi"/>
          <w:b/>
          <w:bCs/>
          <w:color w:val="333399"/>
          <w:sz w:val="22"/>
          <w:szCs w:val="22"/>
        </w:rPr>
        <w:t>wnioskodawcy</w:t>
      </w:r>
      <w:r w:rsidR="00454E19" w:rsidRPr="0063780A">
        <w:rPr>
          <w:rFonts w:asciiTheme="minorHAnsi" w:hAnsiTheme="minorHAnsi" w:cstheme="minorHAnsi"/>
          <w:b/>
          <w:bCs/>
          <w:color w:val="333399"/>
          <w:sz w:val="22"/>
          <w:szCs w:val="22"/>
        </w:rPr>
        <w:t xml:space="preserve"> </w:t>
      </w:r>
      <w:r w:rsidR="00F342E2">
        <w:rPr>
          <w:rFonts w:asciiTheme="minorHAnsi" w:hAnsiTheme="minorHAnsi" w:cstheme="minorHAnsi"/>
          <w:b/>
          <w:bCs/>
          <w:color w:val="333399"/>
          <w:sz w:val="22"/>
          <w:szCs w:val="22"/>
        </w:rPr>
        <w:t>i wskazanego kierunku szkolenia</w:t>
      </w:r>
    </w:p>
    <w:p w14:paraId="45F06CCF" w14:textId="77777777" w:rsidR="00454E19" w:rsidRPr="0063780A" w:rsidRDefault="00454E19" w:rsidP="00BE352B">
      <w:pPr>
        <w:jc w:val="center"/>
        <w:rPr>
          <w:rFonts w:asciiTheme="minorHAnsi" w:hAnsiTheme="minorHAnsi" w:cstheme="minorHAnsi"/>
          <w:color w:val="003366"/>
          <w:sz w:val="22"/>
          <w:szCs w:val="22"/>
        </w:rPr>
      </w:pPr>
    </w:p>
    <w:p w14:paraId="338B2681" w14:textId="77777777" w:rsidR="004A2F97" w:rsidRPr="00F342E2" w:rsidRDefault="00F41975" w:rsidP="00F342E2">
      <w:pPr>
        <w:numPr>
          <w:ilvl w:val="1"/>
          <w:numId w:val="1"/>
        </w:numPr>
        <w:tabs>
          <w:tab w:val="clear" w:pos="1080"/>
          <w:tab w:val="num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A686F">
        <w:rPr>
          <w:rFonts w:asciiTheme="minorHAnsi" w:hAnsiTheme="minorHAnsi" w:cstheme="minorHAnsi"/>
          <w:b/>
          <w:sz w:val="22"/>
          <w:szCs w:val="22"/>
        </w:rPr>
        <w:t>Imię i nazwisko</w:t>
      </w:r>
      <w:r w:rsidR="004A2F97" w:rsidRPr="003A686F">
        <w:rPr>
          <w:rFonts w:asciiTheme="minorHAnsi" w:hAnsiTheme="minorHAnsi" w:cstheme="minorHAnsi"/>
          <w:b/>
          <w:sz w:val="22"/>
          <w:szCs w:val="22"/>
        </w:rPr>
        <w:t xml:space="preserve"> wnioskodawcy</w:t>
      </w:r>
      <w:r w:rsidRPr="003A686F">
        <w:rPr>
          <w:rFonts w:asciiTheme="minorHAnsi" w:hAnsiTheme="minorHAnsi" w:cstheme="minorHAnsi"/>
          <w:b/>
          <w:sz w:val="22"/>
          <w:szCs w:val="22"/>
        </w:rPr>
        <w:t>:</w:t>
      </w:r>
      <w:r w:rsidRPr="00F342E2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</w:t>
      </w:r>
      <w:r w:rsidR="00026769" w:rsidRPr="00F342E2">
        <w:rPr>
          <w:rFonts w:asciiTheme="minorHAnsi" w:hAnsiTheme="minorHAnsi" w:cstheme="minorHAnsi"/>
          <w:sz w:val="22"/>
          <w:szCs w:val="22"/>
        </w:rPr>
        <w:t>.....</w:t>
      </w:r>
      <w:r w:rsidR="008910CF" w:rsidRPr="00F342E2">
        <w:rPr>
          <w:rFonts w:asciiTheme="minorHAnsi" w:hAnsiTheme="minorHAnsi" w:cstheme="minorHAnsi"/>
          <w:sz w:val="22"/>
          <w:szCs w:val="22"/>
        </w:rPr>
        <w:t>.......………</w:t>
      </w:r>
      <w:r w:rsidR="0063780A" w:rsidRPr="00F342E2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3F1ECA">
        <w:rPr>
          <w:rFonts w:asciiTheme="minorHAnsi" w:hAnsiTheme="minorHAnsi" w:cstheme="minorHAnsi"/>
          <w:sz w:val="22"/>
          <w:szCs w:val="22"/>
        </w:rPr>
        <w:t>.</w:t>
      </w:r>
    </w:p>
    <w:p w14:paraId="7C50EC84" w14:textId="77777777" w:rsidR="003F1ECA" w:rsidRDefault="004A2F97" w:rsidP="003F1ECA">
      <w:pPr>
        <w:numPr>
          <w:ilvl w:val="1"/>
          <w:numId w:val="1"/>
        </w:numPr>
        <w:tabs>
          <w:tab w:val="clear" w:pos="1080"/>
          <w:tab w:val="num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A686F">
        <w:rPr>
          <w:rFonts w:asciiTheme="minorHAnsi" w:hAnsiTheme="minorHAnsi" w:cstheme="minorHAnsi"/>
          <w:b/>
          <w:sz w:val="22"/>
          <w:szCs w:val="22"/>
        </w:rPr>
        <w:t>Adres zamieszkania wnioskodawcy:</w:t>
      </w:r>
      <w:r w:rsidRPr="00F342E2">
        <w:rPr>
          <w:rFonts w:asciiTheme="minorHAnsi" w:hAnsiTheme="minorHAnsi" w:cstheme="minorHAnsi"/>
          <w:sz w:val="22"/>
          <w:szCs w:val="22"/>
        </w:rPr>
        <w:t xml:space="preserve"> </w:t>
      </w:r>
      <w:r w:rsidR="003F1ECA" w:rsidRPr="00F342E2">
        <w:rPr>
          <w:rFonts w:asciiTheme="minorHAnsi" w:hAnsiTheme="minorHAnsi" w:cstheme="minorHAnsi"/>
          <w:sz w:val="22"/>
          <w:szCs w:val="22"/>
        </w:rPr>
        <w:t>………………………………………………………….....……………………………</w:t>
      </w:r>
      <w:r w:rsidR="003F1ECA">
        <w:rPr>
          <w:rFonts w:asciiTheme="minorHAnsi" w:hAnsiTheme="minorHAnsi" w:cstheme="minorHAnsi"/>
          <w:sz w:val="22"/>
          <w:szCs w:val="22"/>
        </w:rPr>
        <w:t>……….</w:t>
      </w:r>
    </w:p>
    <w:p w14:paraId="478E72FF" w14:textId="77777777" w:rsidR="003F1ECA" w:rsidRPr="00F342E2" w:rsidRDefault="003F1ECA" w:rsidP="003F1ECA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3EDE81F8" w14:textId="77777777" w:rsidR="004A2F97" w:rsidRPr="0063780A" w:rsidRDefault="00237614" w:rsidP="003F1ECA">
      <w:pPr>
        <w:numPr>
          <w:ilvl w:val="1"/>
          <w:numId w:val="1"/>
        </w:numPr>
        <w:tabs>
          <w:tab w:val="clear" w:pos="1080"/>
          <w:tab w:val="num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F1ECA">
        <w:rPr>
          <w:rFonts w:asciiTheme="minorHAnsi" w:hAnsiTheme="minorHAnsi" w:cstheme="minorHAnsi"/>
          <w:b/>
          <w:sz w:val="22"/>
          <w:szCs w:val="22"/>
        </w:rPr>
        <w:t xml:space="preserve">Adres korespondencyjny, </w:t>
      </w:r>
      <w:r w:rsidR="004A2F97" w:rsidRPr="003F1ECA">
        <w:rPr>
          <w:rFonts w:asciiTheme="minorHAnsi" w:hAnsiTheme="minorHAnsi" w:cstheme="minorHAnsi"/>
          <w:b/>
          <w:sz w:val="22"/>
          <w:szCs w:val="22"/>
        </w:rPr>
        <w:t>w przypadku gdy jest in</w:t>
      </w:r>
      <w:r w:rsidR="008910CF" w:rsidRPr="003F1ECA">
        <w:rPr>
          <w:rFonts w:asciiTheme="minorHAnsi" w:hAnsiTheme="minorHAnsi" w:cstheme="minorHAnsi"/>
          <w:b/>
          <w:sz w:val="22"/>
          <w:szCs w:val="22"/>
        </w:rPr>
        <w:t xml:space="preserve">ny niż adres zamieszkania: </w:t>
      </w:r>
      <w:r w:rsidR="004A2F97" w:rsidRPr="0063780A">
        <w:rPr>
          <w:rFonts w:asciiTheme="minorHAnsi" w:hAnsiTheme="minorHAnsi" w:cstheme="minorHAnsi"/>
          <w:sz w:val="22"/>
          <w:szCs w:val="22"/>
        </w:rPr>
        <w:t>…………………………………………………………….....</w:t>
      </w:r>
      <w:r w:rsidRPr="0063780A">
        <w:rPr>
          <w:rFonts w:asciiTheme="minorHAnsi" w:hAnsiTheme="minorHAnsi" w:cstheme="minorHAnsi"/>
          <w:sz w:val="22"/>
          <w:szCs w:val="22"/>
        </w:rPr>
        <w:t>.……………………………………………………</w:t>
      </w:r>
      <w:r w:rsidR="0063780A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792CDF0E" w14:textId="77777777" w:rsidR="00985717" w:rsidRPr="008A24A5" w:rsidRDefault="00633EDC" w:rsidP="00BE352B">
      <w:pPr>
        <w:numPr>
          <w:ilvl w:val="1"/>
          <w:numId w:val="1"/>
        </w:numPr>
        <w:tabs>
          <w:tab w:val="clear" w:pos="1080"/>
          <w:tab w:val="num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A686F">
        <w:rPr>
          <w:rFonts w:asciiTheme="minorHAnsi" w:hAnsiTheme="minorHAnsi" w:cstheme="minorHAnsi"/>
          <w:b/>
          <w:sz w:val="22"/>
          <w:szCs w:val="22"/>
        </w:rPr>
        <w:t>PESEL:</w:t>
      </w:r>
      <w:r w:rsidRPr="0063780A">
        <w:rPr>
          <w:rFonts w:asciiTheme="minorHAnsi" w:hAnsiTheme="minorHAnsi" w:cstheme="minorHAnsi"/>
          <w:sz w:val="22"/>
          <w:szCs w:val="22"/>
        </w:rPr>
        <w:t xml:space="preserve">  </w:t>
      </w:r>
      <w:r w:rsidRPr="0063780A">
        <w:rPr>
          <w:rFonts w:asciiTheme="minorHAnsi" w:hAnsiTheme="minorHAnsi" w:cstheme="minorHAnsi"/>
          <w:sz w:val="72"/>
          <w:szCs w:val="72"/>
        </w:rPr>
        <w:t>□□□□□□□□□□□</w:t>
      </w:r>
    </w:p>
    <w:p w14:paraId="497625BB" w14:textId="77777777" w:rsidR="008A24A5" w:rsidRDefault="00BE352B" w:rsidP="00BE352B">
      <w:pPr>
        <w:numPr>
          <w:ilvl w:val="1"/>
          <w:numId w:val="1"/>
        </w:numPr>
        <w:tabs>
          <w:tab w:val="clear" w:pos="1080"/>
          <w:tab w:val="num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A686F">
        <w:rPr>
          <w:rFonts w:asciiTheme="minorHAnsi" w:hAnsiTheme="minorHAnsi" w:cstheme="minorHAnsi"/>
          <w:b/>
          <w:sz w:val="22"/>
          <w:szCs w:val="22"/>
        </w:rPr>
        <w:t>Numer telefonu:</w:t>
      </w:r>
      <w:r w:rsidR="00715098">
        <w:rPr>
          <w:rFonts w:asciiTheme="minorHAnsi" w:hAnsiTheme="minorHAnsi" w:cstheme="minorHAnsi"/>
          <w:sz w:val="22"/>
          <w:szCs w:val="22"/>
        </w:rPr>
        <w:t xml:space="preserve"> ………………………………… e-mail:………………………………………………………………………………………..</w:t>
      </w:r>
    </w:p>
    <w:p w14:paraId="54924455" w14:textId="77777777" w:rsidR="00F342E2" w:rsidRPr="00715098" w:rsidRDefault="00715098" w:rsidP="00715098">
      <w:pPr>
        <w:pStyle w:val="Akapitzlist"/>
        <w:numPr>
          <w:ilvl w:val="1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Theme="minorHAnsi" w:hAnsiTheme="minorHAnsi" w:cstheme="minorHAnsi"/>
          <w:sz w:val="22"/>
          <w:szCs w:val="22"/>
        </w:rPr>
      </w:pPr>
      <w:r w:rsidRPr="00715098">
        <w:rPr>
          <w:rFonts w:asciiTheme="minorHAnsi" w:hAnsiTheme="minorHAnsi" w:cstheme="minorHAnsi"/>
          <w:b/>
          <w:sz w:val="22"/>
          <w:szCs w:val="22"/>
        </w:rPr>
        <w:t>A</w:t>
      </w:r>
      <w:r w:rsidR="008A24A5" w:rsidRPr="00715098">
        <w:rPr>
          <w:rFonts w:asciiTheme="minorHAnsi" w:hAnsiTheme="minorHAnsi" w:cstheme="minorHAnsi"/>
          <w:b/>
          <w:sz w:val="22"/>
          <w:szCs w:val="22"/>
        </w:rPr>
        <w:t>dres do e-doręczeń</w:t>
      </w:r>
      <w:r w:rsidR="009C347F" w:rsidRPr="00715098">
        <w:rPr>
          <w:rFonts w:asciiTheme="minorHAnsi" w:hAnsiTheme="minorHAnsi" w:cstheme="minorHAnsi"/>
          <w:b/>
          <w:sz w:val="22"/>
          <w:szCs w:val="22"/>
        </w:rPr>
        <w:t>:</w:t>
      </w:r>
      <w:r w:rsidR="009C347F" w:rsidRPr="00715098">
        <w:rPr>
          <w:rFonts w:asciiTheme="minorHAnsi" w:hAnsiTheme="minorHAnsi" w:cstheme="minorHAnsi"/>
          <w:sz w:val="22"/>
          <w:szCs w:val="22"/>
        </w:rPr>
        <w:t xml:space="preserve"> …………………………………………</w:t>
      </w:r>
      <w:r w:rsidR="00026769" w:rsidRPr="00715098">
        <w:rPr>
          <w:rFonts w:asciiTheme="minorHAnsi" w:hAnsiTheme="minorHAnsi" w:cstheme="minorHAnsi"/>
          <w:sz w:val="22"/>
          <w:szCs w:val="22"/>
        </w:rPr>
        <w:t>..............</w:t>
      </w:r>
      <w:r w:rsidR="009C347F" w:rsidRPr="00715098">
        <w:rPr>
          <w:rFonts w:asciiTheme="minorHAnsi" w:hAnsiTheme="minorHAnsi" w:cstheme="minorHAnsi"/>
          <w:sz w:val="22"/>
          <w:szCs w:val="22"/>
        </w:rPr>
        <w:t>……………</w:t>
      </w:r>
      <w:r w:rsidR="006E4D0A" w:rsidRPr="00715098">
        <w:rPr>
          <w:rFonts w:asciiTheme="minorHAnsi" w:hAnsiTheme="minorHAnsi" w:cstheme="minorHAnsi"/>
          <w:sz w:val="22"/>
          <w:szCs w:val="22"/>
        </w:rPr>
        <w:t>.......</w:t>
      </w:r>
      <w:r w:rsidR="00BE352B" w:rsidRPr="00715098">
        <w:rPr>
          <w:rFonts w:asciiTheme="minorHAnsi" w:hAnsiTheme="minorHAnsi" w:cstheme="minorHAnsi"/>
          <w:sz w:val="22"/>
          <w:szCs w:val="22"/>
        </w:rPr>
        <w:t>....................</w:t>
      </w:r>
      <w:r w:rsidR="00F342E2" w:rsidRPr="00715098">
        <w:rPr>
          <w:rFonts w:asciiTheme="minorHAnsi" w:hAnsiTheme="minorHAnsi" w:cstheme="minorHAnsi"/>
          <w:sz w:val="22"/>
          <w:szCs w:val="22"/>
        </w:rPr>
        <w:t>.....</w:t>
      </w:r>
    </w:p>
    <w:p w14:paraId="0A546313" w14:textId="77777777" w:rsidR="00A66FF8" w:rsidRDefault="00A66FF8" w:rsidP="00F342E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697C7C" w14:textId="77777777" w:rsidR="00884581" w:rsidRPr="00F342E2" w:rsidRDefault="00884581" w:rsidP="00F342E2">
      <w:pPr>
        <w:pStyle w:val="Akapitzlist"/>
        <w:numPr>
          <w:ilvl w:val="1"/>
          <w:numId w:val="1"/>
        </w:numPr>
        <w:tabs>
          <w:tab w:val="clear" w:pos="108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342E2">
        <w:rPr>
          <w:rFonts w:asciiTheme="minorHAnsi" w:hAnsiTheme="minorHAnsi" w:cstheme="minorHAnsi"/>
          <w:b/>
          <w:bCs/>
          <w:sz w:val="22"/>
          <w:szCs w:val="22"/>
        </w:rPr>
        <w:t xml:space="preserve">Nazwa wnioskowanego szkolenia: </w:t>
      </w:r>
      <w:r w:rsidRPr="00F342E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</w:t>
      </w:r>
      <w:r w:rsidR="00F342E2">
        <w:rPr>
          <w:rFonts w:asciiTheme="minorHAnsi" w:hAnsiTheme="minorHAnsi" w:cstheme="minorHAnsi"/>
          <w:sz w:val="22"/>
          <w:szCs w:val="22"/>
        </w:rPr>
        <w:t>...................</w:t>
      </w:r>
    </w:p>
    <w:p w14:paraId="03D97DD0" w14:textId="77777777" w:rsidR="00A66FF8" w:rsidRDefault="00237614" w:rsidP="008910CF">
      <w:pPr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63780A">
        <w:rPr>
          <w:rFonts w:asciiTheme="minorHAnsi" w:hAnsiTheme="minorHAnsi" w:cstheme="minorHAnsi"/>
          <w:sz w:val="22"/>
          <w:szCs w:val="22"/>
        </w:rPr>
        <w:t>............................</w:t>
      </w:r>
    </w:p>
    <w:p w14:paraId="49BC4318" w14:textId="77777777" w:rsidR="00A66FF8" w:rsidRDefault="00A66FF8" w:rsidP="00A66FF8">
      <w:pPr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</w:t>
      </w:r>
    </w:p>
    <w:p w14:paraId="5666C1D7" w14:textId="77777777" w:rsidR="00A66FF8" w:rsidRDefault="00A66FF8" w:rsidP="008910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2731F1" w14:textId="77777777" w:rsidR="000D083C" w:rsidRPr="0063780A" w:rsidRDefault="00204135" w:rsidP="008910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F342E2">
        <w:rPr>
          <w:rFonts w:asciiTheme="minorHAnsi" w:hAnsiTheme="minorHAnsi" w:cstheme="minorHAnsi"/>
          <w:sz w:val="22"/>
          <w:szCs w:val="22"/>
        </w:rPr>
        <w:t xml:space="preserve">. </w:t>
      </w:r>
      <w:r w:rsidR="00F342E2">
        <w:rPr>
          <w:rFonts w:asciiTheme="minorHAnsi" w:hAnsiTheme="minorHAnsi" w:cstheme="minorHAnsi"/>
          <w:b/>
          <w:sz w:val="22"/>
          <w:szCs w:val="22"/>
        </w:rPr>
        <w:t>U</w:t>
      </w:r>
      <w:r w:rsidR="000D083C" w:rsidRPr="0063780A">
        <w:rPr>
          <w:rFonts w:asciiTheme="minorHAnsi" w:hAnsiTheme="minorHAnsi" w:cstheme="minorHAnsi"/>
          <w:b/>
          <w:sz w:val="22"/>
          <w:szCs w:val="22"/>
        </w:rPr>
        <w:t>zasadnienie celowości uczestniczenia we wskazanym szkoleniu</w:t>
      </w:r>
      <w:r w:rsidR="000D083C" w:rsidRPr="0063780A">
        <w:rPr>
          <w:rFonts w:asciiTheme="minorHAnsi" w:hAnsiTheme="minorHAnsi" w:cstheme="minorHAnsi"/>
          <w:sz w:val="22"/>
          <w:szCs w:val="22"/>
        </w:rPr>
        <w:t xml:space="preserve">  (prosimy </w:t>
      </w:r>
      <w:r w:rsidR="004D1CD3" w:rsidRPr="0063780A">
        <w:rPr>
          <w:rFonts w:asciiTheme="minorHAnsi" w:hAnsiTheme="minorHAnsi" w:cstheme="minorHAnsi"/>
          <w:sz w:val="22"/>
          <w:szCs w:val="22"/>
        </w:rPr>
        <w:t>wskazać</w:t>
      </w:r>
      <w:r w:rsidR="000D083C" w:rsidRPr="0063780A">
        <w:rPr>
          <w:rFonts w:asciiTheme="minorHAnsi" w:hAnsiTheme="minorHAnsi" w:cstheme="minorHAnsi"/>
          <w:sz w:val="22"/>
          <w:szCs w:val="22"/>
        </w:rPr>
        <w:t xml:space="preserve"> </w:t>
      </w:r>
      <w:r w:rsidR="004D1CD3" w:rsidRPr="0063780A">
        <w:rPr>
          <w:rFonts w:asciiTheme="minorHAnsi" w:hAnsiTheme="minorHAnsi" w:cstheme="minorHAnsi"/>
          <w:sz w:val="22"/>
          <w:szCs w:val="22"/>
        </w:rPr>
        <w:t xml:space="preserve">w jaki sposób uczestnictwo w szkoleniu </w:t>
      </w:r>
      <w:r w:rsidR="000D083C" w:rsidRPr="0063780A">
        <w:rPr>
          <w:rFonts w:asciiTheme="minorHAnsi" w:hAnsiTheme="minorHAnsi" w:cstheme="minorHAnsi"/>
          <w:sz w:val="22"/>
          <w:szCs w:val="22"/>
        </w:rPr>
        <w:t>przyczyn</w:t>
      </w:r>
      <w:r w:rsidR="004D1CD3" w:rsidRPr="0063780A">
        <w:rPr>
          <w:rFonts w:asciiTheme="minorHAnsi" w:hAnsiTheme="minorHAnsi" w:cstheme="minorHAnsi"/>
          <w:sz w:val="22"/>
          <w:szCs w:val="22"/>
        </w:rPr>
        <w:t>i się do uzyskania pracy</w:t>
      </w:r>
      <w:r w:rsidR="0086108A" w:rsidRPr="0063780A">
        <w:rPr>
          <w:rFonts w:asciiTheme="minorHAnsi" w:hAnsiTheme="minorHAnsi" w:cstheme="minorHAnsi"/>
          <w:sz w:val="22"/>
          <w:szCs w:val="22"/>
        </w:rPr>
        <w:t xml:space="preserve"> lub otworzenia własnej działalności gospodarczej</w:t>
      </w:r>
      <w:r w:rsidR="00AC502D" w:rsidRPr="0063780A">
        <w:rPr>
          <w:rFonts w:asciiTheme="minorHAnsi" w:hAnsiTheme="minorHAnsi" w:cstheme="minorHAnsi"/>
          <w:sz w:val="22"/>
          <w:szCs w:val="22"/>
        </w:rPr>
        <w:t>):</w:t>
      </w:r>
    </w:p>
    <w:p w14:paraId="5DB3C669" w14:textId="77777777" w:rsidR="00AC502D" w:rsidRDefault="00AC502D" w:rsidP="00F342E2">
      <w:pPr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63780A">
        <w:rPr>
          <w:rFonts w:asciiTheme="minorHAnsi" w:hAnsiTheme="minorHAnsi" w:cstheme="minorHAnsi"/>
          <w:sz w:val="22"/>
          <w:szCs w:val="22"/>
        </w:rPr>
        <w:t>…</w:t>
      </w:r>
    </w:p>
    <w:p w14:paraId="54CF9E82" w14:textId="77777777" w:rsidR="00F342E2" w:rsidRDefault="00F342E2" w:rsidP="00F342E2">
      <w:pPr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</w:p>
    <w:p w14:paraId="3C00BE70" w14:textId="77777777" w:rsidR="00F342E2" w:rsidRDefault="00F342E2" w:rsidP="00F342E2">
      <w:pPr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</w:p>
    <w:p w14:paraId="0396A708" w14:textId="77777777" w:rsidR="00F342E2" w:rsidRDefault="00F342E2" w:rsidP="00F342E2">
      <w:pPr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</w:p>
    <w:p w14:paraId="4592974D" w14:textId="77777777" w:rsidR="003F1ECA" w:rsidRDefault="003F1ECA" w:rsidP="003F1ECA">
      <w:pPr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</w:p>
    <w:p w14:paraId="23C3440F" w14:textId="77777777" w:rsidR="003F1ECA" w:rsidRDefault="003F1ECA" w:rsidP="003F1ECA">
      <w:pPr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</w:p>
    <w:p w14:paraId="1516BA2F" w14:textId="77777777" w:rsidR="003F1ECA" w:rsidRDefault="003F1ECA" w:rsidP="003F1ECA">
      <w:pPr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</w:p>
    <w:p w14:paraId="23F16289" w14:textId="77777777" w:rsidR="003F1ECA" w:rsidRDefault="003F1ECA" w:rsidP="003F1ECA">
      <w:pPr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</w:p>
    <w:p w14:paraId="7E5DE3DA" w14:textId="77777777" w:rsidR="003F1ECA" w:rsidRDefault="003F1ECA" w:rsidP="003F1ECA">
      <w:pPr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</w:p>
    <w:p w14:paraId="72FB2A56" w14:textId="77777777" w:rsidR="003F1ECA" w:rsidRDefault="003F1ECA" w:rsidP="003F1E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942718" w14:textId="77777777" w:rsidR="003F1ECA" w:rsidRPr="0063780A" w:rsidRDefault="003F1ECA" w:rsidP="003F1ECA">
      <w:pPr>
        <w:spacing w:line="2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80A">
        <w:rPr>
          <w:rFonts w:asciiTheme="minorHAnsi" w:hAnsiTheme="minorHAnsi" w:cstheme="minorHAnsi"/>
          <w:b/>
          <w:bCs/>
          <w:sz w:val="20"/>
          <w:szCs w:val="20"/>
        </w:rPr>
        <w:t>Osoba może załączyć do niniejszego wniosku informacje o wybranym przez siebie szkoleniu, uwzględniające</w:t>
      </w:r>
      <w:r w:rsidRPr="0063780A">
        <w:rPr>
          <w:rFonts w:asciiTheme="minorHAnsi" w:hAnsiTheme="minorHAnsi" w:cstheme="minorHAnsi"/>
          <w:bCs/>
          <w:sz w:val="20"/>
          <w:szCs w:val="20"/>
        </w:rPr>
        <w:t xml:space="preserve">:  </w:t>
      </w:r>
    </w:p>
    <w:p w14:paraId="56AC9551" w14:textId="77777777" w:rsidR="003F1ECA" w:rsidRPr="0063780A" w:rsidRDefault="003F1ECA" w:rsidP="003F1ECA">
      <w:pPr>
        <w:numPr>
          <w:ilvl w:val="0"/>
          <w:numId w:val="5"/>
        </w:numPr>
        <w:tabs>
          <w:tab w:val="clear" w:pos="644"/>
          <w:tab w:val="num" w:pos="426"/>
        </w:tabs>
        <w:spacing w:line="200" w:lineRule="atLeast"/>
        <w:ind w:left="0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80A">
        <w:rPr>
          <w:rFonts w:asciiTheme="minorHAnsi" w:hAnsiTheme="minorHAnsi" w:cstheme="minorHAnsi"/>
          <w:bCs/>
          <w:sz w:val="20"/>
          <w:szCs w:val="20"/>
        </w:rPr>
        <w:t>nazwę i termin szkolenia oraz nazwę i adres wskazanej instytucji szkoleniowej;</w:t>
      </w:r>
    </w:p>
    <w:p w14:paraId="35E916D9" w14:textId="77777777" w:rsidR="003F1ECA" w:rsidRPr="0063780A" w:rsidRDefault="003F1ECA" w:rsidP="003F1ECA">
      <w:pPr>
        <w:numPr>
          <w:ilvl w:val="0"/>
          <w:numId w:val="5"/>
        </w:numPr>
        <w:tabs>
          <w:tab w:val="clear" w:pos="644"/>
          <w:tab w:val="num" w:pos="426"/>
        </w:tabs>
        <w:spacing w:line="200" w:lineRule="atLeast"/>
        <w:ind w:left="0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80A">
        <w:rPr>
          <w:rFonts w:asciiTheme="minorHAnsi" w:hAnsiTheme="minorHAnsi" w:cstheme="minorHAnsi"/>
          <w:bCs/>
          <w:sz w:val="20"/>
          <w:szCs w:val="20"/>
        </w:rPr>
        <w:t>koszt szkolenia;</w:t>
      </w:r>
    </w:p>
    <w:p w14:paraId="4A1E552E" w14:textId="77777777" w:rsidR="003F1ECA" w:rsidRPr="0063780A" w:rsidRDefault="003F1ECA" w:rsidP="003F1ECA">
      <w:pPr>
        <w:numPr>
          <w:ilvl w:val="0"/>
          <w:numId w:val="5"/>
        </w:numPr>
        <w:tabs>
          <w:tab w:val="clear" w:pos="644"/>
          <w:tab w:val="num" w:pos="426"/>
        </w:tabs>
        <w:spacing w:line="200" w:lineRule="atLeast"/>
        <w:ind w:left="0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80A">
        <w:rPr>
          <w:rFonts w:asciiTheme="minorHAnsi" w:hAnsiTheme="minorHAnsi" w:cstheme="minorHAnsi"/>
          <w:bCs/>
          <w:sz w:val="20"/>
          <w:szCs w:val="20"/>
        </w:rPr>
        <w:t>inne informacje o wskazanym szkoleniu, które osoba wnioskująca uzna za istotne</w:t>
      </w:r>
      <w:r w:rsidRPr="0063780A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8B69118" w14:textId="77777777" w:rsidR="00B46C2F" w:rsidRDefault="00B46C2F" w:rsidP="00A66FF8">
      <w:pPr>
        <w:pStyle w:val="NormalnyWeb"/>
        <w:spacing w:before="28" w:beforeAutospacing="0"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E8EEDA" w14:textId="77777777" w:rsidR="00A66FF8" w:rsidRPr="003F1ECA" w:rsidRDefault="00A66FF8" w:rsidP="00B46C2F">
      <w:pPr>
        <w:pStyle w:val="NormalnyWeb"/>
        <w:spacing w:before="28" w:beforeAutospacing="0" w:after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F1ECA">
        <w:rPr>
          <w:rFonts w:asciiTheme="minorHAnsi" w:hAnsiTheme="minorHAnsi" w:cstheme="minorHAnsi"/>
          <w:b/>
          <w:sz w:val="20"/>
          <w:szCs w:val="20"/>
        </w:rPr>
        <w:t>UWAGA!</w:t>
      </w:r>
      <w:r w:rsidRPr="003F1ECA">
        <w:rPr>
          <w:rFonts w:asciiTheme="minorHAnsi" w:hAnsiTheme="minorHAnsi" w:cstheme="minorHAnsi"/>
          <w:sz w:val="20"/>
          <w:szCs w:val="20"/>
        </w:rPr>
        <w:t xml:space="preserve"> Informujemy, że </w:t>
      </w:r>
      <w:r w:rsidRPr="003F1ECA">
        <w:rPr>
          <w:rFonts w:asciiTheme="minorHAnsi" w:hAnsiTheme="minorHAnsi" w:cstheme="minorHAnsi"/>
          <w:b/>
          <w:sz w:val="20"/>
          <w:szCs w:val="20"/>
        </w:rPr>
        <w:t>Powiatowy Urząd Pracy dokonuje wyboru instytucji szkoleniowej</w:t>
      </w:r>
      <w:r w:rsidRPr="003F1ECA">
        <w:rPr>
          <w:rFonts w:asciiTheme="minorHAnsi" w:hAnsiTheme="minorHAnsi" w:cstheme="minorHAnsi"/>
          <w:sz w:val="20"/>
          <w:szCs w:val="20"/>
        </w:rPr>
        <w:t xml:space="preserve"> w toku pr</w:t>
      </w:r>
      <w:r w:rsidR="00204135">
        <w:rPr>
          <w:rFonts w:asciiTheme="minorHAnsi" w:hAnsiTheme="minorHAnsi" w:cstheme="minorHAnsi"/>
          <w:sz w:val="20"/>
          <w:szCs w:val="20"/>
        </w:rPr>
        <w:t xml:space="preserve">owadzonego postępowania </w:t>
      </w:r>
      <w:r w:rsidRPr="003F1ECA">
        <w:rPr>
          <w:rFonts w:asciiTheme="minorHAnsi" w:hAnsiTheme="minorHAnsi" w:cstheme="minorHAnsi"/>
          <w:sz w:val="20"/>
          <w:szCs w:val="20"/>
        </w:rPr>
        <w:t>o udzielenie zamówienia ze środków publicznych</w:t>
      </w:r>
      <w:r w:rsidR="00B46C2F" w:rsidRPr="003F1ECA">
        <w:rPr>
          <w:rFonts w:asciiTheme="minorHAnsi" w:hAnsiTheme="minorHAnsi" w:cstheme="minorHAnsi"/>
          <w:sz w:val="20"/>
          <w:szCs w:val="20"/>
        </w:rPr>
        <w:t xml:space="preserve">, zgodnie z </w:t>
      </w:r>
      <w:r w:rsidR="00B46C2F" w:rsidRPr="003F1ECA">
        <w:rPr>
          <w:rFonts w:asciiTheme="minorHAnsi" w:eastAsia="Calibri" w:hAnsiTheme="minorHAnsi" w:cstheme="minorHAnsi"/>
          <w:i/>
          <w:sz w:val="20"/>
          <w:szCs w:val="20"/>
          <w:lang w:eastAsia="ar-SA"/>
        </w:rPr>
        <w:t xml:space="preserve">Regulaminem postępowania w sprawie realizacji zamówień o wartości szacunkowej nieprzekraczającej wyrażonej w złotych równowartości kwoty, </w:t>
      </w:r>
      <w:r w:rsidR="00B46C2F" w:rsidRPr="003F1ECA">
        <w:rPr>
          <w:rFonts w:asciiTheme="minorHAnsi" w:eastAsia="Calibri" w:hAnsiTheme="minorHAnsi" w:cstheme="minorHAnsi"/>
          <w:bCs/>
          <w:i/>
          <w:sz w:val="20"/>
          <w:szCs w:val="20"/>
          <w:lang w:eastAsia="ar-SA"/>
        </w:rPr>
        <w:t>o której mowa w art. 2 ust. 1 pkt 1 ustawy Prawo zamówień publicznych.</w:t>
      </w:r>
    </w:p>
    <w:p w14:paraId="292016AF" w14:textId="77777777" w:rsidR="00A66FF8" w:rsidRDefault="00A66FF8" w:rsidP="00A66FF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130A38" w14:textId="77777777" w:rsidR="003F1ECA" w:rsidRPr="0063780A" w:rsidRDefault="003F1ECA" w:rsidP="00A66FF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7BED99" w14:textId="77777777" w:rsidR="000D083C" w:rsidRPr="0063780A" w:rsidRDefault="00204135" w:rsidP="008910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0D083C" w:rsidRPr="005969E6">
        <w:rPr>
          <w:rFonts w:asciiTheme="minorHAnsi" w:hAnsiTheme="minorHAnsi" w:cstheme="minorHAnsi"/>
          <w:b/>
          <w:sz w:val="22"/>
          <w:szCs w:val="22"/>
        </w:rPr>
        <w:t xml:space="preserve">. Posiadam uzasadnienie celowości </w:t>
      </w:r>
      <w:r w:rsidR="000705D1" w:rsidRPr="005969E6">
        <w:rPr>
          <w:rFonts w:asciiTheme="minorHAnsi" w:hAnsiTheme="minorHAnsi" w:cstheme="minorHAnsi"/>
          <w:b/>
          <w:sz w:val="22"/>
          <w:szCs w:val="22"/>
        </w:rPr>
        <w:t>skierowania na wskazane szkolenie</w:t>
      </w:r>
      <w:r w:rsidR="000D083C" w:rsidRPr="005969E6">
        <w:rPr>
          <w:rFonts w:asciiTheme="minorHAnsi" w:hAnsiTheme="minorHAnsi" w:cstheme="minorHAnsi"/>
          <w:b/>
          <w:sz w:val="22"/>
          <w:szCs w:val="22"/>
        </w:rPr>
        <w:t xml:space="preserve"> w postaci</w:t>
      </w:r>
      <w:r w:rsidR="00AC502D" w:rsidRPr="0063780A">
        <w:rPr>
          <w:rFonts w:asciiTheme="minorHAnsi" w:hAnsiTheme="minorHAnsi" w:cstheme="minorHAnsi"/>
          <w:sz w:val="22"/>
          <w:szCs w:val="22"/>
        </w:rPr>
        <w:t xml:space="preserve"> (proszę zaznaczyć właściwe)</w:t>
      </w:r>
      <w:r w:rsidR="000D083C" w:rsidRPr="0063780A">
        <w:rPr>
          <w:rFonts w:asciiTheme="minorHAnsi" w:hAnsiTheme="minorHAnsi" w:cstheme="minorHAnsi"/>
          <w:sz w:val="22"/>
          <w:szCs w:val="22"/>
        </w:rPr>
        <w:t>:</w:t>
      </w:r>
    </w:p>
    <w:p w14:paraId="3556C599" w14:textId="77777777" w:rsidR="000D083C" w:rsidRPr="0063780A" w:rsidRDefault="000D083C" w:rsidP="008910CF">
      <w:pPr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48"/>
          <w:szCs w:val="48"/>
        </w:rPr>
        <w:t>□</w:t>
      </w:r>
      <w:r w:rsidR="00E32CCE" w:rsidRPr="0063780A">
        <w:rPr>
          <w:rFonts w:asciiTheme="minorHAnsi" w:hAnsiTheme="minorHAnsi" w:cstheme="minorHAnsi"/>
          <w:sz w:val="22"/>
          <w:szCs w:val="22"/>
        </w:rPr>
        <w:tab/>
      </w:r>
      <w:r w:rsidRPr="0063780A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F33D39" w:rsidRPr="0063780A">
        <w:rPr>
          <w:rFonts w:asciiTheme="minorHAnsi" w:hAnsiTheme="minorHAnsi" w:cstheme="minorHAnsi"/>
          <w:sz w:val="22"/>
          <w:szCs w:val="22"/>
        </w:rPr>
        <w:t xml:space="preserve">przyszłego </w:t>
      </w:r>
      <w:r w:rsidRPr="0063780A">
        <w:rPr>
          <w:rFonts w:asciiTheme="minorHAnsi" w:hAnsiTheme="minorHAnsi" w:cstheme="minorHAnsi"/>
          <w:sz w:val="22"/>
          <w:szCs w:val="22"/>
        </w:rPr>
        <w:t xml:space="preserve">pracodawcy o zamiarze </w:t>
      </w:r>
      <w:r w:rsidR="00F33D39" w:rsidRPr="0063780A">
        <w:rPr>
          <w:rFonts w:asciiTheme="minorHAnsi" w:hAnsiTheme="minorHAnsi" w:cstheme="minorHAnsi"/>
          <w:sz w:val="22"/>
          <w:szCs w:val="22"/>
        </w:rPr>
        <w:t>powierzenia osobie odpowiedniej pracy</w:t>
      </w:r>
      <w:r w:rsidRPr="0063780A">
        <w:rPr>
          <w:rFonts w:asciiTheme="minorHAnsi" w:hAnsiTheme="minorHAnsi" w:cstheme="minorHAnsi"/>
          <w:sz w:val="22"/>
          <w:szCs w:val="22"/>
        </w:rPr>
        <w:t xml:space="preserve"> - Część B</w:t>
      </w:r>
    </w:p>
    <w:p w14:paraId="5CE74F34" w14:textId="77777777" w:rsidR="000D083C" w:rsidRPr="0063780A" w:rsidRDefault="000D083C" w:rsidP="008910CF">
      <w:pPr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48"/>
          <w:szCs w:val="48"/>
        </w:rPr>
        <w:t>□</w:t>
      </w:r>
      <w:r w:rsidR="00985717" w:rsidRPr="0063780A">
        <w:rPr>
          <w:rFonts w:asciiTheme="minorHAnsi" w:hAnsiTheme="minorHAnsi" w:cstheme="minorHAnsi"/>
          <w:sz w:val="22"/>
          <w:szCs w:val="22"/>
        </w:rPr>
        <w:t xml:space="preserve"> </w:t>
      </w:r>
      <w:r w:rsidR="00985717" w:rsidRPr="0063780A">
        <w:rPr>
          <w:rFonts w:asciiTheme="minorHAnsi" w:hAnsiTheme="minorHAnsi" w:cstheme="minorHAnsi"/>
          <w:sz w:val="22"/>
          <w:szCs w:val="22"/>
        </w:rPr>
        <w:tab/>
      </w:r>
      <w:r w:rsidRPr="0063780A">
        <w:rPr>
          <w:rFonts w:asciiTheme="minorHAnsi" w:hAnsiTheme="minorHAnsi" w:cstheme="minorHAnsi"/>
          <w:sz w:val="22"/>
          <w:szCs w:val="22"/>
        </w:rPr>
        <w:t>Oświadczenie o zamiarze podjęcia działalności gospodarczej po ukończeniu szkolenia</w:t>
      </w:r>
      <w:r w:rsidR="005B20D8" w:rsidRPr="0063780A">
        <w:rPr>
          <w:rFonts w:asciiTheme="minorHAnsi" w:hAnsiTheme="minorHAnsi" w:cstheme="minorHAnsi"/>
          <w:sz w:val="22"/>
          <w:szCs w:val="22"/>
        </w:rPr>
        <w:t xml:space="preserve"> </w:t>
      </w:r>
      <w:r w:rsidRPr="0063780A">
        <w:rPr>
          <w:rFonts w:asciiTheme="minorHAnsi" w:hAnsiTheme="minorHAnsi" w:cstheme="minorHAnsi"/>
          <w:sz w:val="22"/>
          <w:szCs w:val="22"/>
        </w:rPr>
        <w:t>- Część C</w:t>
      </w:r>
    </w:p>
    <w:p w14:paraId="30D668D1" w14:textId="77777777" w:rsidR="00265919" w:rsidRPr="0063780A" w:rsidRDefault="00265919" w:rsidP="005B20D8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48"/>
          <w:szCs w:val="48"/>
        </w:rPr>
        <w:t>□</w:t>
      </w:r>
      <w:r w:rsidRPr="0063780A">
        <w:rPr>
          <w:rFonts w:asciiTheme="minorHAnsi" w:hAnsiTheme="minorHAnsi" w:cstheme="minorHAnsi"/>
          <w:sz w:val="22"/>
          <w:szCs w:val="22"/>
        </w:rPr>
        <w:t xml:space="preserve"> </w:t>
      </w:r>
      <w:r w:rsidRPr="0063780A">
        <w:rPr>
          <w:rFonts w:asciiTheme="minorHAnsi" w:hAnsiTheme="minorHAnsi" w:cstheme="minorHAnsi"/>
          <w:sz w:val="22"/>
          <w:szCs w:val="22"/>
        </w:rPr>
        <w:tab/>
      </w:r>
      <w:r w:rsidRPr="0063780A">
        <w:rPr>
          <w:rFonts w:asciiTheme="minorHAnsi" w:hAnsiTheme="minorHAnsi" w:cstheme="minorHAnsi"/>
          <w:bCs/>
          <w:iCs/>
          <w:sz w:val="22"/>
          <w:szCs w:val="22"/>
        </w:rPr>
        <w:t>Oświadczenie obecnego Pracodawcy dotycząca utrzymania zatrudnienia dla pracownika lub osoby wykonującej inną pracę zarobkową w wieku 45 lat i powyże</w:t>
      </w:r>
      <w:r w:rsidRPr="0063780A">
        <w:rPr>
          <w:rFonts w:asciiTheme="minorHAnsi" w:hAnsiTheme="minorHAnsi" w:cstheme="minorHAnsi"/>
          <w:bCs/>
          <w:iCs/>
          <w:color w:val="000080"/>
          <w:sz w:val="22"/>
          <w:szCs w:val="22"/>
        </w:rPr>
        <w:t>j</w:t>
      </w:r>
      <w:r w:rsidRPr="0063780A">
        <w:rPr>
          <w:rFonts w:asciiTheme="minorHAnsi" w:hAnsiTheme="minorHAnsi" w:cstheme="minorHAnsi"/>
          <w:sz w:val="22"/>
          <w:szCs w:val="22"/>
        </w:rPr>
        <w:t xml:space="preserve"> - Część D</w:t>
      </w:r>
    </w:p>
    <w:p w14:paraId="2C7FD51F" w14:textId="77777777" w:rsidR="00985717" w:rsidRPr="0063780A" w:rsidRDefault="00985717" w:rsidP="008910C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1FCCC5" w14:textId="77777777" w:rsidR="00185EDF" w:rsidRPr="005969E6" w:rsidRDefault="00204135" w:rsidP="009D441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9D441A" w:rsidRPr="005969E6">
        <w:rPr>
          <w:rFonts w:asciiTheme="minorHAnsi" w:hAnsiTheme="minorHAnsi" w:cstheme="minorHAnsi"/>
          <w:b/>
          <w:sz w:val="22"/>
          <w:szCs w:val="22"/>
        </w:rPr>
        <w:t>.</w:t>
      </w:r>
      <w:r w:rsidR="00237614" w:rsidRPr="005969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F60" w:rsidRPr="005969E6">
        <w:rPr>
          <w:rFonts w:asciiTheme="minorHAnsi" w:hAnsiTheme="minorHAnsi" w:cstheme="minorHAnsi"/>
          <w:b/>
          <w:sz w:val="22"/>
          <w:szCs w:val="22"/>
        </w:rPr>
        <w:t>J</w:t>
      </w:r>
      <w:r w:rsidR="00E77990" w:rsidRPr="005969E6">
        <w:rPr>
          <w:rFonts w:asciiTheme="minorHAnsi" w:hAnsiTheme="minorHAnsi" w:cstheme="minorHAnsi"/>
          <w:b/>
          <w:sz w:val="22"/>
          <w:szCs w:val="22"/>
        </w:rPr>
        <w:t xml:space="preserve">estem </w:t>
      </w:r>
      <w:r w:rsidR="006F4C9F" w:rsidRPr="005969E6">
        <w:rPr>
          <w:rFonts w:asciiTheme="minorHAnsi" w:hAnsiTheme="minorHAnsi" w:cstheme="minorHAnsi"/>
          <w:b/>
          <w:sz w:val="22"/>
          <w:szCs w:val="22"/>
        </w:rPr>
        <w:t>świadomy</w:t>
      </w:r>
      <w:r w:rsidR="00E77990" w:rsidRPr="005969E6">
        <w:rPr>
          <w:rFonts w:asciiTheme="minorHAnsi" w:hAnsiTheme="minorHAnsi" w:cstheme="minorHAnsi"/>
          <w:b/>
          <w:sz w:val="22"/>
          <w:szCs w:val="22"/>
        </w:rPr>
        <w:t>/a</w:t>
      </w:r>
      <w:r w:rsidR="006F4C9F" w:rsidRPr="005969E6">
        <w:rPr>
          <w:rFonts w:asciiTheme="minorHAnsi" w:hAnsiTheme="minorHAnsi" w:cstheme="minorHAnsi"/>
          <w:b/>
          <w:sz w:val="22"/>
          <w:szCs w:val="22"/>
        </w:rPr>
        <w:t xml:space="preserve"> odpowiedzialności karnej </w:t>
      </w:r>
      <w:r w:rsidR="00E77990" w:rsidRPr="005969E6">
        <w:rPr>
          <w:rFonts w:asciiTheme="minorHAnsi" w:hAnsiTheme="minorHAnsi" w:cstheme="minorHAnsi"/>
          <w:b/>
          <w:sz w:val="22"/>
          <w:szCs w:val="22"/>
        </w:rPr>
        <w:t xml:space="preserve">wynikającej </w:t>
      </w:r>
      <w:r w:rsidR="006F4C9F" w:rsidRPr="005969E6">
        <w:rPr>
          <w:rFonts w:asciiTheme="minorHAnsi" w:hAnsiTheme="minorHAnsi" w:cstheme="minorHAnsi"/>
          <w:b/>
          <w:sz w:val="22"/>
          <w:szCs w:val="22"/>
        </w:rPr>
        <w:t>z art. 233</w:t>
      </w:r>
      <w:r w:rsidR="005843CE" w:rsidRPr="005969E6">
        <w:rPr>
          <w:rFonts w:asciiTheme="minorHAnsi" w:hAnsiTheme="minorHAnsi" w:cstheme="minorHAnsi"/>
          <w:b/>
          <w:sz w:val="22"/>
          <w:szCs w:val="22"/>
        </w:rPr>
        <w:t xml:space="preserve"> § 1</w:t>
      </w:r>
      <w:r w:rsidR="00EA2B37" w:rsidRPr="005969E6">
        <w:rPr>
          <w:rFonts w:asciiTheme="minorHAnsi" w:hAnsiTheme="minorHAnsi" w:cstheme="minorHAnsi"/>
          <w:b/>
          <w:sz w:val="22"/>
          <w:szCs w:val="22"/>
        </w:rPr>
        <w:t>*</w:t>
      </w:r>
      <w:r w:rsidR="0063780A" w:rsidRPr="005969E6">
        <w:rPr>
          <w:rFonts w:asciiTheme="minorHAnsi" w:hAnsiTheme="minorHAnsi" w:cstheme="minorHAnsi"/>
          <w:b/>
          <w:sz w:val="22"/>
          <w:szCs w:val="22"/>
        </w:rPr>
        <w:t xml:space="preserve"> Kodeksu Karnego:</w:t>
      </w:r>
      <w:r w:rsidR="00876C85" w:rsidRPr="005969E6">
        <w:rPr>
          <w:rFonts w:asciiTheme="minorHAnsi" w:hAnsiTheme="minorHAnsi" w:cstheme="minorHAnsi"/>
          <w:b/>
          <w:sz w:val="22"/>
          <w:szCs w:val="22"/>
        </w:rPr>
        <w:t xml:space="preserve">       </w:t>
      </w:r>
    </w:p>
    <w:p w14:paraId="41FF787C" w14:textId="77777777" w:rsidR="003F1ECA" w:rsidRDefault="003F1ECA" w:rsidP="008910C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0BDFB80" w14:textId="77777777" w:rsidR="006F4C9F" w:rsidRDefault="00185EDF" w:rsidP="008910CF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F1ECA">
        <w:rPr>
          <w:rFonts w:asciiTheme="minorHAnsi" w:hAnsiTheme="minorHAnsi" w:cstheme="minorHAnsi"/>
          <w:sz w:val="22"/>
          <w:szCs w:val="22"/>
        </w:rPr>
        <w:t>*</w:t>
      </w:r>
      <w:r w:rsidR="00CD452B" w:rsidRPr="003F1ECA">
        <w:rPr>
          <w:rFonts w:asciiTheme="minorHAnsi" w:hAnsiTheme="minorHAnsi" w:cstheme="minorHAnsi"/>
          <w:sz w:val="22"/>
          <w:szCs w:val="22"/>
        </w:rPr>
        <w:t xml:space="preserve"> </w:t>
      </w:r>
      <w:r w:rsidR="00CD452B" w:rsidRPr="003F1ECA">
        <w:rPr>
          <w:rFonts w:asciiTheme="minorHAnsi" w:hAnsiTheme="minorHAnsi" w:cstheme="minorHAnsi"/>
          <w:i/>
          <w:sz w:val="22"/>
          <w:szCs w:val="22"/>
        </w:rPr>
        <w:t>„</w:t>
      </w:r>
      <w:r w:rsidR="00F536DE" w:rsidRPr="003F1ECA">
        <w:rPr>
          <w:rFonts w:asciiTheme="minorHAnsi" w:hAnsiTheme="minorHAnsi" w:cstheme="minorHAnsi"/>
          <w:i/>
          <w:sz w:val="22"/>
          <w:szCs w:val="22"/>
        </w:rPr>
        <w:t>Kto, składając zeznanie mające służyć za dowód w postępowaniu sądowym lub w innym postępowaniu prowadzonym na podstawie ustawy, zeznaje nieprawdę lub zataja pr</w:t>
      </w:r>
      <w:r w:rsidR="008910CF" w:rsidRPr="003F1ECA">
        <w:rPr>
          <w:rFonts w:asciiTheme="minorHAnsi" w:hAnsiTheme="minorHAnsi" w:cstheme="minorHAnsi"/>
          <w:i/>
          <w:sz w:val="22"/>
          <w:szCs w:val="22"/>
        </w:rPr>
        <w:t xml:space="preserve">awdę, podlega karze pozbawienia </w:t>
      </w:r>
      <w:r w:rsidR="00F536DE" w:rsidRPr="003F1ECA">
        <w:rPr>
          <w:rFonts w:asciiTheme="minorHAnsi" w:hAnsiTheme="minorHAnsi" w:cstheme="minorHAnsi"/>
          <w:i/>
          <w:sz w:val="22"/>
          <w:szCs w:val="22"/>
        </w:rPr>
        <w:t>wolności od 6 miesięcy do lat 8.</w:t>
      </w:r>
      <w:r w:rsidR="00205CD8" w:rsidRPr="003F1ECA">
        <w:rPr>
          <w:rFonts w:asciiTheme="minorHAnsi" w:hAnsiTheme="minorHAnsi" w:cstheme="minorHAnsi"/>
          <w:i/>
          <w:sz w:val="22"/>
          <w:szCs w:val="22"/>
        </w:rPr>
        <w:t>”</w:t>
      </w:r>
    </w:p>
    <w:p w14:paraId="136617CC" w14:textId="77777777" w:rsidR="003F1ECA" w:rsidRPr="003F1ECA" w:rsidRDefault="003F1ECA" w:rsidP="008910C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EABACB9" w14:textId="77777777" w:rsidR="000D083C" w:rsidRDefault="00AC502D" w:rsidP="008910C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3780A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Oświadczam, że: </w:t>
      </w:r>
    </w:p>
    <w:p w14:paraId="2B0E22B7" w14:textId="77777777" w:rsidR="003F1ECA" w:rsidRPr="0063780A" w:rsidRDefault="003F1ECA" w:rsidP="008910C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569F0B" w14:textId="77777777" w:rsidR="00B66B9F" w:rsidRPr="009D441A" w:rsidRDefault="004A7000" w:rsidP="009D441A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441A">
        <w:rPr>
          <w:rFonts w:asciiTheme="minorHAnsi" w:hAnsiTheme="minorHAnsi" w:cstheme="minorHAnsi"/>
          <w:b/>
          <w:sz w:val="22"/>
          <w:szCs w:val="22"/>
        </w:rPr>
        <w:t>w okresie 3 ostatnich lat</w:t>
      </w:r>
      <w:r w:rsidRPr="009D441A">
        <w:rPr>
          <w:rFonts w:asciiTheme="minorHAnsi" w:hAnsiTheme="minorHAnsi" w:cstheme="minorHAnsi"/>
          <w:sz w:val="22"/>
          <w:szCs w:val="22"/>
        </w:rPr>
        <w:t xml:space="preserve"> </w:t>
      </w:r>
      <w:r w:rsidR="002B4CA7" w:rsidRPr="009D441A">
        <w:rPr>
          <w:rFonts w:asciiTheme="minorHAnsi" w:hAnsiTheme="minorHAnsi" w:cstheme="minorHAnsi"/>
          <w:b/>
          <w:sz w:val="22"/>
          <w:szCs w:val="22"/>
        </w:rPr>
        <w:t>UCZESTNICZYŁEM(AM)/NIE UCZESTNICZYŁEM(AM)</w:t>
      </w:r>
      <w:r w:rsidR="003F1ECA" w:rsidRPr="009D441A">
        <w:rPr>
          <w:rFonts w:asciiTheme="minorHAnsi" w:hAnsiTheme="minorHAnsi" w:cstheme="minorHAnsi"/>
          <w:b/>
          <w:sz w:val="22"/>
          <w:szCs w:val="22"/>
        </w:rPr>
        <w:t>*</w:t>
      </w:r>
      <w:r w:rsidR="008910CF" w:rsidRPr="009D441A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9D441A">
        <w:rPr>
          <w:rFonts w:asciiTheme="minorHAnsi" w:hAnsiTheme="minorHAnsi" w:cstheme="minorHAnsi"/>
          <w:sz w:val="22"/>
          <w:szCs w:val="22"/>
        </w:rPr>
        <w:t xml:space="preserve">szkoleniach finansowanych ze środków Funduszu Pracy </w:t>
      </w:r>
      <w:r w:rsidR="00EB00CF" w:rsidRPr="009D441A">
        <w:rPr>
          <w:rFonts w:asciiTheme="minorHAnsi" w:hAnsiTheme="minorHAnsi" w:cstheme="minorHAnsi"/>
          <w:sz w:val="22"/>
          <w:szCs w:val="22"/>
        </w:rPr>
        <w:t xml:space="preserve">na podstawie skierowania z </w:t>
      </w:r>
      <w:r w:rsidR="00555BAE" w:rsidRPr="009D441A">
        <w:rPr>
          <w:rFonts w:asciiTheme="minorHAnsi" w:hAnsiTheme="minorHAnsi" w:cstheme="minorHAnsi"/>
          <w:sz w:val="22"/>
          <w:szCs w:val="22"/>
        </w:rPr>
        <w:t xml:space="preserve">innego Powiatowego Urzędu Pracy. </w:t>
      </w:r>
      <w:r w:rsidR="00851717" w:rsidRPr="009D441A">
        <w:rPr>
          <w:rFonts w:asciiTheme="minorHAnsi" w:hAnsiTheme="minorHAnsi" w:cstheme="minorHAnsi"/>
          <w:sz w:val="22"/>
          <w:szCs w:val="22"/>
        </w:rPr>
        <w:t xml:space="preserve">Jeżeli </w:t>
      </w:r>
      <w:r w:rsidR="004C484E" w:rsidRPr="009D441A">
        <w:rPr>
          <w:rFonts w:asciiTheme="minorHAnsi" w:hAnsiTheme="minorHAnsi" w:cstheme="minorHAnsi"/>
          <w:sz w:val="22"/>
          <w:szCs w:val="22"/>
        </w:rPr>
        <w:t>o</w:t>
      </w:r>
      <w:r w:rsidR="00B66B9F" w:rsidRPr="009D441A">
        <w:rPr>
          <w:rFonts w:asciiTheme="minorHAnsi" w:hAnsiTheme="minorHAnsi" w:cstheme="minorHAnsi"/>
          <w:sz w:val="22"/>
          <w:szCs w:val="22"/>
        </w:rPr>
        <w:t xml:space="preserve">soba uczestniczyła w takich szkoleniach </w:t>
      </w:r>
      <w:r w:rsidR="009D441A">
        <w:rPr>
          <w:rFonts w:asciiTheme="minorHAnsi" w:hAnsiTheme="minorHAnsi" w:cstheme="minorHAnsi"/>
          <w:sz w:val="22"/>
          <w:szCs w:val="22"/>
        </w:rPr>
        <w:t>to prosimy wskazać urząd pracy</w:t>
      </w:r>
      <w:r w:rsidR="00F01138" w:rsidRPr="009D441A">
        <w:rPr>
          <w:rFonts w:asciiTheme="minorHAnsi" w:hAnsiTheme="minorHAnsi" w:cstheme="minorHAnsi"/>
          <w:sz w:val="22"/>
          <w:szCs w:val="22"/>
        </w:rPr>
        <w:t xml:space="preserve">, który wydał skierowanie oraz nazwę szkolenia: </w:t>
      </w:r>
    </w:p>
    <w:p w14:paraId="0E205DAA" w14:textId="77777777" w:rsidR="00AC502D" w:rsidRPr="009D441A" w:rsidRDefault="00B66B9F" w:rsidP="009D441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</w:t>
      </w:r>
      <w:r w:rsidR="008F183C" w:rsidRPr="0063780A">
        <w:rPr>
          <w:rFonts w:asciiTheme="minorHAnsi" w:hAnsiTheme="minorHAnsi" w:cstheme="minorHAnsi"/>
          <w:sz w:val="22"/>
          <w:szCs w:val="22"/>
        </w:rPr>
        <w:t>............</w:t>
      </w:r>
      <w:r w:rsidRPr="0063780A">
        <w:rPr>
          <w:rFonts w:asciiTheme="minorHAnsi" w:hAnsiTheme="minorHAnsi" w:cstheme="minorHAnsi"/>
          <w:sz w:val="22"/>
          <w:szCs w:val="22"/>
        </w:rPr>
        <w:t>.</w:t>
      </w:r>
      <w:r w:rsidR="00182427" w:rsidRPr="0063780A">
        <w:rPr>
          <w:rFonts w:asciiTheme="minorHAnsi" w:hAnsiTheme="minorHAnsi" w:cstheme="minorHAnsi"/>
          <w:sz w:val="22"/>
          <w:szCs w:val="22"/>
        </w:rPr>
        <w:t>.............................</w:t>
      </w:r>
      <w:r w:rsidR="00F01138" w:rsidRPr="0063780A">
        <w:rPr>
          <w:rFonts w:asciiTheme="minorHAnsi" w:hAnsiTheme="minorHAnsi" w:cstheme="minorHAnsi"/>
          <w:sz w:val="22"/>
          <w:szCs w:val="22"/>
        </w:rPr>
        <w:t xml:space="preserve"> </w:t>
      </w:r>
      <w:r w:rsidR="009D441A" w:rsidRPr="009D441A">
        <w:rPr>
          <w:rFonts w:asciiTheme="minorHAnsi" w:hAnsiTheme="minorHAnsi" w:cstheme="minorHAnsi"/>
          <w:b/>
          <w:sz w:val="22"/>
          <w:szCs w:val="22"/>
        </w:rPr>
        <w:t xml:space="preserve">b) </w:t>
      </w:r>
      <w:r w:rsidR="00AC502D" w:rsidRPr="009D441A">
        <w:rPr>
          <w:rFonts w:asciiTheme="minorHAnsi" w:hAnsiTheme="minorHAnsi" w:cstheme="minorHAnsi"/>
          <w:b/>
          <w:sz w:val="22"/>
          <w:szCs w:val="22"/>
        </w:rPr>
        <w:t>wszystkie dane i informacje zawarte w powyż</w:t>
      </w:r>
      <w:r w:rsidR="00AD2182" w:rsidRPr="009D441A">
        <w:rPr>
          <w:rFonts w:asciiTheme="minorHAnsi" w:hAnsiTheme="minorHAnsi" w:cstheme="minorHAnsi"/>
          <w:b/>
          <w:sz w:val="22"/>
          <w:szCs w:val="22"/>
        </w:rPr>
        <w:t>szym wniosku są zgodne z prawdą.</w:t>
      </w:r>
    </w:p>
    <w:p w14:paraId="0AB5EF1E" w14:textId="77777777" w:rsidR="00CB374A" w:rsidRPr="0063780A" w:rsidRDefault="00CB374A" w:rsidP="008910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A319C2" w14:textId="77777777" w:rsidR="00CB374A" w:rsidRPr="0063780A" w:rsidRDefault="00CB374A" w:rsidP="008910CF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3780A">
        <w:rPr>
          <w:rFonts w:asciiTheme="minorHAnsi" w:hAnsiTheme="minorHAnsi" w:cstheme="minorHAnsi"/>
          <w:b/>
          <w:sz w:val="20"/>
          <w:szCs w:val="20"/>
          <w:u w:val="single"/>
        </w:rPr>
        <w:t>Jednocześnie oświadczam że:</w:t>
      </w:r>
    </w:p>
    <w:p w14:paraId="0C1FE260" w14:textId="77777777" w:rsidR="003E5825" w:rsidRPr="0063780A" w:rsidRDefault="003E5825" w:rsidP="009C74F3">
      <w:pPr>
        <w:numPr>
          <w:ilvl w:val="0"/>
          <w:numId w:val="21"/>
        </w:numPr>
        <w:tabs>
          <w:tab w:val="clear" w:pos="1713"/>
          <w:tab w:val="num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3780A">
        <w:rPr>
          <w:rFonts w:asciiTheme="minorHAnsi" w:hAnsiTheme="minorHAnsi" w:cstheme="minorHAnsi"/>
          <w:sz w:val="20"/>
          <w:szCs w:val="20"/>
        </w:rPr>
        <w:t>Wyrażam zgodę na zbieranie, przetwarzanie, udostępnianie i archiwizowanie danych osobowych dotyczących mojej osoby przez Powiatowy Urz</w:t>
      </w:r>
      <w:r w:rsidR="00B46C2F">
        <w:rPr>
          <w:rFonts w:asciiTheme="minorHAnsi" w:hAnsiTheme="minorHAnsi" w:cstheme="minorHAnsi"/>
          <w:sz w:val="20"/>
          <w:szCs w:val="20"/>
        </w:rPr>
        <w:t xml:space="preserve">ąd Pracy w Skarżysku-Kamiennej </w:t>
      </w:r>
      <w:r w:rsidR="00B46C2F" w:rsidRPr="0063780A">
        <w:rPr>
          <w:rFonts w:asciiTheme="minorHAnsi" w:hAnsiTheme="minorHAnsi" w:cstheme="minorHAnsi"/>
          <w:sz w:val="20"/>
          <w:szCs w:val="20"/>
        </w:rPr>
        <w:t>dla celów zwią</w:t>
      </w:r>
      <w:r w:rsidR="00B46C2F">
        <w:rPr>
          <w:rFonts w:asciiTheme="minorHAnsi" w:hAnsiTheme="minorHAnsi" w:cstheme="minorHAnsi"/>
          <w:sz w:val="20"/>
          <w:szCs w:val="20"/>
        </w:rPr>
        <w:t xml:space="preserve">zanych </w:t>
      </w:r>
      <w:r w:rsidR="00B46C2F" w:rsidRPr="0063780A">
        <w:rPr>
          <w:rFonts w:asciiTheme="minorHAnsi" w:hAnsiTheme="minorHAnsi" w:cstheme="minorHAnsi"/>
          <w:sz w:val="20"/>
          <w:szCs w:val="20"/>
        </w:rPr>
        <w:t xml:space="preserve">z rozpatrywaniem wniosku realizacją umowy, monitorowaniem realizacji szkolenia, jak i przeprowadzenia po ukończeniu szkolenia badań dotyczących skuteczności tej formy aktywizacji zawodowej </w:t>
      </w:r>
      <w:r w:rsidRPr="0063780A">
        <w:rPr>
          <w:rFonts w:asciiTheme="minorHAnsi" w:hAnsiTheme="minorHAnsi" w:cstheme="minorHAnsi"/>
          <w:sz w:val="20"/>
          <w:szCs w:val="20"/>
        </w:rPr>
        <w:t xml:space="preserve">zgodnie z </w:t>
      </w:r>
      <w:r w:rsidR="00B46C2F">
        <w:rPr>
          <w:rFonts w:asciiTheme="minorHAnsi" w:hAnsiTheme="minorHAnsi" w:cstheme="minorHAnsi"/>
          <w:sz w:val="20"/>
          <w:szCs w:val="20"/>
        </w:rPr>
        <w:t xml:space="preserve">Rozporządzeniem Parlamentu Europejskiego </w:t>
      </w:r>
      <w:r w:rsidR="00204135">
        <w:rPr>
          <w:rFonts w:asciiTheme="minorHAnsi" w:hAnsiTheme="minorHAnsi" w:cstheme="minorHAnsi"/>
          <w:sz w:val="20"/>
          <w:szCs w:val="20"/>
        </w:rPr>
        <w:br/>
      </w:r>
      <w:r w:rsidR="00B46C2F">
        <w:rPr>
          <w:rFonts w:asciiTheme="minorHAnsi" w:hAnsiTheme="minorHAnsi" w:cstheme="minorHAnsi"/>
          <w:sz w:val="20"/>
          <w:szCs w:val="20"/>
        </w:rPr>
        <w:t xml:space="preserve">i Rady (UE) 2016/679 z dnia 27 kwietnia 2016r. w sprawie ochrony osób fizycznych w związku z przetwarzaniem danych osobowych i w sprawie swobodnego przepływu takich danych </w:t>
      </w:r>
      <w:r w:rsidR="003F1ECA">
        <w:rPr>
          <w:rFonts w:asciiTheme="minorHAnsi" w:hAnsiTheme="minorHAnsi" w:cstheme="minorHAnsi"/>
          <w:sz w:val="20"/>
          <w:szCs w:val="20"/>
        </w:rPr>
        <w:t>oraz uchylenia dyrektywy 95/46/WE (ogólne rozporządzenie o ochronie danych) a także innych przepisów dotyczących ochrony danych osobowych.</w:t>
      </w:r>
    </w:p>
    <w:p w14:paraId="3E3C2783" w14:textId="77777777" w:rsidR="00F26177" w:rsidRPr="0063780A" w:rsidRDefault="00F26177" w:rsidP="008910CF">
      <w:pPr>
        <w:numPr>
          <w:ilvl w:val="0"/>
          <w:numId w:val="21"/>
        </w:numPr>
        <w:tabs>
          <w:tab w:val="clear" w:pos="1713"/>
          <w:tab w:val="num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3780A">
        <w:rPr>
          <w:rFonts w:asciiTheme="minorHAnsi" w:hAnsiTheme="minorHAnsi" w:cstheme="minorHAnsi"/>
          <w:sz w:val="20"/>
          <w:szCs w:val="20"/>
        </w:rPr>
        <w:t>Zapoznałem/</w:t>
      </w:r>
      <w:proofErr w:type="spellStart"/>
      <w:r w:rsidRPr="0063780A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63780A">
        <w:rPr>
          <w:rFonts w:asciiTheme="minorHAnsi" w:hAnsiTheme="minorHAnsi" w:cstheme="minorHAnsi"/>
          <w:sz w:val="20"/>
          <w:szCs w:val="20"/>
        </w:rPr>
        <w:t xml:space="preserve"> się z kryteriami dotyczącymi realizacji usł</w:t>
      </w:r>
      <w:r w:rsidR="00896A8E" w:rsidRPr="0063780A">
        <w:rPr>
          <w:rFonts w:asciiTheme="minorHAnsi" w:hAnsiTheme="minorHAnsi" w:cstheme="minorHAnsi"/>
          <w:sz w:val="20"/>
          <w:szCs w:val="20"/>
        </w:rPr>
        <w:t>ugi szkoleń/szkoleń grupowych – wskazanych przez osobę bezrobotną/poszukującą pracy</w:t>
      </w:r>
      <w:r w:rsidR="004037CE" w:rsidRPr="0063780A">
        <w:rPr>
          <w:rFonts w:asciiTheme="minorHAnsi" w:hAnsiTheme="minorHAnsi" w:cstheme="minorHAnsi"/>
          <w:sz w:val="20"/>
          <w:szCs w:val="20"/>
        </w:rPr>
        <w:t>.</w:t>
      </w:r>
    </w:p>
    <w:p w14:paraId="24C49922" w14:textId="77777777" w:rsidR="00F26177" w:rsidRPr="0063780A" w:rsidRDefault="00F26177" w:rsidP="008910CF">
      <w:pPr>
        <w:numPr>
          <w:ilvl w:val="0"/>
          <w:numId w:val="21"/>
        </w:numPr>
        <w:tabs>
          <w:tab w:val="clear" w:pos="1713"/>
          <w:tab w:val="num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3780A">
        <w:rPr>
          <w:rFonts w:asciiTheme="minorHAnsi" w:hAnsiTheme="minorHAnsi" w:cstheme="minorHAnsi"/>
          <w:sz w:val="20"/>
          <w:szCs w:val="20"/>
        </w:rPr>
        <w:t>Z</w:t>
      </w:r>
      <w:r w:rsidR="00AC502D" w:rsidRPr="0063780A">
        <w:rPr>
          <w:rFonts w:asciiTheme="minorHAnsi" w:hAnsiTheme="minorHAnsi" w:cstheme="minorHAnsi"/>
          <w:sz w:val="20"/>
          <w:szCs w:val="20"/>
        </w:rPr>
        <w:t>ostałem</w:t>
      </w:r>
      <w:r w:rsidR="002F09A7" w:rsidRPr="0063780A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2F09A7" w:rsidRPr="0063780A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="00AC502D" w:rsidRPr="0063780A">
        <w:rPr>
          <w:rFonts w:asciiTheme="minorHAnsi" w:hAnsiTheme="minorHAnsi" w:cstheme="minorHAnsi"/>
          <w:sz w:val="20"/>
          <w:szCs w:val="20"/>
        </w:rPr>
        <w:t xml:space="preserve"> poinformowany/a, że w przypadku nie ukończenia szkolenia z </w:t>
      </w:r>
      <w:r w:rsidR="00985717" w:rsidRPr="0063780A">
        <w:rPr>
          <w:rFonts w:asciiTheme="minorHAnsi" w:hAnsiTheme="minorHAnsi" w:cstheme="minorHAnsi"/>
          <w:sz w:val="20"/>
          <w:szCs w:val="20"/>
        </w:rPr>
        <w:t>własnej</w:t>
      </w:r>
      <w:r w:rsidR="00AC502D" w:rsidRPr="0063780A">
        <w:rPr>
          <w:rFonts w:asciiTheme="minorHAnsi" w:hAnsiTheme="minorHAnsi" w:cstheme="minorHAnsi"/>
          <w:sz w:val="20"/>
          <w:szCs w:val="20"/>
        </w:rPr>
        <w:t xml:space="preserve"> winy zostanę zobowiązany/a do </w:t>
      </w:r>
      <w:r w:rsidR="00B92889" w:rsidRPr="0063780A">
        <w:rPr>
          <w:rFonts w:asciiTheme="minorHAnsi" w:hAnsiTheme="minorHAnsi" w:cstheme="minorHAnsi"/>
          <w:sz w:val="20"/>
          <w:szCs w:val="20"/>
        </w:rPr>
        <w:t>zwrotu poniesionych przez PUP kosztów szkolenia</w:t>
      </w:r>
      <w:r w:rsidR="000705D1" w:rsidRPr="0063780A">
        <w:rPr>
          <w:rFonts w:asciiTheme="minorHAnsi" w:hAnsiTheme="minorHAnsi" w:cstheme="minorHAnsi"/>
          <w:sz w:val="20"/>
          <w:szCs w:val="20"/>
        </w:rPr>
        <w:t>,</w:t>
      </w:r>
    </w:p>
    <w:p w14:paraId="2533628D" w14:textId="77777777" w:rsidR="00F26177" w:rsidRPr="0063780A" w:rsidRDefault="00F26177" w:rsidP="008910CF">
      <w:pPr>
        <w:numPr>
          <w:ilvl w:val="0"/>
          <w:numId w:val="21"/>
        </w:numPr>
        <w:tabs>
          <w:tab w:val="clear" w:pos="1713"/>
          <w:tab w:val="num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3780A">
        <w:rPr>
          <w:rFonts w:asciiTheme="minorHAnsi" w:hAnsiTheme="minorHAnsi" w:cstheme="minorHAnsi"/>
          <w:sz w:val="20"/>
          <w:szCs w:val="20"/>
        </w:rPr>
        <w:t>Z</w:t>
      </w:r>
      <w:r w:rsidR="00985717" w:rsidRPr="0063780A">
        <w:rPr>
          <w:rFonts w:asciiTheme="minorHAnsi" w:hAnsiTheme="minorHAnsi" w:cstheme="minorHAnsi"/>
          <w:sz w:val="20"/>
          <w:szCs w:val="20"/>
        </w:rPr>
        <w:t>ostałem</w:t>
      </w:r>
      <w:r w:rsidR="002F09A7" w:rsidRPr="0063780A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2F09A7" w:rsidRPr="0063780A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="00B92889" w:rsidRPr="0063780A">
        <w:rPr>
          <w:rFonts w:asciiTheme="minorHAnsi" w:hAnsiTheme="minorHAnsi" w:cstheme="minorHAnsi"/>
          <w:sz w:val="20"/>
          <w:szCs w:val="20"/>
        </w:rPr>
        <w:t xml:space="preserve"> poinformowany/a, że</w:t>
      </w:r>
      <w:r w:rsidR="002F09A7" w:rsidRPr="0063780A">
        <w:rPr>
          <w:rFonts w:asciiTheme="minorHAnsi" w:hAnsiTheme="minorHAnsi" w:cstheme="minorHAnsi"/>
          <w:sz w:val="20"/>
          <w:szCs w:val="20"/>
        </w:rPr>
        <w:t xml:space="preserve"> </w:t>
      </w:r>
      <w:r w:rsidR="00B92889" w:rsidRPr="0063780A">
        <w:rPr>
          <w:rFonts w:asciiTheme="minorHAnsi" w:hAnsiTheme="minorHAnsi" w:cstheme="minorHAnsi"/>
          <w:sz w:val="20"/>
          <w:szCs w:val="20"/>
        </w:rPr>
        <w:t xml:space="preserve">osoba, która odmówiła bez uzasadnionej przyczyny albo </w:t>
      </w:r>
      <w:r w:rsidR="00985717" w:rsidRPr="0063780A">
        <w:rPr>
          <w:rFonts w:asciiTheme="minorHAnsi" w:hAnsiTheme="minorHAnsi" w:cstheme="minorHAnsi"/>
          <w:sz w:val="20"/>
          <w:szCs w:val="20"/>
        </w:rPr>
        <w:t>przerwała b</w:t>
      </w:r>
      <w:r w:rsidR="00B92889" w:rsidRPr="0063780A">
        <w:rPr>
          <w:rFonts w:asciiTheme="minorHAnsi" w:hAnsiTheme="minorHAnsi" w:cstheme="minorHAnsi"/>
          <w:sz w:val="20"/>
          <w:szCs w:val="20"/>
        </w:rPr>
        <w:t xml:space="preserve">ez uzasadnionej przyczyny bądź po skierowaniu nie podjęła szkolenia, traci status osoby bezrobotnej </w:t>
      </w:r>
      <w:r w:rsidR="0063780A">
        <w:rPr>
          <w:rFonts w:asciiTheme="minorHAnsi" w:hAnsiTheme="minorHAnsi" w:cstheme="minorHAnsi"/>
          <w:sz w:val="20"/>
          <w:szCs w:val="20"/>
        </w:rPr>
        <w:t xml:space="preserve"> </w:t>
      </w:r>
      <w:r w:rsidR="00B92889" w:rsidRPr="0063780A">
        <w:rPr>
          <w:rFonts w:asciiTheme="minorHAnsi" w:hAnsiTheme="minorHAnsi" w:cstheme="minorHAnsi"/>
          <w:sz w:val="20"/>
          <w:szCs w:val="20"/>
        </w:rPr>
        <w:t>na okres 120 dni w przypadku pierwszej odmowy, 180 dni w przypadku drugiej odmowy, 270 dni w przypadku trzecie</w:t>
      </w:r>
      <w:r w:rsidR="0063780A" w:rsidRPr="0063780A">
        <w:rPr>
          <w:rFonts w:asciiTheme="minorHAnsi" w:hAnsiTheme="minorHAnsi" w:cstheme="minorHAnsi"/>
          <w:sz w:val="20"/>
          <w:szCs w:val="20"/>
        </w:rPr>
        <w:t xml:space="preserve"> </w:t>
      </w:r>
      <w:r w:rsidR="00B92889" w:rsidRPr="0063780A">
        <w:rPr>
          <w:rFonts w:asciiTheme="minorHAnsi" w:hAnsiTheme="minorHAnsi" w:cstheme="minorHAnsi"/>
          <w:sz w:val="20"/>
          <w:szCs w:val="20"/>
        </w:rPr>
        <w:t>j i każdej kolejnej odmowy, chyba, że powodem odmowy lub przerwania szkolenia było podjęcie zatrudnienia, innej pracy zarobkowej lub działalności gospodarczej</w:t>
      </w:r>
      <w:r w:rsidR="000705D1" w:rsidRPr="0063780A">
        <w:rPr>
          <w:rFonts w:asciiTheme="minorHAnsi" w:hAnsiTheme="minorHAnsi" w:cstheme="minorHAnsi"/>
          <w:sz w:val="20"/>
          <w:szCs w:val="20"/>
        </w:rPr>
        <w:t>,</w:t>
      </w:r>
    </w:p>
    <w:p w14:paraId="3F5893B7" w14:textId="77777777" w:rsidR="00E32CCE" w:rsidRPr="0063780A" w:rsidRDefault="00E32CCE" w:rsidP="008910CF">
      <w:pPr>
        <w:numPr>
          <w:ilvl w:val="0"/>
          <w:numId w:val="21"/>
        </w:numPr>
        <w:tabs>
          <w:tab w:val="clear" w:pos="1713"/>
          <w:tab w:val="num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3780A">
        <w:rPr>
          <w:rFonts w:asciiTheme="minorHAnsi" w:hAnsiTheme="minorHAnsi" w:cstheme="minorHAnsi"/>
          <w:sz w:val="20"/>
          <w:szCs w:val="20"/>
        </w:rPr>
        <w:t>Zostałem/</w:t>
      </w:r>
      <w:proofErr w:type="spellStart"/>
      <w:r w:rsidRPr="0063780A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63780A">
        <w:rPr>
          <w:rFonts w:asciiTheme="minorHAnsi" w:hAnsiTheme="minorHAnsi" w:cstheme="minorHAnsi"/>
          <w:sz w:val="20"/>
          <w:szCs w:val="20"/>
        </w:rPr>
        <w:t xml:space="preserve"> poinformowany/a, że po sprawdzeniu poprawności złożonych dokumentów, analizie wniosku oraz weryfikacji stanu środków finansowych </w:t>
      </w:r>
      <w:r w:rsidR="00B025D2" w:rsidRPr="0063780A">
        <w:rPr>
          <w:rFonts w:asciiTheme="minorHAnsi" w:hAnsiTheme="minorHAnsi" w:cstheme="minorHAnsi"/>
          <w:sz w:val="20"/>
          <w:szCs w:val="20"/>
        </w:rPr>
        <w:t>pozostających w dyspozycji urzędu</w:t>
      </w:r>
      <w:r w:rsidRPr="0063780A">
        <w:rPr>
          <w:rFonts w:asciiTheme="minorHAnsi" w:hAnsiTheme="minorHAnsi" w:cstheme="minorHAnsi"/>
          <w:sz w:val="20"/>
          <w:szCs w:val="20"/>
        </w:rPr>
        <w:t xml:space="preserve"> przeznaczonych na tą formę pomocy, Urząd Pracy w </w:t>
      </w:r>
      <w:r w:rsidR="00B025D2" w:rsidRPr="0063780A">
        <w:rPr>
          <w:rFonts w:asciiTheme="minorHAnsi" w:hAnsiTheme="minorHAnsi" w:cstheme="minorHAnsi"/>
          <w:sz w:val="20"/>
          <w:szCs w:val="20"/>
        </w:rPr>
        <w:t>Skarżysku-Kamiennej</w:t>
      </w:r>
      <w:r w:rsidRPr="0063780A">
        <w:rPr>
          <w:rFonts w:asciiTheme="minorHAnsi" w:hAnsiTheme="minorHAnsi" w:cstheme="minorHAnsi"/>
          <w:sz w:val="20"/>
          <w:szCs w:val="20"/>
        </w:rPr>
        <w:t xml:space="preserve"> poinformuje mnie na piśmie w ciągu 30 dni od złożenia wniosku o sposobie jego rozpatrzenia.</w:t>
      </w:r>
    </w:p>
    <w:p w14:paraId="44279AD0" w14:textId="77777777" w:rsidR="00A91754" w:rsidRPr="0063780A" w:rsidRDefault="00A91754" w:rsidP="008910CF">
      <w:pPr>
        <w:spacing w:line="200" w:lineRule="atLea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E6AF468" w14:textId="77777777" w:rsidR="002F09A7" w:rsidRPr="0063780A" w:rsidRDefault="002F09A7" w:rsidP="008910CF">
      <w:pPr>
        <w:spacing w:line="200" w:lineRule="atLea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82F0144" w14:textId="77777777" w:rsidR="006824F1" w:rsidRPr="0063780A" w:rsidRDefault="006824F1" w:rsidP="008910CF">
      <w:pPr>
        <w:spacing w:line="2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780A">
        <w:rPr>
          <w:rFonts w:asciiTheme="minorHAnsi" w:hAnsiTheme="minorHAnsi" w:cstheme="minorHAnsi"/>
          <w:b/>
          <w:bCs/>
          <w:sz w:val="22"/>
          <w:szCs w:val="22"/>
        </w:rPr>
        <w:t>Uwaga!</w:t>
      </w:r>
    </w:p>
    <w:p w14:paraId="2E504C1F" w14:textId="77777777" w:rsidR="006824F1" w:rsidRPr="0063780A" w:rsidRDefault="00E27CED" w:rsidP="008910CF">
      <w:pPr>
        <w:spacing w:line="2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780A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6824F1" w:rsidRPr="0063780A">
        <w:rPr>
          <w:rFonts w:asciiTheme="minorHAnsi" w:hAnsiTheme="minorHAnsi" w:cstheme="minorHAnsi"/>
          <w:b/>
          <w:bCs/>
          <w:sz w:val="22"/>
          <w:szCs w:val="22"/>
        </w:rPr>
        <w:t>Wnioski niekompletne nie będą rozpatrywane do momentu ich uzupełnienia.</w:t>
      </w:r>
    </w:p>
    <w:p w14:paraId="59850080" w14:textId="77777777" w:rsidR="00E27CED" w:rsidRPr="0063780A" w:rsidRDefault="00E27CED" w:rsidP="008910CF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5E711407" w14:textId="77777777" w:rsidR="00237614" w:rsidRPr="0063780A" w:rsidRDefault="00237614" w:rsidP="008910CF">
      <w:pPr>
        <w:spacing w:line="2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331A2F1B" w14:textId="77777777" w:rsidR="0035623F" w:rsidRPr="0063780A" w:rsidRDefault="00454E19" w:rsidP="00E32CCE">
      <w:pPr>
        <w:spacing w:line="200" w:lineRule="atLeast"/>
        <w:ind w:left="2836" w:firstLine="709"/>
        <w:jc w:val="center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..........................</w:t>
      </w:r>
      <w:r w:rsidR="0035623F" w:rsidRPr="0063780A">
        <w:rPr>
          <w:rFonts w:asciiTheme="minorHAnsi" w:hAnsiTheme="minorHAnsi" w:cstheme="minorHAnsi"/>
          <w:sz w:val="22"/>
          <w:szCs w:val="22"/>
        </w:rPr>
        <w:t>.....................</w:t>
      </w:r>
      <w:r w:rsidRPr="0063780A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E8DDB21" w14:textId="77777777" w:rsidR="007A496C" w:rsidRPr="0063780A" w:rsidRDefault="00454E19" w:rsidP="00E32CCE">
      <w:pPr>
        <w:spacing w:line="200" w:lineRule="atLeast"/>
        <w:ind w:left="2836" w:firstLine="709"/>
        <w:jc w:val="center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 xml:space="preserve">  podpis wnioskodawcy</w:t>
      </w:r>
    </w:p>
    <w:p w14:paraId="731C3CEE" w14:textId="77777777" w:rsidR="00C64307" w:rsidRPr="0063780A" w:rsidRDefault="00C64307" w:rsidP="00C64307">
      <w:pPr>
        <w:spacing w:line="200" w:lineRule="atLeast"/>
        <w:ind w:left="426"/>
        <w:jc w:val="both"/>
        <w:rPr>
          <w:rFonts w:asciiTheme="minorHAnsi" w:hAnsiTheme="minorHAnsi" w:cstheme="minorHAnsi"/>
          <w:b/>
          <w:bCs/>
          <w:iCs/>
          <w:color w:val="000080"/>
          <w:sz w:val="22"/>
          <w:szCs w:val="22"/>
        </w:rPr>
      </w:pPr>
      <w:r w:rsidRPr="0063780A">
        <w:rPr>
          <w:rFonts w:asciiTheme="minorHAnsi" w:hAnsiTheme="minorHAnsi" w:cstheme="minorHAnsi"/>
          <w:sz w:val="20"/>
          <w:szCs w:val="20"/>
        </w:rPr>
        <w:t>*   - niepotrzebne skreślić</w:t>
      </w:r>
    </w:p>
    <w:p w14:paraId="1D5A5C4A" w14:textId="77777777" w:rsidR="00745C0D" w:rsidRDefault="00745C0D" w:rsidP="008910CF">
      <w:pPr>
        <w:jc w:val="both"/>
        <w:rPr>
          <w:rFonts w:asciiTheme="minorHAnsi" w:hAnsiTheme="minorHAnsi" w:cstheme="minorHAnsi"/>
          <w:b/>
          <w:bCs/>
          <w:color w:val="333399"/>
          <w:sz w:val="22"/>
          <w:szCs w:val="22"/>
        </w:rPr>
      </w:pPr>
    </w:p>
    <w:p w14:paraId="2E935707" w14:textId="77777777" w:rsidR="008A24A5" w:rsidRPr="0063780A" w:rsidRDefault="008A24A5" w:rsidP="008910CF">
      <w:pPr>
        <w:jc w:val="both"/>
        <w:rPr>
          <w:rFonts w:asciiTheme="minorHAnsi" w:hAnsiTheme="minorHAnsi" w:cstheme="minorHAnsi"/>
          <w:b/>
          <w:bCs/>
          <w:color w:val="333399"/>
          <w:sz w:val="22"/>
          <w:szCs w:val="22"/>
        </w:rPr>
      </w:pPr>
    </w:p>
    <w:p w14:paraId="657E80B5" w14:textId="77777777" w:rsidR="00260BF4" w:rsidRPr="0063780A" w:rsidRDefault="00260BF4" w:rsidP="00F33D39">
      <w:pPr>
        <w:spacing w:line="200" w:lineRule="atLeas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3780A">
        <w:rPr>
          <w:rFonts w:asciiTheme="minorHAnsi" w:hAnsiTheme="minorHAnsi" w:cstheme="minorHAnsi"/>
          <w:b/>
          <w:bCs/>
          <w:color w:val="000080"/>
          <w:sz w:val="22"/>
          <w:szCs w:val="22"/>
        </w:rPr>
        <w:t>Część B - Wypełnia Pracodawca</w:t>
      </w:r>
      <w:r w:rsidRPr="006378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3780A">
        <w:rPr>
          <w:rFonts w:asciiTheme="minorHAnsi" w:hAnsiTheme="minorHAnsi" w:cstheme="minorHAnsi"/>
          <w:b/>
          <w:bCs/>
          <w:sz w:val="22"/>
          <w:szCs w:val="22"/>
          <w:u w:val="single"/>
        </w:rPr>
        <w:t>( dot</w:t>
      </w:r>
      <w:r w:rsidR="00B21AB5" w:rsidRPr="0063780A">
        <w:rPr>
          <w:rFonts w:asciiTheme="minorHAnsi" w:hAnsiTheme="minorHAnsi" w:cstheme="minorHAnsi"/>
          <w:b/>
          <w:bCs/>
          <w:sz w:val="22"/>
          <w:szCs w:val="22"/>
          <w:u w:val="single"/>
        </w:rPr>
        <w:t>yczy</w:t>
      </w:r>
      <w:r w:rsidRPr="0063780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osób, które po szkoleniu chcą podjąć</w:t>
      </w:r>
      <w:r w:rsidR="00E27CED" w:rsidRPr="0063780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zatrudnienie lub inną pracę zarobkową) </w:t>
      </w:r>
    </w:p>
    <w:p w14:paraId="411C7F70" w14:textId="77777777" w:rsidR="00265919" w:rsidRPr="0063780A" w:rsidRDefault="00265919" w:rsidP="00265919">
      <w:pPr>
        <w:jc w:val="both"/>
        <w:rPr>
          <w:rFonts w:asciiTheme="minorHAnsi" w:hAnsiTheme="minorHAnsi" w:cstheme="minorHAnsi"/>
        </w:rPr>
      </w:pPr>
    </w:p>
    <w:p w14:paraId="7D51C3CD" w14:textId="77777777" w:rsidR="002E480E" w:rsidRPr="0063780A" w:rsidRDefault="002E480E" w:rsidP="00265919">
      <w:pPr>
        <w:jc w:val="both"/>
        <w:rPr>
          <w:rFonts w:asciiTheme="minorHAnsi" w:hAnsiTheme="minorHAnsi" w:cstheme="minorHAnsi"/>
        </w:rPr>
      </w:pPr>
    </w:p>
    <w:p w14:paraId="44D180B0" w14:textId="77777777" w:rsidR="00265919" w:rsidRPr="0063780A" w:rsidRDefault="00265919" w:rsidP="00265919">
      <w:pPr>
        <w:jc w:val="both"/>
        <w:rPr>
          <w:rFonts w:asciiTheme="minorHAnsi" w:hAnsiTheme="minorHAnsi" w:cstheme="minorHAnsi"/>
        </w:rPr>
      </w:pPr>
      <w:r w:rsidRPr="0063780A">
        <w:rPr>
          <w:rFonts w:asciiTheme="minorHAnsi" w:hAnsiTheme="minorHAnsi" w:cstheme="minorHAnsi"/>
        </w:rPr>
        <w:t>.......................................                                                                            .....................................</w:t>
      </w:r>
    </w:p>
    <w:p w14:paraId="3442CB76" w14:textId="77777777" w:rsidR="00265919" w:rsidRPr="00E127A7" w:rsidRDefault="00265919" w:rsidP="00265919">
      <w:pPr>
        <w:jc w:val="both"/>
        <w:rPr>
          <w:rFonts w:asciiTheme="minorHAnsi" w:hAnsiTheme="minorHAnsi" w:cstheme="minorHAnsi"/>
          <w:sz w:val="16"/>
          <w:szCs w:val="16"/>
        </w:rPr>
      </w:pPr>
      <w:r w:rsidRPr="0063780A">
        <w:rPr>
          <w:rFonts w:asciiTheme="minorHAnsi" w:hAnsiTheme="minorHAnsi" w:cstheme="minorHAnsi"/>
          <w:sz w:val="20"/>
          <w:szCs w:val="20"/>
        </w:rPr>
        <w:t xml:space="preserve">   </w:t>
      </w:r>
      <w:r w:rsidRPr="00E127A7">
        <w:rPr>
          <w:rFonts w:asciiTheme="minorHAnsi" w:hAnsiTheme="minorHAnsi" w:cstheme="minorHAnsi"/>
          <w:sz w:val="16"/>
          <w:szCs w:val="16"/>
        </w:rPr>
        <w:t xml:space="preserve">(pieczęć pracodawcy)                                                                                     </w:t>
      </w:r>
      <w:r w:rsidRPr="00E127A7">
        <w:rPr>
          <w:rFonts w:asciiTheme="minorHAnsi" w:hAnsiTheme="minorHAnsi" w:cstheme="minorHAnsi"/>
          <w:sz w:val="16"/>
          <w:szCs w:val="16"/>
        </w:rPr>
        <w:tab/>
        <w:t xml:space="preserve">          </w:t>
      </w:r>
      <w:r w:rsidR="00E127A7">
        <w:rPr>
          <w:rFonts w:asciiTheme="minorHAnsi" w:hAnsiTheme="minorHAnsi" w:cstheme="minorHAnsi"/>
          <w:sz w:val="16"/>
          <w:szCs w:val="16"/>
        </w:rPr>
        <w:tab/>
      </w:r>
      <w:r w:rsidR="00E127A7">
        <w:rPr>
          <w:rFonts w:asciiTheme="minorHAnsi" w:hAnsiTheme="minorHAnsi" w:cstheme="minorHAnsi"/>
          <w:sz w:val="16"/>
          <w:szCs w:val="16"/>
        </w:rPr>
        <w:tab/>
      </w:r>
      <w:r w:rsidR="00E127A7">
        <w:rPr>
          <w:rFonts w:asciiTheme="minorHAnsi" w:hAnsiTheme="minorHAnsi" w:cstheme="minorHAnsi"/>
          <w:sz w:val="16"/>
          <w:szCs w:val="16"/>
        </w:rPr>
        <w:tab/>
      </w:r>
      <w:r w:rsidRPr="00E127A7">
        <w:rPr>
          <w:rFonts w:asciiTheme="minorHAnsi" w:hAnsiTheme="minorHAnsi" w:cstheme="minorHAnsi"/>
          <w:sz w:val="16"/>
          <w:szCs w:val="16"/>
        </w:rPr>
        <w:t>(miejscowość, data)</w:t>
      </w:r>
    </w:p>
    <w:p w14:paraId="01843A73" w14:textId="77777777" w:rsidR="00F33D39" w:rsidRPr="0063780A" w:rsidRDefault="00F33D39" w:rsidP="00F33D39">
      <w:pPr>
        <w:spacing w:line="200" w:lineRule="atLeast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</w:p>
    <w:p w14:paraId="48C2F351" w14:textId="77777777" w:rsidR="00F33D39" w:rsidRDefault="00F33D39" w:rsidP="00D8410B">
      <w:pPr>
        <w:spacing w:line="200" w:lineRule="atLeas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E127A7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Oświadczenie przyszłego Pracodawcy o zamiarze  powierzenia osobie odpowiedniej pracy</w:t>
      </w:r>
    </w:p>
    <w:p w14:paraId="79FD4456" w14:textId="77777777" w:rsidR="00E127A7" w:rsidRPr="00E127A7" w:rsidRDefault="00E127A7" w:rsidP="00D8410B">
      <w:pPr>
        <w:spacing w:line="200" w:lineRule="atLeas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0433A1B7" w14:textId="77777777" w:rsidR="00F33D39" w:rsidRPr="0063780A" w:rsidRDefault="00F33D39" w:rsidP="00F33D39">
      <w:pPr>
        <w:jc w:val="both"/>
        <w:rPr>
          <w:rFonts w:asciiTheme="minorHAnsi" w:hAnsiTheme="minorHAnsi" w:cstheme="minorHAnsi"/>
        </w:rPr>
      </w:pPr>
      <w:r w:rsidRPr="0063780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</w:t>
      </w:r>
      <w:r w:rsidR="0033073B">
        <w:rPr>
          <w:rFonts w:asciiTheme="minorHAnsi" w:hAnsiTheme="minorHAnsi" w:cstheme="minorHAnsi"/>
        </w:rPr>
        <w:t>..........</w:t>
      </w:r>
    </w:p>
    <w:p w14:paraId="4BCF905E" w14:textId="77777777" w:rsidR="00F33D39" w:rsidRPr="00E127A7" w:rsidRDefault="00F33D39" w:rsidP="0033073B">
      <w:pPr>
        <w:jc w:val="center"/>
        <w:rPr>
          <w:rFonts w:asciiTheme="minorHAnsi" w:hAnsiTheme="minorHAnsi" w:cstheme="minorHAnsi"/>
          <w:sz w:val="16"/>
          <w:szCs w:val="16"/>
        </w:rPr>
      </w:pPr>
      <w:r w:rsidRPr="00E127A7">
        <w:rPr>
          <w:rFonts w:asciiTheme="minorHAnsi" w:hAnsiTheme="minorHAnsi" w:cstheme="minorHAnsi"/>
          <w:sz w:val="16"/>
          <w:szCs w:val="16"/>
        </w:rPr>
        <w:t>(pełna nazwa pracodawcy)</w:t>
      </w:r>
    </w:p>
    <w:p w14:paraId="74E24A66" w14:textId="77777777" w:rsidR="00F33D39" w:rsidRPr="0063780A" w:rsidRDefault="00F33D39" w:rsidP="00F33D39">
      <w:pPr>
        <w:rPr>
          <w:rFonts w:asciiTheme="minorHAnsi" w:hAnsiTheme="minorHAnsi" w:cstheme="minorHAnsi"/>
        </w:rPr>
      </w:pPr>
      <w:r w:rsidRPr="0063780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</w:t>
      </w:r>
      <w:r w:rsidR="0033073B">
        <w:rPr>
          <w:rFonts w:asciiTheme="minorHAnsi" w:hAnsiTheme="minorHAnsi" w:cstheme="minorHAnsi"/>
        </w:rPr>
        <w:t>..........</w:t>
      </w:r>
    </w:p>
    <w:p w14:paraId="284D2C9C" w14:textId="77777777" w:rsidR="00F33D39" w:rsidRPr="008A607E" w:rsidRDefault="008A607E" w:rsidP="008A607E">
      <w:pPr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  <w:sectPr w:rsidR="00F33D39" w:rsidRPr="008A607E" w:rsidSect="00D732BE">
          <w:headerReference w:type="default" r:id="rId8"/>
          <w:footerReference w:type="default" r:id="rId9"/>
          <w:footnotePr>
            <w:pos w:val="beneathText"/>
          </w:footnotePr>
          <w:type w:val="continuous"/>
          <w:pgSz w:w="11905" w:h="16837"/>
          <w:pgMar w:top="284" w:right="925" w:bottom="284" w:left="1134" w:header="283" w:footer="283" w:gutter="0"/>
          <w:cols w:space="708"/>
          <w:docGrid w:linePitch="326"/>
        </w:sectPr>
      </w:pPr>
      <w:r>
        <w:rPr>
          <w:rFonts w:asciiTheme="minorHAnsi" w:hAnsiTheme="minorHAnsi" w:cstheme="minorHAnsi"/>
          <w:sz w:val="16"/>
          <w:szCs w:val="16"/>
        </w:rPr>
        <w:t>(adres pracodawcy)</w:t>
      </w:r>
    </w:p>
    <w:p w14:paraId="33B51266" w14:textId="77777777" w:rsidR="00F33D39" w:rsidRPr="0063780A" w:rsidRDefault="00F33D39" w:rsidP="00F33D39">
      <w:pPr>
        <w:jc w:val="both"/>
        <w:rPr>
          <w:rFonts w:asciiTheme="minorHAnsi" w:hAnsiTheme="minorHAnsi" w:cstheme="minorHAnsi"/>
        </w:rPr>
      </w:pPr>
    </w:p>
    <w:p w14:paraId="448F8F99" w14:textId="77777777" w:rsidR="008A607E" w:rsidRPr="008A607E" w:rsidRDefault="008A607E" w:rsidP="008A607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607E">
        <w:rPr>
          <w:rFonts w:asciiTheme="minorHAnsi" w:hAnsiTheme="minorHAnsi" w:cstheme="minorHAnsi"/>
          <w:sz w:val="22"/>
          <w:szCs w:val="22"/>
        </w:rPr>
        <w:t>Nr telefonu: ...................................................  REGON:  .........................................................</w:t>
      </w:r>
    </w:p>
    <w:p w14:paraId="5284B16E" w14:textId="77777777" w:rsidR="008A607E" w:rsidRPr="008A607E" w:rsidRDefault="008A607E" w:rsidP="008A607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607E">
        <w:rPr>
          <w:rFonts w:asciiTheme="minorHAnsi" w:hAnsiTheme="minorHAnsi" w:cstheme="minorHAnsi"/>
          <w:sz w:val="22"/>
          <w:szCs w:val="22"/>
        </w:rPr>
        <w:t>Adres e-mail:.................................................   NIP:        ..........................................................</w:t>
      </w:r>
    </w:p>
    <w:p w14:paraId="4797A26D" w14:textId="77777777" w:rsidR="00F33D39" w:rsidRDefault="008A607E" w:rsidP="008A607E">
      <w:pPr>
        <w:jc w:val="both"/>
        <w:rPr>
          <w:rFonts w:asciiTheme="minorHAnsi" w:hAnsiTheme="minorHAnsi" w:cstheme="minorHAnsi"/>
          <w:sz w:val="22"/>
          <w:szCs w:val="22"/>
        </w:rPr>
      </w:pPr>
      <w:r w:rsidRPr="008A607E">
        <w:rPr>
          <w:rFonts w:asciiTheme="minorHAnsi" w:hAnsiTheme="minorHAnsi" w:cstheme="minorHAnsi"/>
          <w:sz w:val="22"/>
          <w:szCs w:val="22"/>
        </w:rPr>
        <w:t>Rodzaj prowadzonej działalności: ................................................................................................</w:t>
      </w:r>
    </w:p>
    <w:p w14:paraId="1F3F04CB" w14:textId="77777777" w:rsidR="008A607E" w:rsidRPr="0063780A" w:rsidRDefault="008A607E" w:rsidP="008A60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A7A760" w14:textId="77777777" w:rsidR="00F33D39" w:rsidRPr="0063780A" w:rsidRDefault="00F33D39" w:rsidP="008A607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3780A">
        <w:rPr>
          <w:rFonts w:asciiTheme="minorHAnsi" w:hAnsiTheme="minorHAnsi" w:cstheme="minorHAnsi"/>
          <w:b/>
          <w:sz w:val="22"/>
          <w:szCs w:val="22"/>
        </w:rPr>
        <w:t>Oświadczam gotowość do zatrudnienia</w:t>
      </w:r>
      <w:r w:rsidRPr="0063780A">
        <w:rPr>
          <w:rFonts w:asciiTheme="minorHAnsi" w:hAnsiTheme="minorHAnsi" w:cstheme="minorHAnsi"/>
          <w:sz w:val="22"/>
          <w:szCs w:val="22"/>
        </w:rPr>
        <w:t>:</w:t>
      </w:r>
    </w:p>
    <w:p w14:paraId="6DCD0096" w14:textId="77777777" w:rsidR="00F33D39" w:rsidRPr="0063780A" w:rsidRDefault="00F33D39" w:rsidP="008A60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9C7E37" w14:textId="77777777" w:rsidR="00F33D39" w:rsidRPr="0063780A" w:rsidRDefault="00F33D39" w:rsidP="008A607E">
      <w:pPr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Pana/</w:t>
      </w:r>
      <w:r w:rsidR="00E127A7">
        <w:rPr>
          <w:rFonts w:asciiTheme="minorHAnsi" w:hAnsiTheme="minorHAnsi" w:cstheme="minorHAnsi"/>
          <w:sz w:val="22"/>
          <w:szCs w:val="22"/>
        </w:rPr>
        <w:t>Pani</w:t>
      </w:r>
      <w:r w:rsidRPr="0063780A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</w:t>
      </w:r>
      <w:r w:rsidR="0063780A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14:paraId="4AA2EA68" w14:textId="77777777" w:rsidR="00F33D39" w:rsidRDefault="00F33D39" w:rsidP="008A607E">
      <w:pPr>
        <w:jc w:val="center"/>
        <w:rPr>
          <w:rFonts w:asciiTheme="minorHAnsi" w:hAnsiTheme="minorHAnsi" w:cstheme="minorHAnsi"/>
          <w:sz w:val="16"/>
          <w:szCs w:val="16"/>
        </w:rPr>
      </w:pPr>
      <w:r w:rsidRPr="0063780A">
        <w:rPr>
          <w:rFonts w:asciiTheme="minorHAnsi" w:hAnsiTheme="minorHAnsi" w:cstheme="minorHAnsi"/>
          <w:sz w:val="16"/>
          <w:szCs w:val="16"/>
        </w:rPr>
        <w:t>(imię i nazwisko osoby)</w:t>
      </w:r>
    </w:p>
    <w:p w14:paraId="67077D4F" w14:textId="77777777" w:rsidR="00E127A7" w:rsidRPr="00E127A7" w:rsidRDefault="00E127A7" w:rsidP="008A607E">
      <w:pPr>
        <w:jc w:val="both"/>
        <w:rPr>
          <w:rFonts w:asciiTheme="minorHAnsi" w:hAnsiTheme="minorHAnsi" w:cstheme="minorHAnsi"/>
          <w:sz w:val="22"/>
          <w:szCs w:val="22"/>
        </w:rPr>
      </w:pPr>
      <w:r w:rsidRPr="00E127A7">
        <w:rPr>
          <w:rFonts w:asciiTheme="minorHAnsi" w:hAnsiTheme="minorHAnsi" w:cstheme="minorHAnsi"/>
          <w:sz w:val="22"/>
          <w:szCs w:val="22"/>
        </w:rPr>
        <w:t xml:space="preserve">zam. </w:t>
      </w:r>
      <w:r w:rsidRPr="006378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</w:t>
      </w:r>
    </w:p>
    <w:p w14:paraId="255F1E43" w14:textId="77777777" w:rsidR="00F33D39" w:rsidRPr="008A607E" w:rsidRDefault="005B20D8" w:rsidP="00F33D3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607E">
        <w:rPr>
          <w:rFonts w:asciiTheme="minorHAnsi" w:hAnsiTheme="minorHAnsi" w:cstheme="minorHAnsi"/>
          <w:b/>
          <w:sz w:val="22"/>
          <w:szCs w:val="22"/>
        </w:rPr>
        <w:t>w</w:t>
      </w:r>
      <w:r w:rsidR="00F33D39" w:rsidRPr="008A607E">
        <w:rPr>
          <w:rFonts w:asciiTheme="minorHAnsi" w:hAnsiTheme="minorHAnsi" w:cstheme="minorHAnsi"/>
          <w:b/>
          <w:sz w:val="22"/>
          <w:szCs w:val="22"/>
        </w:rPr>
        <w:t xml:space="preserve"> terminie </w:t>
      </w:r>
      <w:r w:rsidR="00482BFD" w:rsidRPr="008A607E">
        <w:rPr>
          <w:rFonts w:asciiTheme="minorHAnsi" w:hAnsiTheme="minorHAnsi" w:cstheme="minorHAnsi"/>
          <w:b/>
          <w:sz w:val="22"/>
          <w:szCs w:val="22"/>
        </w:rPr>
        <w:t>do 60 dni</w:t>
      </w:r>
      <w:r w:rsidR="00F33D39" w:rsidRPr="008A607E">
        <w:rPr>
          <w:rFonts w:asciiTheme="minorHAnsi" w:hAnsiTheme="minorHAnsi" w:cstheme="minorHAnsi"/>
          <w:b/>
          <w:sz w:val="22"/>
          <w:szCs w:val="22"/>
        </w:rPr>
        <w:t xml:space="preserve"> od ukończenia szkolenia</w:t>
      </w:r>
      <w:r w:rsidR="0033073B" w:rsidRPr="008A607E">
        <w:rPr>
          <w:rFonts w:asciiTheme="minorHAnsi" w:hAnsiTheme="minorHAnsi" w:cstheme="minorHAnsi"/>
          <w:b/>
          <w:sz w:val="22"/>
          <w:szCs w:val="22"/>
        </w:rPr>
        <w:t xml:space="preserve"> lub uzyskania uprawnień w zakresie:</w:t>
      </w:r>
    </w:p>
    <w:p w14:paraId="4D18ACA8" w14:textId="77777777" w:rsidR="00F33D39" w:rsidRPr="0063780A" w:rsidRDefault="00F33D39" w:rsidP="00F33D39">
      <w:pPr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8910CF" w:rsidRPr="0063780A">
        <w:rPr>
          <w:rFonts w:asciiTheme="minorHAnsi" w:hAnsiTheme="minorHAnsi" w:cstheme="minorHAnsi"/>
          <w:sz w:val="22"/>
          <w:szCs w:val="22"/>
        </w:rPr>
        <w:t>..</w:t>
      </w:r>
      <w:r w:rsidRPr="0063780A">
        <w:rPr>
          <w:rFonts w:asciiTheme="minorHAnsi" w:hAnsiTheme="minorHAnsi" w:cstheme="minorHAnsi"/>
          <w:sz w:val="22"/>
          <w:szCs w:val="22"/>
        </w:rPr>
        <w:t>.........</w:t>
      </w:r>
      <w:r w:rsidR="0063780A">
        <w:rPr>
          <w:rFonts w:asciiTheme="minorHAnsi" w:hAnsiTheme="minorHAnsi" w:cstheme="minorHAnsi"/>
          <w:sz w:val="22"/>
          <w:szCs w:val="22"/>
        </w:rPr>
        <w:t>.............</w:t>
      </w:r>
    </w:p>
    <w:p w14:paraId="46A48B56" w14:textId="77777777" w:rsidR="00F33D39" w:rsidRPr="008A607E" w:rsidRDefault="00F33D39" w:rsidP="00F33D39">
      <w:pPr>
        <w:jc w:val="both"/>
        <w:rPr>
          <w:rFonts w:asciiTheme="minorHAnsi" w:hAnsiTheme="minorHAnsi" w:cstheme="minorHAnsi"/>
          <w:sz w:val="16"/>
          <w:szCs w:val="16"/>
        </w:rPr>
      </w:pPr>
      <w:r w:rsidRPr="0063780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  <w:r w:rsidRPr="008A607E">
        <w:rPr>
          <w:rFonts w:asciiTheme="minorHAnsi" w:hAnsiTheme="minorHAnsi" w:cstheme="minorHAnsi"/>
          <w:sz w:val="16"/>
          <w:szCs w:val="16"/>
        </w:rPr>
        <w:t xml:space="preserve">    (</w:t>
      </w:r>
      <w:r w:rsidR="0033073B" w:rsidRPr="008A607E">
        <w:rPr>
          <w:rFonts w:asciiTheme="minorHAnsi" w:hAnsiTheme="minorHAnsi" w:cstheme="minorHAnsi"/>
          <w:sz w:val="16"/>
          <w:szCs w:val="16"/>
        </w:rPr>
        <w:t>nazwa</w:t>
      </w:r>
      <w:r w:rsidRPr="008A607E">
        <w:rPr>
          <w:rFonts w:asciiTheme="minorHAnsi" w:hAnsiTheme="minorHAnsi" w:cstheme="minorHAnsi"/>
          <w:sz w:val="16"/>
          <w:szCs w:val="16"/>
        </w:rPr>
        <w:t xml:space="preserve"> szkolenia</w:t>
      </w:r>
      <w:r w:rsidR="0033073B" w:rsidRPr="008A607E">
        <w:rPr>
          <w:rFonts w:asciiTheme="minorHAnsi" w:hAnsiTheme="minorHAnsi" w:cstheme="minorHAnsi"/>
          <w:sz w:val="16"/>
          <w:szCs w:val="16"/>
        </w:rPr>
        <w:t>/uprawnień</w:t>
      </w:r>
      <w:r w:rsidRPr="008A607E">
        <w:rPr>
          <w:rFonts w:asciiTheme="minorHAnsi" w:hAnsiTheme="minorHAnsi" w:cstheme="minorHAnsi"/>
          <w:sz w:val="16"/>
          <w:szCs w:val="16"/>
        </w:rPr>
        <w:t xml:space="preserve">)                                  </w:t>
      </w:r>
    </w:p>
    <w:p w14:paraId="31824812" w14:textId="77777777" w:rsidR="00F33D39" w:rsidRPr="0063780A" w:rsidRDefault="00F33D39" w:rsidP="00F33D39">
      <w:pPr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b/>
          <w:sz w:val="22"/>
          <w:szCs w:val="22"/>
        </w:rPr>
        <w:t>na stanowisku</w:t>
      </w:r>
      <w:r w:rsidRPr="006378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</w:t>
      </w:r>
      <w:r w:rsidR="008910CF" w:rsidRPr="0063780A">
        <w:rPr>
          <w:rFonts w:asciiTheme="minorHAnsi" w:hAnsiTheme="minorHAnsi" w:cstheme="minorHAnsi"/>
          <w:sz w:val="22"/>
          <w:szCs w:val="22"/>
        </w:rPr>
        <w:t>..........................</w:t>
      </w:r>
      <w:r w:rsidR="0063780A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6E13AE9B" w14:textId="77777777" w:rsidR="00F33D39" w:rsidRPr="008A607E" w:rsidRDefault="00F33D39" w:rsidP="00F33D39">
      <w:pPr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8A607E">
        <w:rPr>
          <w:rFonts w:asciiTheme="minorHAnsi" w:hAnsiTheme="minorHAnsi" w:cstheme="minorHAnsi"/>
          <w:sz w:val="16"/>
          <w:szCs w:val="16"/>
        </w:rPr>
        <w:t>(nazwa stanowiska)</w:t>
      </w:r>
    </w:p>
    <w:p w14:paraId="041E68DF" w14:textId="77777777" w:rsidR="00F33D39" w:rsidRDefault="00F33D39" w:rsidP="008A607E">
      <w:pPr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b/>
          <w:sz w:val="22"/>
          <w:szCs w:val="22"/>
        </w:rPr>
        <w:t>celem powierzenia następujących obowiązków:</w:t>
      </w:r>
      <w:r w:rsidR="008A60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3780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8A607E">
        <w:rPr>
          <w:rFonts w:asciiTheme="minorHAnsi" w:hAnsiTheme="minorHAnsi" w:cstheme="minorHAnsi"/>
          <w:sz w:val="22"/>
          <w:szCs w:val="22"/>
        </w:rPr>
        <w:t>……</w:t>
      </w:r>
    </w:p>
    <w:p w14:paraId="1DA9F088" w14:textId="77777777" w:rsidR="008A607E" w:rsidRDefault="008A607E" w:rsidP="008A607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1B7D49C1" w14:textId="77777777" w:rsidR="008A607E" w:rsidRPr="008A607E" w:rsidRDefault="008A607E" w:rsidP="008A607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833B5E" w14:textId="77777777" w:rsidR="00D8410B" w:rsidRDefault="002C7018" w:rsidP="002C7018">
      <w:pPr>
        <w:jc w:val="both"/>
        <w:rPr>
          <w:rFonts w:asciiTheme="minorHAnsi" w:hAnsiTheme="minorHAnsi" w:cstheme="minorHAnsi"/>
          <w:b/>
          <w:bCs/>
        </w:rPr>
      </w:pPr>
      <w:r w:rsidRPr="0063780A">
        <w:rPr>
          <w:rFonts w:asciiTheme="minorHAnsi" w:hAnsiTheme="minorHAnsi" w:cstheme="minorHAnsi"/>
          <w:b/>
          <w:bCs/>
        </w:rPr>
        <w:t>Deklaruję zatrudnić w/w osobę b</w:t>
      </w:r>
      <w:r w:rsidR="0033073B">
        <w:rPr>
          <w:rFonts w:asciiTheme="minorHAnsi" w:hAnsiTheme="minorHAnsi" w:cstheme="minorHAnsi"/>
          <w:b/>
          <w:bCs/>
        </w:rPr>
        <w:t>ezrobotną na czas</w:t>
      </w:r>
      <w:r w:rsidR="00D8410B">
        <w:rPr>
          <w:rFonts w:asciiTheme="minorHAnsi" w:hAnsiTheme="minorHAnsi" w:cstheme="minorHAnsi"/>
          <w:b/>
          <w:bCs/>
        </w:rPr>
        <w:t>:</w:t>
      </w:r>
      <w:r w:rsidR="0033073B">
        <w:rPr>
          <w:rFonts w:asciiTheme="minorHAnsi" w:hAnsiTheme="minorHAnsi" w:cstheme="minorHAnsi"/>
          <w:b/>
          <w:bCs/>
        </w:rPr>
        <w:t xml:space="preserve"> nieokreślony/</w:t>
      </w:r>
      <w:r w:rsidRPr="0063780A">
        <w:rPr>
          <w:rFonts w:asciiTheme="minorHAnsi" w:hAnsiTheme="minorHAnsi" w:cstheme="minorHAnsi"/>
          <w:b/>
          <w:bCs/>
        </w:rPr>
        <w:t>określony</w:t>
      </w:r>
      <w:r w:rsidR="0033073B">
        <w:rPr>
          <w:rFonts w:asciiTheme="minorHAnsi" w:hAnsiTheme="minorHAnsi" w:cstheme="minorHAnsi"/>
          <w:b/>
          <w:bCs/>
        </w:rPr>
        <w:t>*</w:t>
      </w:r>
      <w:r w:rsidR="00D8410B">
        <w:rPr>
          <w:rFonts w:asciiTheme="minorHAnsi" w:hAnsiTheme="minorHAnsi" w:cstheme="minorHAnsi"/>
          <w:b/>
          <w:bCs/>
        </w:rPr>
        <w:t xml:space="preserve"> </w:t>
      </w:r>
      <w:r w:rsidR="00775383">
        <w:rPr>
          <w:rFonts w:asciiTheme="minorHAnsi" w:hAnsiTheme="minorHAnsi" w:cstheme="minorHAnsi"/>
          <w:b/>
          <w:bCs/>
        </w:rPr>
        <w:t xml:space="preserve">co najmniej </w:t>
      </w:r>
      <w:r w:rsidR="00DC1DA1">
        <w:rPr>
          <w:rFonts w:asciiTheme="minorHAnsi" w:hAnsiTheme="minorHAnsi" w:cstheme="minorHAnsi"/>
          <w:b/>
          <w:bCs/>
        </w:rPr>
        <w:t>1</w:t>
      </w:r>
      <w:r w:rsidR="00D8410B">
        <w:rPr>
          <w:rFonts w:asciiTheme="minorHAnsi" w:hAnsiTheme="minorHAnsi" w:cstheme="minorHAnsi"/>
          <w:b/>
          <w:bCs/>
        </w:rPr>
        <w:t xml:space="preserve"> </w:t>
      </w:r>
      <w:r w:rsidR="003046AE">
        <w:rPr>
          <w:rFonts w:asciiTheme="minorHAnsi" w:hAnsiTheme="minorHAnsi" w:cstheme="minorHAnsi"/>
          <w:b/>
          <w:bCs/>
        </w:rPr>
        <w:t>miesiąca</w:t>
      </w:r>
      <w:r w:rsidRPr="0063780A">
        <w:rPr>
          <w:rFonts w:asciiTheme="minorHAnsi" w:hAnsiTheme="minorHAnsi" w:cstheme="minorHAnsi"/>
          <w:b/>
          <w:bCs/>
        </w:rPr>
        <w:t>,</w:t>
      </w:r>
      <w:r w:rsidR="0033073B">
        <w:rPr>
          <w:rFonts w:asciiTheme="minorHAnsi" w:hAnsiTheme="minorHAnsi" w:cstheme="minorHAnsi"/>
          <w:b/>
          <w:bCs/>
        </w:rPr>
        <w:t xml:space="preserve"> </w:t>
      </w:r>
      <w:r w:rsidRPr="0063780A">
        <w:rPr>
          <w:rFonts w:asciiTheme="minorHAnsi" w:hAnsiTheme="minorHAnsi" w:cstheme="minorHAnsi"/>
          <w:b/>
          <w:bCs/>
        </w:rPr>
        <w:t>w pełnym wymiarze czasu pracy.</w:t>
      </w:r>
    </w:p>
    <w:p w14:paraId="35895F37" w14:textId="77777777" w:rsidR="00D8410B" w:rsidRDefault="00D8410B" w:rsidP="002C7018">
      <w:pPr>
        <w:jc w:val="both"/>
        <w:rPr>
          <w:rFonts w:asciiTheme="minorHAnsi" w:hAnsiTheme="minorHAnsi" w:cstheme="minorHAnsi"/>
          <w:b/>
          <w:bCs/>
        </w:rPr>
      </w:pPr>
      <w:r w:rsidRPr="00316A91">
        <w:rPr>
          <w:rFonts w:asciiTheme="minorHAnsi" w:hAnsiTheme="minorHAnsi" w:cstheme="minorHAnsi"/>
          <w:sz w:val="20"/>
          <w:szCs w:val="20"/>
        </w:rPr>
        <w:t>Uwaga:</w:t>
      </w:r>
    </w:p>
    <w:p w14:paraId="72168131" w14:textId="77777777" w:rsidR="00D8410B" w:rsidRPr="00D8410B" w:rsidRDefault="00D8410B" w:rsidP="00D8410B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8410B">
        <w:rPr>
          <w:rFonts w:asciiTheme="minorHAnsi" w:hAnsiTheme="minorHAnsi" w:cstheme="minorHAnsi"/>
          <w:bCs/>
          <w:sz w:val="20"/>
          <w:szCs w:val="20"/>
        </w:rPr>
        <w:t xml:space="preserve">W przypadku ubiegania się o sfinansowanie szkolenia w zakresie: Prawo jazdy kategorii C, D lub T oraz kwalifikacja wstępna </w:t>
      </w:r>
      <w:r>
        <w:rPr>
          <w:rFonts w:asciiTheme="minorHAnsi" w:hAnsiTheme="minorHAnsi" w:cstheme="minorHAnsi"/>
          <w:bCs/>
          <w:sz w:val="20"/>
          <w:szCs w:val="20"/>
        </w:rPr>
        <w:t xml:space="preserve">przyspieszona </w:t>
      </w:r>
      <w:r w:rsidRPr="00D8410B">
        <w:rPr>
          <w:rFonts w:asciiTheme="minorHAnsi" w:hAnsiTheme="minorHAnsi" w:cstheme="minorHAnsi"/>
          <w:bCs/>
          <w:sz w:val="20"/>
          <w:szCs w:val="20"/>
        </w:rPr>
        <w:t xml:space="preserve">do wniosku </w:t>
      </w:r>
      <w:r w:rsidRPr="00D8410B">
        <w:rPr>
          <w:rFonts w:asciiTheme="minorHAnsi" w:hAnsiTheme="minorHAnsi" w:cstheme="minorHAnsi"/>
          <w:b/>
          <w:bCs/>
          <w:sz w:val="20"/>
          <w:szCs w:val="20"/>
        </w:rPr>
        <w:t>należy dołączyć przedwstępną umowę o pracę</w:t>
      </w:r>
      <w:r w:rsidRPr="00D8410B">
        <w:rPr>
          <w:rFonts w:asciiTheme="minorHAnsi" w:hAnsiTheme="minorHAnsi" w:cstheme="minorHAnsi"/>
          <w:bCs/>
          <w:sz w:val="20"/>
          <w:szCs w:val="20"/>
        </w:rPr>
        <w:t xml:space="preserve"> na okres nie krótszy niż </w:t>
      </w:r>
      <w:r w:rsidR="00DC1DA1">
        <w:rPr>
          <w:rFonts w:asciiTheme="minorHAnsi" w:hAnsiTheme="minorHAnsi" w:cstheme="minorHAnsi"/>
          <w:bCs/>
          <w:sz w:val="20"/>
          <w:szCs w:val="20"/>
        </w:rPr>
        <w:t>1</w:t>
      </w:r>
      <w:r w:rsidRPr="00D8410B">
        <w:rPr>
          <w:rFonts w:asciiTheme="minorHAnsi" w:hAnsiTheme="minorHAnsi" w:cstheme="minorHAnsi"/>
          <w:bCs/>
          <w:sz w:val="20"/>
          <w:szCs w:val="20"/>
        </w:rPr>
        <w:t xml:space="preserve"> miesiąc </w:t>
      </w:r>
      <w:r>
        <w:rPr>
          <w:rFonts w:asciiTheme="minorHAnsi" w:hAnsiTheme="minorHAnsi" w:cstheme="minorHAnsi"/>
          <w:bCs/>
          <w:sz w:val="20"/>
          <w:szCs w:val="20"/>
        </w:rPr>
        <w:br/>
      </w:r>
      <w:r w:rsidRPr="00D8410B">
        <w:rPr>
          <w:rFonts w:asciiTheme="minorHAnsi" w:hAnsiTheme="minorHAnsi" w:cstheme="minorHAnsi"/>
          <w:bCs/>
          <w:sz w:val="20"/>
          <w:szCs w:val="20"/>
        </w:rPr>
        <w:t>w pełnym wymiarze czasu pracy.</w:t>
      </w:r>
    </w:p>
    <w:p w14:paraId="64672830" w14:textId="77777777" w:rsidR="00F33D39" w:rsidRPr="00316A91" w:rsidRDefault="0033073B" w:rsidP="00F33D39">
      <w:pPr>
        <w:jc w:val="both"/>
        <w:rPr>
          <w:rFonts w:asciiTheme="minorHAnsi" w:hAnsiTheme="minorHAnsi" w:cstheme="minorHAnsi"/>
          <w:sz w:val="20"/>
          <w:szCs w:val="20"/>
        </w:rPr>
      </w:pPr>
      <w:r w:rsidRPr="00316A91">
        <w:rPr>
          <w:rFonts w:asciiTheme="minorHAnsi" w:hAnsiTheme="minorHAnsi" w:cstheme="minorHAnsi"/>
          <w:sz w:val="20"/>
          <w:szCs w:val="20"/>
        </w:rPr>
        <w:t xml:space="preserve">Urząd zastrzega sobie prawo kontaktu z pracodawcą celem monitorowania efektu </w:t>
      </w:r>
      <w:r w:rsidR="00316A91" w:rsidRPr="00316A91">
        <w:rPr>
          <w:rFonts w:asciiTheme="minorHAnsi" w:hAnsiTheme="minorHAnsi" w:cstheme="minorHAnsi"/>
          <w:sz w:val="20"/>
          <w:szCs w:val="20"/>
        </w:rPr>
        <w:t>zatrudnieniowego szkolenia.</w:t>
      </w:r>
    </w:p>
    <w:p w14:paraId="647DAF26" w14:textId="77777777" w:rsidR="002C7018" w:rsidRPr="0063780A" w:rsidRDefault="002C7018" w:rsidP="00F33D39">
      <w:pPr>
        <w:jc w:val="both"/>
        <w:rPr>
          <w:rFonts w:asciiTheme="minorHAnsi" w:hAnsiTheme="minorHAnsi" w:cstheme="minorHAnsi"/>
        </w:rPr>
      </w:pPr>
    </w:p>
    <w:p w14:paraId="44B52C5B" w14:textId="77777777" w:rsidR="00F33D39" w:rsidRPr="008A607E" w:rsidRDefault="00F33D39" w:rsidP="00F33D39">
      <w:pPr>
        <w:jc w:val="both"/>
        <w:rPr>
          <w:rFonts w:asciiTheme="minorHAnsi" w:hAnsiTheme="minorHAnsi" w:cstheme="minorHAnsi"/>
          <w:sz w:val="18"/>
          <w:szCs w:val="18"/>
        </w:rPr>
      </w:pPr>
      <w:r w:rsidRPr="008A607E">
        <w:rPr>
          <w:rFonts w:asciiTheme="minorHAnsi" w:hAnsiTheme="minorHAnsi" w:cstheme="minorHAnsi"/>
          <w:sz w:val="18"/>
          <w:szCs w:val="18"/>
        </w:rPr>
        <w:t>Pracodawca informuje iż:</w:t>
      </w:r>
    </w:p>
    <w:p w14:paraId="757379F2" w14:textId="77777777" w:rsidR="00F33D39" w:rsidRPr="008A607E" w:rsidRDefault="00F33D39" w:rsidP="00F33D39">
      <w:pPr>
        <w:numPr>
          <w:ilvl w:val="0"/>
          <w:numId w:val="23"/>
        </w:numPr>
        <w:tabs>
          <w:tab w:val="clear" w:pos="1200"/>
          <w:tab w:val="left" w:pos="360"/>
        </w:tabs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8A607E">
        <w:rPr>
          <w:rFonts w:asciiTheme="minorHAnsi" w:hAnsiTheme="minorHAnsi" w:cstheme="minorHAnsi"/>
          <w:sz w:val="18"/>
          <w:szCs w:val="18"/>
        </w:rPr>
        <w:t>liczba pracowników zatrudnionych (na umowę o pracę) na dzień wydania o</w:t>
      </w:r>
      <w:r w:rsidR="00CD5A0A" w:rsidRPr="008A607E">
        <w:rPr>
          <w:rFonts w:asciiTheme="minorHAnsi" w:hAnsiTheme="minorHAnsi" w:cstheme="minorHAnsi"/>
          <w:sz w:val="18"/>
          <w:szCs w:val="18"/>
        </w:rPr>
        <w:t>świadczenia wynosi:.......</w:t>
      </w:r>
      <w:r w:rsidRPr="008A607E">
        <w:rPr>
          <w:rFonts w:asciiTheme="minorHAnsi" w:hAnsiTheme="minorHAnsi" w:cstheme="minorHAnsi"/>
          <w:sz w:val="18"/>
          <w:szCs w:val="18"/>
        </w:rPr>
        <w:t xml:space="preserve">osób. </w:t>
      </w:r>
    </w:p>
    <w:p w14:paraId="6A1A1F6A" w14:textId="77777777" w:rsidR="00F33D39" w:rsidRPr="008A607E" w:rsidRDefault="00F33D39" w:rsidP="00F33D39">
      <w:pPr>
        <w:widowControl/>
        <w:numPr>
          <w:ilvl w:val="0"/>
          <w:numId w:val="23"/>
        </w:numPr>
        <w:tabs>
          <w:tab w:val="clear" w:pos="1200"/>
          <w:tab w:val="left" w:pos="360"/>
        </w:tabs>
        <w:suppressAutoHyphens w:val="0"/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8A607E">
        <w:rPr>
          <w:rFonts w:asciiTheme="minorHAnsi" w:hAnsiTheme="minorHAnsi" w:cstheme="minorHAnsi"/>
          <w:sz w:val="18"/>
          <w:szCs w:val="18"/>
        </w:rPr>
        <w:t>nie znajduje się w trudnej sytuacji ekonomicznej – czyli zagrożony,</w:t>
      </w:r>
    </w:p>
    <w:p w14:paraId="073411EF" w14:textId="77777777" w:rsidR="00F33D39" w:rsidRPr="008A607E" w:rsidRDefault="00F33D39" w:rsidP="00F33D39">
      <w:pPr>
        <w:widowControl/>
        <w:numPr>
          <w:ilvl w:val="0"/>
          <w:numId w:val="23"/>
        </w:numPr>
        <w:tabs>
          <w:tab w:val="clear" w:pos="1200"/>
          <w:tab w:val="left" w:pos="360"/>
        </w:tabs>
        <w:suppressAutoHyphens w:val="0"/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8A607E">
        <w:rPr>
          <w:rFonts w:asciiTheme="minorHAnsi" w:hAnsiTheme="minorHAnsi" w:cstheme="minorHAnsi"/>
          <w:sz w:val="18"/>
          <w:szCs w:val="18"/>
        </w:rPr>
        <w:t>jest pracodawcą w stosunku do którego nie toczy się postępowanie upadłościowe i nie został zgłoszony wniosek o jego likwidację.</w:t>
      </w:r>
    </w:p>
    <w:p w14:paraId="73A0AAEE" w14:textId="77777777" w:rsidR="008A607E" w:rsidRDefault="008A607E" w:rsidP="00F33D39">
      <w:pPr>
        <w:tabs>
          <w:tab w:val="left" w:pos="1110"/>
        </w:tabs>
        <w:spacing w:line="200" w:lineRule="atLeast"/>
        <w:jc w:val="both"/>
        <w:rPr>
          <w:rFonts w:asciiTheme="minorHAnsi" w:hAnsiTheme="minorHAnsi" w:cstheme="minorHAnsi"/>
          <w:b/>
          <w:bCs/>
        </w:rPr>
      </w:pPr>
    </w:p>
    <w:p w14:paraId="75CA53A2" w14:textId="77777777" w:rsidR="008A607E" w:rsidRPr="008A607E" w:rsidRDefault="008A607E" w:rsidP="00F33D39">
      <w:pPr>
        <w:tabs>
          <w:tab w:val="left" w:pos="1110"/>
        </w:tabs>
        <w:spacing w:line="2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A607E">
        <w:rPr>
          <w:rFonts w:asciiTheme="minorHAnsi" w:hAnsiTheme="minorHAnsi" w:cstheme="minorHAnsi"/>
          <w:bCs/>
          <w:sz w:val="20"/>
          <w:szCs w:val="20"/>
        </w:rPr>
        <w:t xml:space="preserve">Jednocześnie, Pracodawca (dot. osób fizycznych prowadzących działalność gospodarczą) podający swoje dane osobowe w niniejszym załączniku proszony jest o </w:t>
      </w:r>
      <w:r w:rsidR="00350D0D">
        <w:rPr>
          <w:rFonts w:asciiTheme="minorHAnsi" w:hAnsiTheme="minorHAnsi" w:cstheme="minorHAnsi"/>
          <w:bCs/>
          <w:sz w:val="20"/>
          <w:szCs w:val="20"/>
        </w:rPr>
        <w:t>zapoznanie się z treścią</w:t>
      </w:r>
      <w:r w:rsidRPr="008A607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054242">
        <w:rPr>
          <w:rFonts w:asciiTheme="minorHAnsi" w:hAnsiTheme="minorHAnsi" w:cstheme="minorHAnsi"/>
          <w:b/>
          <w:bCs/>
          <w:sz w:val="20"/>
          <w:szCs w:val="20"/>
        </w:rPr>
        <w:t xml:space="preserve">"Klauzuli informacyjnej dla Pracodawców" </w:t>
      </w:r>
      <w:r>
        <w:rPr>
          <w:rFonts w:asciiTheme="minorHAnsi" w:hAnsiTheme="minorHAnsi" w:cstheme="minorHAnsi"/>
          <w:bCs/>
          <w:sz w:val="20"/>
          <w:szCs w:val="20"/>
        </w:rPr>
        <w:t>(treść klauzuli na ostatniej stronie  wniosku)</w:t>
      </w:r>
      <w:r w:rsidR="00350D0D">
        <w:rPr>
          <w:rFonts w:asciiTheme="minorHAnsi" w:hAnsiTheme="minorHAnsi" w:cstheme="minorHAnsi"/>
          <w:bCs/>
          <w:sz w:val="20"/>
          <w:szCs w:val="20"/>
        </w:rPr>
        <w:t>.</w:t>
      </w:r>
    </w:p>
    <w:p w14:paraId="6DF772B2" w14:textId="77777777" w:rsidR="008A607E" w:rsidRDefault="008A607E" w:rsidP="0063780A">
      <w:pPr>
        <w:ind w:left="5672"/>
        <w:jc w:val="center"/>
        <w:rPr>
          <w:rFonts w:asciiTheme="minorHAnsi" w:hAnsiTheme="minorHAnsi" w:cstheme="minorHAnsi"/>
        </w:rPr>
      </w:pPr>
    </w:p>
    <w:p w14:paraId="48F818D0" w14:textId="77777777" w:rsidR="00F33D39" w:rsidRPr="0063780A" w:rsidRDefault="00F33D39" w:rsidP="0063780A">
      <w:pPr>
        <w:ind w:left="5672"/>
        <w:jc w:val="center"/>
        <w:rPr>
          <w:rFonts w:asciiTheme="minorHAnsi" w:hAnsiTheme="minorHAnsi" w:cstheme="minorHAnsi"/>
        </w:rPr>
      </w:pPr>
      <w:r w:rsidRPr="0063780A">
        <w:rPr>
          <w:rFonts w:asciiTheme="minorHAnsi" w:hAnsiTheme="minorHAnsi" w:cstheme="minorHAnsi"/>
        </w:rPr>
        <w:t>..........................................................</w:t>
      </w:r>
    </w:p>
    <w:p w14:paraId="70DCD108" w14:textId="77777777" w:rsidR="00F33D39" w:rsidRPr="008A607E" w:rsidRDefault="00F33D39" w:rsidP="00F33D39">
      <w:pPr>
        <w:rPr>
          <w:rFonts w:asciiTheme="minorHAnsi" w:hAnsiTheme="minorHAnsi" w:cstheme="minorHAnsi"/>
          <w:sz w:val="16"/>
          <w:szCs w:val="16"/>
        </w:rPr>
        <w:sectPr w:rsidR="00F33D39" w:rsidRPr="008A607E" w:rsidSect="008910CF">
          <w:footnotePr>
            <w:pos w:val="beneathText"/>
          </w:footnotePr>
          <w:type w:val="continuous"/>
          <w:pgSz w:w="11905" w:h="16837"/>
          <w:pgMar w:top="285" w:right="990" w:bottom="292" w:left="1134" w:header="709" w:footer="709" w:gutter="0"/>
          <w:cols w:space="708"/>
        </w:sectPr>
      </w:pPr>
      <w:r w:rsidRPr="0063780A">
        <w:rPr>
          <w:rFonts w:asciiTheme="minorHAnsi" w:hAnsiTheme="minorHAnsi" w:cstheme="minorHAnsi"/>
        </w:rPr>
        <w:t xml:space="preserve">                                                                                     </w:t>
      </w:r>
      <w:r w:rsidRPr="0063780A">
        <w:rPr>
          <w:rFonts w:asciiTheme="minorHAnsi" w:hAnsiTheme="minorHAnsi" w:cstheme="minorHAnsi"/>
        </w:rPr>
        <w:tab/>
      </w:r>
      <w:r w:rsidRPr="0063780A">
        <w:rPr>
          <w:rFonts w:asciiTheme="minorHAnsi" w:hAnsiTheme="minorHAnsi" w:cstheme="minorHAnsi"/>
        </w:rPr>
        <w:tab/>
        <w:t xml:space="preserve">       </w:t>
      </w:r>
      <w:r w:rsidRPr="008A607E">
        <w:rPr>
          <w:rFonts w:asciiTheme="minorHAnsi" w:hAnsiTheme="minorHAnsi" w:cstheme="minorHAnsi"/>
          <w:sz w:val="16"/>
          <w:szCs w:val="16"/>
        </w:rPr>
        <w:t>(Pieczęć i podpis pracodawcy</w:t>
      </w:r>
      <w:r w:rsidR="008A607E" w:rsidRPr="008A607E">
        <w:rPr>
          <w:rFonts w:asciiTheme="minorHAnsi" w:hAnsiTheme="minorHAnsi" w:cstheme="minorHAnsi"/>
          <w:sz w:val="16"/>
          <w:szCs w:val="16"/>
        </w:rPr>
        <w:t xml:space="preserve"> lub osoby upoważnionej</w:t>
      </w:r>
      <w:r w:rsidRPr="008A607E">
        <w:rPr>
          <w:rFonts w:asciiTheme="minorHAnsi" w:hAnsiTheme="minorHAnsi" w:cstheme="minorHAnsi"/>
          <w:sz w:val="16"/>
          <w:szCs w:val="16"/>
        </w:rPr>
        <w:t>)</w:t>
      </w:r>
    </w:p>
    <w:p w14:paraId="624C0834" w14:textId="77777777" w:rsidR="002E3706" w:rsidRPr="008A607E" w:rsidRDefault="00D6641D" w:rsidP="008546A9">
      <w:pPr>
        <w:spacing w:line="200" w:lineRule="atLeast"/>
        <w:ind w:left="426"/>
        <w:jc w:val="both"/>
        <w:rPr>
          <w:rFonts w:asciiTheme="minorHAnsi" w:hAnsiTheme="minorHAnsi" w:cstheme="minorHAnsi"/>
          <w:b/>
          <w:bCs/>
          <w:iCs/>
          <w:color w:val="000080"/>
          <w:sz w:val="18"/>
          <w:szCs w:val="18"/>
        </w:rPr>
      </w:pPr>
      <w:r w:rsidRPr="008A607E">
        <w:rPr>
          <w:rFonts w:asciiTheme="minorHAnsi" w:hAnsiTheme="minorHAnsi" w:cstheme="minorHAnsi"/>
          <w:sz w:val="18"/>
          <w:szCs w:val="18"/>
        </w:rPr>
        <w:t>*   - niepotrzebne skreślić</w:t>
      </w:r>
    </w:p>
    <w:p w14:paraId="19E3AD1A" w14:textId="77777777" w:rsidR="002E3706" w:rsidRDefault="002E3706" w:rsidP="008546A9">
      <w:pPr>
        <w:spacing w:line="200" w:lineRule="atLeast"/>
        <w:ind w:left="426"/>
        <w:jc w:val="both"/>
        <w:rPr>
          <w:rFonts w:asciiTheme="minorHAnsi" w:hAnsiTheme="minorHAnsi" w:cstheme="minorHAnsi"/>
          <w:b/>
          <w:bCs/>
          <w:iCs/>
          <w:color w:val="000080"/>
          <w:sz w:val="22"/>
          <w:szCs w:val="22"/>
        </w:rPr>
      </w:pPr>
    </w:p>
    <w:p w14:paraId="4E747BBC" w14:textId="77777777" w:rsidR="00C64307" w:rsidRDefault="00C64307" w:rsidP="008546A9">
      <w:pPr>
        <w:spacing w:line="200" w:lineRule="atLeast"/>
        <w:ind w:left="426"/>
        <w:jc w:val="both"/>
        <w:rPr>
          <w:rFonts w:asciiTheme="minorHAnsi" w:hAnsiTheme="minorHAnsi" w:cstheme="minorHAnsi"/>
          <w:b/>
          <w:bCs/>
          <w:iCs/>
          <w:color w:val="000080"/>
          <w:sz w:val="22"/>
          <w:szCs w:val="22"/>
        </w:rPr>
      </w:pPr>
    </w:p>
    <w:p w14:paraId="65BBCB76" w14:textId="77777777" w:rsidR="00C64307" w:rsidRPr="0063780A" w:rsidRDefault="00C64307" w:rsidP="008546A9">
      <w:pPr>
        <w:spacing w:line="200" w:lineRule="atLeast"/>
        <w:ind w:left="426"/>
        <w:jc w:val="both"/>
        <w:rPr>
          <w:rFonts w:asciiTheme="minorHAnsi" w:hAnsiTheme="minorHAnsi" w:cstheme="minorHAnsi"/>
          <w:b/>
          <w:bCs/>
          <w:iCs/>
          <w:color w:val="000080"/>
          <w:sz w:val="22"/>
          <w:szCs w:val="22"/>
        </w:rPr>
      </w:pPr>
    </w:p>
    <w:p w14:paraId="70796AD8" w14:textId="77777777" w:rsidR="00260BF4" w:rsidRPr="0063780A" w:rsidRDefault="00260BF4" w:rsidP="008546A9">
      <w:pPr>
        <w:spacing w:line="200" w:lineRule="atLeast"/>
        <w:ind w:left="426"/>
        <w:jc w:val="both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63780A">
        <w:rPr>
          <w:rFonts w:asciiTheme="minorHAnsi" w:hAnsiTheme="minorHAnsi" w:cstheme="minorHAnsi"/>
          <w:b/>
          <w:bCs/>
          <w:iCs/>
          <w:color w:val="000080"/>
          <w:sz w:val="22"/>
          <w:szCs w:val="22"/>
        </w:rPr>
        <w:lastRenderedPageBreak/>
        <w:t xml:space="preserve">Część C -  </w:t>
      </w:r>
      <w:r w:rsidR="00265919" w:rsidRPr="0063780A">
        <w:rPr>
          <w:rFonts w:asciiTheme="minorHAnsi" w:hAnsiTheme="minorHAnsi" w:cstheme="minorHAnsi"/>
          <w:b/>
          <w:bCs/>
          <w:iCs/>
          <w:color w:val="000080"/>
          <w:sz w:val="22"/>
          <w:szCs w:val="22"/>
        </w:rPr>
        <w:t>Wypełnia osoba bezrobotna</w:t>
      </w:r>
      <w:r w:rsidRPr="0063780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B21AB5" w:rsidRPr="0063780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(dotyczy </w:t>
      </w:r>
      <w:r w:rsidRPr="0063780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 osób, które po zakończeniu szkolenia </w:t>
      </w:r>
      <w:r w:rsidR="00B21AB5" w:rsidRPr="0063780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zamierzają </w:t>
      </w:r>
      <w:r w:rsidRPr="0063780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otworzyć własną działalność gospodarczą)</w:t>
      </w:r>
    </w:p>
    <w:p w14:paraId="7D04DFC5" w14:textId="77777777" w:rsidR="00152BDB" w:rsidRPr="0063780A" w:rsidRDefault="00152BDB" w:rsidP="00E67DB1">
      <w:pPr>
        <w:spacing w:line="200" w:lineRule="atLeast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F0979C9" w14:textId="77777777" w:rsidR="00152BDB" w:rsidRPr="0063780A" w:rsidRDefault="00152BDB" w:rsidP="00B21AB5">
      <w:pPr>
        <w:spacing w:line="200" w:lineRule="atLeast"/>
        <w:ind w:left="4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991D92D" w14:textId="77777777" w:rsidR="00152BDB" w:rsidRPr="0063780A" w:rsidRDefault="00152BDB" w:rsidP="00B21AB5">
      <w:pPr>
        <w:spacing w:line="200" w:lineRule="atLeast"/>
        <w:ind w:left="4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3780A">
        <w:rPr>
          <w:rFonts w:asciiTheme="minorHAnsi" w:hAnsiTheme="minorHAnsi" w:cstheme="minorHAnsi"/>
          <w:bCs/>
          <w:iCs/>
          <w:sz w:val="22"/>
          <w:szCs w:val="22"/>
        </w:rPr>
        <w:t>Ja ………………………..............................................................................................</w:t>
      </w:r>
      <w:r w:rsidR="00C66A2E" w:rsidRPr="0063780A">
        <w:rPr>
          <w:rFonts w:asciiTheme="minorHAnsi" w:hAnsiTheme="minorHAnsi" w:cstheme="minorHAnsi"/>
          <w:bCs/>
          <w:iCs/>
          <w:sz w:val="22"/>
          <w:szCs w:val="22"/>
        </w:rPr>
        <w:t>........................</w:t>
      </w:r>
      <w:r w:rsidRPr="0063780A">
        <w:rPr>
          <w:rFonts w:asciiTheme="minorHAnsi" w:hAnsiTheme="minorHAnsi" w:cstheme="minorHAnsi"/>
          <w:bCs/>
          <w:iCs/>
          <w:sz w:val="22"/>
          <w:szCs w:val="22"/>
        </w:rPr>
        <w:t>........</w:t>
      </w:r>
      <w:r w:rsidR="00250301" w:rsidRPr="0063780A">
        <w:rPr>
          <w:rFonts w:asciiTheme="minorHAnsi" w:hAnsiTheme="minorHAnsi" w:cstheme="minorHAnsi"/>
          <w:bCs/>
          <w:iCs/>
          <w:sz w:val="22"/>
          <w:szCs w:val="22"/>
        </w:rPr>
        <w:t>............</w:t>
      </w:r>
      <w:r w:rsidR="00D6641D">
        <w:rPr>
          <w:rFonts w:asciiTheme="minorHAnsi" w:hAnsiTheme="minorHAnsi" w:cstheme="minorHAnsi"/>
          <w:bCs/>
          <w:iCs/>
          <w:sz w:val="22"/>
          <w:szCs w:val="22"/>
        </w:rPr>
        <w:t>......</w:t>
      </w:r>
    </w:p>
    <w:p w14:paraId="1B45864A" w14:textId="77777777" w:rsidR="00B42B08" w:rsidRPr="0063780A" w:rsidRDefault="00B42B08" w:rsidP="00B21AB5">
      <w:pPr>
        <w:spacing w:line="200" w:lineRule="atLeast"/>
        <w:ind w:left="4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3780A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63780A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63780A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63780A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63780A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63780A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353A6E">
        <w:rPr>
          <w:rFonts w:asciiTheme="minorHAnsi" w:hAnsiTheme="minorHAnsi" w:cstheme="minorHAnsi"/>
          <w:bCs/>
          <w:iCs/>
          <w:sz w:val="22"/>
          <w:szCs w:val="22"/>
        </w:rPr>
        <w:t>(</w:t>
      </w:r>
      <w:r w:rsidRPr="0063780A">
        <w:rPr>
          <w:rFonts w:asciiTheme="minorHAnsi" w:hAnsiTheme="minorHAnsi" w:cstheme="minorHAnsi"/>
          <w:bCs/>
          <w:iCs/>
          <w:sz w:val="22"/>
          <w:szCs w:val="22"/>
        </w:rPr>
        <w:t>imię i nazwisko</w:t>
      </w:r>
      <w:r w:rsidR="00353A6E">
        <w:rPr>
          <w:rFonts w:asciiTheme="minorHAnsi" w:hAnsiTheme="minorHAnsi" w:cstheme="minorHAnsi"/>
          <w:bCs/>
          <w:iCs/>
          <w:sz w:val="22"/>
          <w:szCs w:val="22"/>
        </w:rPr>
        <w:t>)</w:t>
      </w:r>
    </w:p>
    <w:p w14:paraId="553D90C9" w14:textId="77777777" w:rsidR="00152BDB" w:rsidRPr="0063780A" w:rsidRDefault="00B42B08" w:rsidP="00B21AB5">
      <w:pPr>
        <w:spacing w:line="200" w:lineRule="atLeast"/>
        <w:ind w:left="4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3780A">
        <w:rPr>
          <w:rFonts w:asciiTheme="minorHAnsi" w:hAnsiTheme="minorHAnsi" w:cstheme="minorHAnsi"/>
          <w:bCs/>
          <w:iCs/>
          <w:sz w:val="22"/>
          <w:szCs w:val="22"/>
        </w:rPr>
        <w:t>z</w:t>
      </w:r>
      <w:r w:rsidR="00152BDB" w:rsidRPr="0063780A">
        <w:rPr>
          <w:rFonts w:asciiTheme="minorHAnsi" w:hAnsiTheme="minorHAnsi" w:cstheme="minorHAnsi"/>
          <w:bCs/>
          <w:iCs/>
          <w:sz w:val="22"/>
          <w:szCs w:val="22"/>
        </w:rPr>
        <w:t>amieszkały/a: ………………………………………………………………………………………………</w:t>
      </w:r>
      <w:r w:rsidR="00C66A2E" w:rsidRPr="0063780A">
        <w:rPr>
          <w:rFonts w:asciiTheme="minorHAnsi" w:hAnsiTheme="minorHAnsi" w:cstheme="minorHAnsi"/>
          <w:bCs/>
          <w:iCs/>
          <w:sz w:val="22"/>
          <w:szCs w:val="22"/>
        </w:rPr>
        <w:t>..........</w:t>
      </w:r>
      <w:r w:rsidR="00152BDB" w:rsidRPr="0063780A">
        <w:rPr>
          <w:rFonts w:asciiTheme="minorHAnsi" w:hAnsiTheme="minorHAnsi" w:cstheme="minorHAnsi"/>
          <w:bCs/>
          <w:iCs/>
          <w:sz w:val="22"/>
          <w:szCs w:val="22"/>
        </w:rPr>
        <w:t>……………</w:t>
      </w:r>
      <w:r w:rsidR="00D6641D">
        <w:rPr>
          <w:rFonts w:asciiTheme="minorHAnsi" w:hAnsiTheme="minorHAnsi" w:cstheme="minorHAnsi"/>
          <w:bCs/>
          <w:iCs/>
          <w:sz w:val="22"/>
          <w:szCs w:val="22"/>
        </w:rPr>
        <w:t xml:space="preserve">………………………………… </w:t>
      </w:r>
    </w:p>
    <w:p w14:paraId="35E848EF" w14:textId="77777777" w:rsidR="00152BDB" w:rsidRPr="0063780A" w:rsidRDefault="00152BDB" w:rsidP="00B21AB5">
      <w:pPr>
        <w:spacing w:line="200" w:lineRule="atLeast"/>
        <w:ind w:left="4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3780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…………………………………………………………………………</w:t>
      </w:r>
      <w:r w:rsidR="00C66A2E" w:rsidRPr="0063780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</w:t>
      </w:r>
      <w:r w:rsidR="00D6641D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…………………………………………………………..</w:t>
      </w:r>
    </w:p>
    <w:p w14:paraId="2B42D177" w14:textId="77777777" w:rsidR="00C66A2E" w:rsidRPr="0063780A" w:rsidRDefault="00C66A2E" w:rsidP="00B21AB5">
      <w:pPr>
        <w:spacing w:line="200" w:lineRule="atLeast"/>
        <w:ind w:left="4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D6A9780" w14:textId="77777777" w:rsidR="00152BDB" w:rsidRPr="0063780A" w:rsidRDefault="00E67DB1" w:rsidP="00D6641D">
      <w:pPr>
        <w:ind w:left="4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3780A">
        <w:rPr>
          <w:rFonts w:asciiTheme="minorHAnsi" w:hAnsiTheme="minorHAnsi" w:cstheme="minorHAnsi"/>
          <w:bCs/>
          <w:iCs/>
          <w:sz w:val="22"/>
          <w:szCs w:val="22"/>
        </w:rPr>
        <w:t>o</w:t>
      </w:r>
      <w:r w:rsidR="00152BDB" w:rsidRPr="0063780A">
        <w:rPr>
          <w:rFonts w:asciiTheme="minorHAnsi" w:hAnsiTheme="minorHAnsi" w:cstheme="minorHAnsi"/>
          <w:bCs/>
          <w:iCs/>
          <w:sz w:val="22"/>
          <w:szCs w:val="22"/>
        </w:rPr>
        <w:t xml:space="preserve">świadczam, że zamierzam podjąć działalność gospodarczą </w:t>
      </w:r>
      <w:r w:rsidRPr="0063780A">
        <w:rPr>
          <w:rFonts w:asciiTheme="minorHAnsi" w:hAnsiTheme="minorHAnsi" w:cstheme="minorHAnsi"/>
          <w:bCs/>
          <w:iCs/>
          <w:sz w:val="22"/>
          <w:szCs w:val="22"/>
        </w:rPr>
        <w:t xml:space="preserve">zgodnie z poniższym opisem </w:t>
      </w:r>
      <w:r w:rsidR="00152BDB" w:rsidRPr="0063780A">
        <w:rPr>
          <w:rFonts w:asciiTheme="minorHAnsi" w:hAnsiTheme="minorHAnsi" w:cstheme="minorHAnsi"/>
          <w:bCs/>
          <w:iCs/>
          <w:sz w:val="22"/>
          <w:szCs w:val="22"/>
        </w:rPr>
        <w:t xml:space="preserve">w okresie </w:t>
      </w:r>
      <w:r w:rsidR="00482BFD" w:rsidRPr="0063780A">
        <w:rPr>
          <w:rFonts w:asciiTheme="minorHAnsi" w:hAnsiTheme="minorHAnsi" w:cstheme="minorHAnsi"/>
          <w:bCs/>
          <w:iCs/>
          <w:sz w:val="22"/>
          <w:szCs w:val="22"/>
        </w:rPr>
        <w:t>do 60 dni</w:t>
      </w:r>
      <w:r w:rsidR="00152BDB" w:rsidRPr="0063780A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482BFD" w:rsidRPr="0063780A">
        <w:rPr>
          <w:rFonts w:asciiTheme="minorHAnsi" w:hAnsiTheme="minorHAnsi" w:cstheme="minorHAnsi"/>
          <w:bCs/>
          <w:iCs/>
          <w:sz w:val="22"/>
          <w:szCs w:val="22"/>
        </w:rPr>
        <w:br/>
      </w:r>
      <w:r w:rsidR="00152BDB" w:rsidRPr="0063780A">
        <w:rPr>
          <w:rFonts w:asciiTheme="minorHAnsi" w:hAnsiTheme="minorHAnsi" w:cstheme="minorHAnsi"/>
          <w:bCs/>
          <w:iCs/>
          <w:sz w:val="22"/>
          <w:szCs w:val="22"/>
        </w:rPr>
        <w:t>od dnia ukończenia wskazanego szkolenia</w:t>
      </w:r>
      <w:r w:rsidR="00D6641D">
        <w:rPr>
          <w:rFonts w:asciiTheme="minorHAnsi" w:hAnsiTheme="minorHAnsi" w:cstheme="minorHAnsi"/>
          <w:bCs/>
          <w:iCs/>
          <w:sz w:val="22"/>
          <w:szCs w:val="22"/>
        </w:rPr>
        <w:t xml:space="preserve">/uzyskania uprawnień </w:t>
      </w:r>
      <w:r w:rsidR="00152BDB" w:rsidRPr="0063780A">
        <w:rPr>
          <w:rFonts w:asciiTheme="minorHAnsi" w:hAnsiTheme="minorHAnsi" w:cstheme="minorHAnsi"/>
          <w:bCs/>
          <w:iCs/>
          <w:sz w:val="22"/>
          <w:szCs w:val="22"/>
        </w:rPr>
        <w:t>: ……</w:t>
      </w:r>
      <w:r w:rsidR="00250301" w:rsidRPr="0063780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………………………………………………………………….</w:t>
      </w:r>
    </w:p>
    <w:p w14:paraId="3D42D81A" w14:textId="77777777" w:rsidR="00250301" w:rsidRPr="0063780A" w:rsidRDefault="00250301" w:rsidP="00D6641D">
      <w:pPr>
        <w:ind w:left="48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3780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……………………………………………………………………………………………………………………...</w:t>
      </w:r>
      <w:r w:rsidR="00D6641D">
        <w:rPr>
          <w:rFonts w:asciiTheme="minorHAnsi" w:hAnsiTheme="minorHAnsi" w:cstheme="minorHAnsi"/>
          <w:bCs/>
          <w:iCs/>
          <w:sz w:val="22"/>
          <w:szCs w:val="22"/>
        </w:rPr>
        <w:t>.......................................................</w:t>
      </w:r>
    </w:p>
    <w:p w14:paraId="486925AD" w14:textId="77777777" w:rsidR="00152BDB" w:rsidRPr="0063780A" w:rsidRDefault="00E67DB1" w:rsidP="00250301">
      <w:pPr>
        <w:ind w:left="48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3780A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63780A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63780A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63780A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63780A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63780A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353A6E">
        <w:rPr>
          <w:rFonts w:asciiTheme="minorHAnsi" w:hAnsiTheme="minorHAnsi" w:cstheme="minorHAnsi"/>
          <w:bCs/>
          <w:iCs/>
          <w:sz w:val="22"/>
          <w:szCs w:val="22"/>
        </w:rPr>
        <w:t>(</w:t>
      </w:r>
      <w:r w:rsidRPr="0063780A">
        <w:rPr>
          <w:rFonts w:asciiTheme="minorHAnsi" w:hAnsiTheme="minorHAnsi" w:cstheme="minorHAnsi"/>
          <w:bCs/>
          <w:iCs/>
          <w:sz w:val="22"/>
          <w:szCs w:val="22"/>
        </w:rPr>
        <w:t>nazwa szkolenia</w:t>
      </w:r>
      <w:r w:rsidR="00D6641D">
        <w:rPr>
          <w:rFonts w:asciiTheme="minorHAnsi" w:hAnsiTheme="minorHAnsi" w:cstheme="minorHAnsi"/>
          <w:bCs/>
          <w:iCs/>
          <w:sz w:val="22"/>
          <w:szCs w:val="22"/>
        </w:rPr>
        <w:t>/uprawnień</w:t>
      </w:r>
      <w:r w:rsidR="00353A6E">
        <w:rPr>
          <w:rFonts w:asciiTheme="minorHAnsi" w:hAnsiTheme="minorHAnsi" w:cstheme="minorHAnsi"/>
          <w:bCs/>
          <w:iCs/>
          <w:sz w:val="22"/>
          <w:szCs w:val="22"/>
        </w:rPr>
        <w:t>)</w:t>
      </w:r>
    </w:p>
    <w:p w14:paraId="04D73B96" w14:textId="77777777" w:rsidR="00250301" w:rsidRPr="0063780A" w:rsidRDefault="00250301" w:rsidP="00250301">
      <w:pPr>
        <w:ind w:left="48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015A5E2" w14:textId="77777777" w:rsidR="00152BDB" w:rsidRPr="0063780A" w:rsidRDefault="00E67DB1" w:rsidP="00E67DB1">
      <w:pPr>
        <w:spacing w:line="200" w:lineRule="atLeast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3780A">
        <w:rPr>
          <w:rFonts w:asciiTheme="minorHAnsi" w:hAnsiTheme="minorHAnsi" w:cstheme="minorHAnsi"/>
          <w:b/>
          <w:bCs/>
          <w:iCs/>
          <w:sz w:val="22"/>
          <w:szCs w:val="22"/>
        </w:rPr>
        <w:t>OPIS PLANOWANEGO PRZEDSIĘWZIĘCIA</w:t>
      </w:r>
    </w:p>
    <w:p w14:paraId="6989B860" w14:textId="77777777" w:rsidR="00260BF4" w:rsidRPr="0063780A" w:rsidRDefault="00260BF4" w:rsidP="00260BF4">
      <w:pPr>
        <w:spacing w:line="200" w:lineRule="atLeast"/>
        <w:ind w:left="48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63731C94" w14:textId="77777777" w:rsidR="00260BF4" w:rsidRPr="0063780A" w:rsidRDefault="00260BF4" w:rsidP="00EF104C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b/>
          <w:bCs/>
          <w:sz w:val="22"/>
          <w:szCs w:val="22"/>
        </w:rPr>
        <w:t>1. Rodzaj działalności gospodarczej</w:t>
      </w:r>
      <w:r w:rsidRPr="0063780A">
        <w:rPr>
          <w:rFonts w:asciiTheme="minorHAnsi" w:hAnsiTheme="minorHAnsi" w:cstheme="minorHAnsi"/>
          <w:sz w:val="22"/>
          <w:szCs w:val="22"/>
        </w:rPr>
        <w:t xml:space="preserve"> (krótki opis zamierzonego przedsięwzięcia z podaniem zakresu rodzaju działalności)</w:t>
      </w:r>
      <w:r w:rsidR="00B42B08" w:rsidRPr="0063780A">
        <w:rPr>
          <w:rFonts w:asciiTheme="minorHAnsi" w:hAnsiTheme="minorHAnsi" w:cstheme="minorHAnsi"/>
          <w:sz w:val="22"/>
          <w:szCs w:val="22"/>
        </w:rPr>
        <w:t>:</w:t>
      </w:r>
    </w:p>
    <w:p w14:paraId="521C5493" w14:textId="77777777" w:rsidR="00260BF4" w:rsidRPr="0063780A" w:rsidRDefault="00260BF4" w:rsidP="00EF104C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="00C66A2E" w:rsidRPr="0063780A">
        <w:rPr>
          <w:rFonts w:asciiTheme="minorHAnsi" w:hAnsiTheme="minorHAnsi" w:cstheme="minorHAnsi"/>
          <w:sz w:val="22"/>
          <w:szCs w:val="22"/>
        </w:rPr>
        <w:t>........................</w:t>
      </w:r>
    </w:p>
    <w:p w14:paraId="23E55A14" w14:textId="77777777" w:rsidR="00260BF4" w:rsidRPr="0063780A" w:rsidRDefault="00260BF4" w:rsidP="00EF104C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C66A2E" w:rsidRPr="0063780A">
        <w:rPr>
          <w:rFonts w:asciiTheme="minorHAnsi" w:hAnsiTheme="minorHAnsi" w:cstheme="minorHAnsi"/>
          <w:sz w:val="22"/>
          <w:szCs w:val="22"/>
        </w:rPr>
        <w:t>.........................</w:t>
      </w:r>
      <w:r w:rsidR="00EF104C" w:rsidRPr="0063780A">
        <w:rPr>
          <w:rFonts w:asciiTheme="minorHAnsi" w:hAnsiTheme="minorHAnsi" w:cstheme="minorHAnsi"/>
          <w:sz w:val="22"/>
          <w:szCs w:val="22"/>
        </w:rPr>
        <w:t>.</w:t>
      </w:r>
    </w:p>
    <w:p w14:paraId="30BD8077" w14:textId="77777777" w:rsidR="00260BF4" w:rsidRPr="0063780A" w:rsidRDefault="00152BDB" w:rsidP="00EF104C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EF104C" w:rsidRPr="0063780A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70F62ED8" w14:textId="77777777" w:rsidR="00260BF4" w:rsidRPr="0063780A" w:rsidRDefault="00260BF4" w:rsidP="00EF104C">
      <w:pPr>
        <w:spacing w:line="200" w:lineRule="atLeast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780A">
        <w:rPr>
          <w:rFonts w:asciiTheme="minorHAnsi" w:hAnsiTheme="minorHAnsi" w:cstheme="minorHAnsi"/>
          <w:b/>
          <w:bCs/>
          <w:sz w:val="22"/>
          <w:szCs w:val="22"/>
        </w:rPr>
        <w:t>2. Adres, pod którym  zamierzam prowadzić działalność gospodarczą :</w:t>
      </w:r>
    </w:p>
    <w:p w14:paraId="2F6FF79A" w14:textId="77777777" w:rsidR="00260BF4" w:rsidRPr="0063780A" w:rsidRDefault="00260BF4" w:rsidP="00EF104C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</w:t>
      </w:r>
      <w:r w:rsidR="00626E98" w:rsidRPr="0063780A">
        <w:rPr>
          <w:rFonts w:asciiTheme="minorHAnsi" w:hAnsiTheme="minorHAnsi" w:cstheme="minorHAnsi"/>
          <w:sz w:val="22"/>
          <w:szCs w:val="22"/>
        </w:rPr>
        <w:t>....................................</w:t>
      </w:r>
      <w:r w:rsidRPr="0063780A"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757A8E68" w14:textId="77777777" w:rsidR="00260BF4" w:rsidRPr="0063780A" w:rsidRDefault="00260BF4" w:rsidP="00EF104C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EF104C" w:rsidRPr="0063780A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D6641D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79B62636" w14:textId="77777777" w:rsidR="00260BF4" w:rsidRPr="0063780A" w:rsidRDefault="00260BF4" w:rsidP="00EF104C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BE4DE53" w14:textId="77777777" w:rsidR="00260BF4" w:rsidRPr="0063780A" w:rsidRDefault="00260BF4" w:rsidP="00EF104C">
      <w:pPr>
        <w:spacing w:line="200" w:lineRule="atLeast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780A">
        <w:rPr>
          <w:rFonts w:asciiTheme="minorHAnsi" w:hAnsiTheme="minorHAnsi" w:cstheme="minorHAnsi"/>
          <w:b/>
          <w:bCs/>
          <w:sz w:val="22"/>
          <w:szCs w:val="22"/>
        </w:rPr>
        <w:t xml:space="preserve">3. Czy kiedykolwiek prowadził(a) Pan(i) działalność gospodarczą? </w:t>
      </w:r>
    </w:p>
    <w:p w14:paraId="763207F7" w14:textId="77777777" w:rsidR="00260BF4" w:rsidRPr="0063780A" w:rsidRDefault="00260BF4" w:rsidP="00EF104C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TAK/NIE*</w:t>
      </w:r>
    </w:p>
    <w:p w14:paraId="78688B8F" w14:textId="77777777" w:rsidR="00260BF4" w:rsidRPr="0063780A" w:rsidRDefault="00260BF4" w:rsidP="00EF104C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w okresie od.............................. do ........................................</w:t>
      </w:r>
    </w:p>
    <w:p w14:paraId="5DBEDE77" w14:textId="77777777" w:rsidR="00260BF4" w:rsidRPr="0063780A" w:rsidRDefault="00260BF4" w:rsidP="00EF104C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w okresie od.............................. do........................................</w:t>
      </w:r>
    </w:p>
    <w:p w14:paraId="7E695C42" w14:textId="77777777" w:rsidR="00260BF4" w:rsidRPr="0063780A" w:rsidRDefault="00260BF4" w:rsidP="00EF104C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B0558CC" w14:textId="77777777" w:rsidR="00260BF4" w:rsidRPr="0063780A" w:rsidRDefault="00260BF4" w:rsidP="00EF104C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 xml:space="preserve">rodzaj prowadzonej działalności </w:t>
      </w:r>
    </w:p>
    <w:p w14:paraId="072C57AA" w14:textId="77777777" w:rsidR="00260BF4" w:rsidRPr="0063780A" w:rsidRDefault="00260BF4" w:rsidP="00EF104C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</w:t>
      </w:r>
      <w:r w:rsidR="00626E98" w:rsidRPr="0063780A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Pr="0063780A">
        <w:rPr>
          <w:rFonts w:asciiTheme="minorHAnsi" w:hAnsiTheme="minorHAnsi" w:cstheme="minorHAnsi"/>
          <w:sz w:val="22"/>
          <w:szCs w:val="22"/>
        </w:rPr>
        <w:t>.....</w:t>
      </w:r>
      <w:r w:rsidR="00EF104C" w:rsidRPr="0063780A">
        <w:rPr>
          <w:rFonts w:asciiTheme="minorHAnsi" w:hAnsiTheme="minorHAnsi" w:cstheme="minorHAnsi"/>
          <w:sz w:val="22"/>
          <w:szCs w:val="22"/>
        </w:rPr>
        <w:t>.............</w:t>
      </w:r>
    </w:p>
    <w:p w14:paraId="4B2BC829" w14:textId="77777777" w:rsidR="00260BF4" w:rsidRPr="0063780A" w:rsidRDefault="00260BF4" w:rsidP="00EF104C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EF104C" w:rsidRPr="0063780A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D6641D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69AA9799" w14:textId="77777777" w:rsidR="00260BF4" w:rsidRPr="0063780A" w:rsidRDefault="00260BF4" w:rsidP="00EF104C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086A618" w14:textId="77777777" w:rsidR="00260BF4" w:rsidRPr="00D8410B" w:rsidRDefault="00260BF4" w:rsidP="00D8410B">
      <w:pPr>
        <w:spacing w:line="200" w:lineRule="atLeast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780A">
        <w:rPr>
          <w:rFonts w:asciiTheme="minorHAnsi" w:hAnsiTheme="minorHAnsi" w:cstheme="minorHAnsi"/>
          <w:b/>
          <w:bCs/>
          <w:sz w:val="22"/>
          <w:szCs w:val="22"/>
        </w:rPr>
        <w:t>4. Kroki podjęte w kierunku planowanej działalności:</w:t>
      </w:r>
    </w:p>
    <w:p w14:paraId="589EB491" w14:textId="77777777" w:rsidR="00260BF4" w:rsidRPr="0063780A" w:rsidRDefault="00260BF4" w:rsidP="00EF104C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 xml:space="preserve">a)uzyskane pozwolenia, zaświadczenia, zezwolenia, certyfikaty itp. </w:t>
      </w:r>
    </w:p>
    <w:p w14:paraId="5B821450" w14:textId="77777777" w:rsidR="00260BF4" w:rsidRPr="0063780A" w:rsidRDefault="00260BF4" w:rsidP="00EF104C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626E98" w:rsidRPr="0063780A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285221A6" w14:textId="77777777" w:rsidR="00260BF4" w:rsidRPr="0063780A" w:rsidRDefault="00260BF4" w:rsidP="00EF104C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  <w:r w:rsidR="00626E98" w:rsidRPr="0063780A">
        <w:rPr>
          <w:rFonts w:asciiTheme="minorHAnsi" w:hAnsiTheme="minorHAnsi" w:cstheme="minorHAnsi"/>
          <w:sz w:val="22"/>
          <w:szCs w:val="22"/>
        </w:rPr>
        <w:t>............</w:t>
      </w:r>
      <w:r w:rsidR="00EF104C" w:rsidRPr="0063780A">
        <w:rPr>
          <w:rFonts w:asciiTheme="minorHAnsi" w:hAnsiTheme="minorHAnsi" w:cstheme="minorHAnsi"/>
          <w:sz w:val="22"/>
          <w:szCs w:val="22"/>
        </w:rPr>
        <w:t>.......</w:t>
      </w:r>
    </w:p>
    <w:p w14:paraId="71E195F3" w14:textId="77777777" w:rsidR="00260BF4" w:rsidRPr="0063780A" w:rsidRDefault="00260BF4" w:rsidP="00EF104C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 xml:space="preserve">b) odbyte kursy szkolenia: </w:t>
      </w:r>
    </w:p>
    <w:p w14:paraId="76427167" w14:textId="77777777" w:rsidR="00260BF4" w:rsidRPr="0063780A" w:rsidRDefault="00260BF4" w:rsidP="00EF104C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 w:rsidR="00626E98" w:rsidRPr="0063780A">
        <w:rPr>
          <w:rFonts w:asciiTheme="minorHAnsi" w:hAnsiTheme="minorHAnsi" w:cstheme="minorHAnsi"/>
          <w:sz w:val="22"/>
          <w:szCs w:val="22"/>
        </w:rPr>
        <w:t>..............</w:t>
      </w:r>
      <w:r w:rsidR="00EF104C" w:rsidRPr="0063780A">
        <w:rPr>
          <w:rFonts w:asciiTheme="minorHAnsi" w:hAnsiTheme="minorHAnsi" w:cstheme="minorHAnsi"/>
          <w:sz w:val="22"/>
          <w:szCs w:val="22"/>
        </w:rPr>
        <w:t>......</w:t>
      </w:r>
    </w:p>
    <w:p w14:paraId="6E056C6F" w14:textId="77777777" w:rsidR="00626E98" w:rsidRPr="0063780A" w:rsidRDefault="00260BF4" w:rsidP="00EF104C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  <w:r w:rsidR="00D6641D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611DCD71" w14:textId="77777777" w:rsidR="00626E98" w:rsidRPr="0063780A" w:rsidRDefault="00626E98" w:rsidP="00EF104C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c) inne podjęte kroki .............................................................................................................................................</w:t>
      </w:r>
      <w:r w:rsidR="00250301" w:rsidRPr="0063780A">
        <w:rPr>
          <w:rFonts w:asciiTheme="minorHAnsi" w:hAnsiTheme="minorHAnsi" w:cstheme="minorHAnsi"/>
          <w:sz w:val="22"/>
          <w:szCs w:val="22"/>
        </w:rPr>
        <w:t>.....</w:t>
      </w:r>
    </w:p>
    <w:p w14:paraId="4F5F5047" w14:textId="77777777" w:rsidR="00626E98" w:rsidRPr="0063780A" w:rsidRDefault="00626E98" w:rsidP="00EF104C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9780AC" w14:textId="77777777" w:rsidR="00AD44F2" w:rsidRPr="0063780A" w:rsidRDefault="00AD44F2" w:rsidP="00EF104C">
      <w:pPr>
        <w:spacing w:line="200" w:lineRule="atLeast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3007E5" w14:textId="77777777" w:rsidR="00152BDB" w:rsidRPr="0063780A" w:rsidRDefault="002B268F" w:rsidP="00EF104C">
      <w:pPr>
        <w:spacing w:line="200" w:lineRule="atLeast"/>
        <w:ind w:left="426"/>
        <w:jc w:val="both"/>
        <w:rPr>
          <w:rFonts w:asciiTheme="minorHAnsi" w:eastAsia="Tahoma,Bold" w:hAnsiTheme="minorHAnsi" w:cstheme="minorHAnsi"/>
          <w:b/>
          <w:bCs/>
          <w:sz w:val="22"/>
          <w:szCs w:val="22"/>
        </w:rPr>
      </w:pPr>
      <w:r w:rsidRPr="0063780A">
        <w:rPr>
          <w:rFonts w:asciiTheme="minorHAnsi" w:eastAsia="Tahoma,Bold" w:hAnsiTheme="minorHAnsi" w:cstheme="minorHAnsi"/>
          <w:b/>
          <w:bCs/>
          <w:sz w:val="22"/>
          <w:szCs w:val="22"/>
        </w:rPr>
        <w:t>5</w:t>
      </w:r>
      <w:r w:rsidR="00E67DB1" w:rsidRPr="0063780A">
        <w:rPr>
          <w:rFonts w:asciiTheme="minorHAnsi" w:eastAsia="Tahoma,Bold" w:hAnsiTheme="minorHAnsi" w:cstheme="minorHAnsi"/>
          <w:b/>
          <w:bCs/>
          <w:sz w:val="22"/>
          <w:szCs w:val="22"/>
        </w:rPr>
        <w:t>. Rozpoczęcie deklarowanej działalności gospodarczej nie jest uzależnione od uzyskania jednorazowych środków</w:t>
      </w:r>
      <w:r w:rsidR="00076A3C" w:rsidRPr="0063780A">
        <w:rPr>
          <w:rFonts w:asciiTheme="minorHAnsi" w:eastAsia="Tahoma,Bold" w:hAnsiTheme="minorHAnsi" w:cstheme="minorHAnsi"/>
          <w:b/>
          <w:bCs/>
          <w:sz w:val="22"/>
          <w:szCs w:val="22"/>
        </w:rPr>
        <w:t xml:space="preserve"> </w:t>
      </w:r>
      <w:r w:rsidR="00E67DB1" w:rsidRPr="0063780A">
        <w:rPr>
          <w:rFonts w:asciiTheme="minorHAnsi" w:eastAsia="Tahoma,Bold" w:hAnsiTheme="minorHAnsi" w:cstheme="minorHAnsi"/>
          <w:b/>
          <w:bCs/>
          <w:sz w:val="22"/>
          <w:szCs w:val="22"/>
        </w:rPr>
        <w:t>na podjęcie działalności gospodarczej, o ile będę o nie występował/a</w:t>
      </w:r>
      <w:r w:rsidR="00076A3C" w:rsidRPr="0063780A">
        <w:rPr>
          <w:rFonts w:asciiTheme="minorHAnsi" w:eastAsia="Tahoma,Bold" w:hAnsiTheme="minorHAnsi" w:cstheme="minorHAnsi"/>
          <w:b/>
          <w:bCs/>
          <w:sz w:val="22"/>
          <w:szCs w:val="22"/>
        </w:rPr>
        <w:t>.</w:t>
      </w:r>
    </w:p>
    <w:p w14:paraId="46ABCBFC" w14:textId="77777777" w:rsidR="00076A3C" w:rsidRPr="0063780A" w:rsidRDefault="00076A3C" w:rsidP="00EF104C">
      <w:pPr>
        <w:spacing w:line="200" w:lineRule="atLeast"/>
        <w:ind w:left="426"/>
        <w:jc w:val="both"/>
        <w:rPr>
          <w:rFonts w:asciiTheme="minorHAnsi" w:eastAsia="Tahoma,Bold" w:hAnsiTheme="minorHAnsi" w:cstheme="minorHAnsi"/>
          <w:b/>
          <w:bCs/>
          <w:sz w:val="22"/>
          <w:szCs w:val="22"/>
        </w:rPr>
      </w:pPr>
    </w:p>
    <w:p w14:paraId="47BD5CAF" w14:textId="77777777" w:rsidR="00D6641D" w:rsidRDefault="00076A3C" w:rsidP="00D8410B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eastAsia="Tahoma,Bold" w:hAnsiTheme="minorHAnsi" w:cstheme="minorHAnsi"/>
          <w:b/>
          <w:bCs/>
          <w:sz w:val="22"/>
          <w:szCs w:val="22"/>
        </w:rPr>
        <w:t xml:space="preserve">6. </w:t>
      </w:r>
      <w:r w:rsidR="00E67DB1" w:rsidRPr="0063780A">
        <w:rPr>
          <w:rFonts w:asciiTheme="minorHAnsi" w:hAnsiTheme="minorHAnsi" w:cstheme="minorHAnsi"/>
          <w:b/>
          <w:sz w:val="22"/>
          <w:szCs w:val="22"/>
        </w:rPr>
        <w:t>Planowana data rozpoczęcia działalności gospodarczej</w:t>
      </w:r>
      <w:r w:rsidR="00250301" w:rsidRPr="0063780A">
        <w:rPr>
          <w:rFonts w:asciiTheme="minorHAnsi" w:hAnsiTheme="minorHAnsi" w:cstheme="minorHAnsi"/>
          <w:sz w:val="22"/>
          <w:szCs w:val="22"/>
        </w:rPr>
        <w:t>: ……………………………………………………</w:t>
      </w:r>
    </w:p>
    <w:p w14:paraId="4699931F" w14:textId="77777777" w:rsidR="00D6641D" w:rsidRPr="0063780A" w:rsidRDefault="00D6641D" w:rsidP="00EF104C">
      <w:pPr>
        <w:spacing w:line="200" w:lineRule="atLeast"/>
        <w:ind w:left="426"/>
        <w:jc w:val="right"/>
        <w:rPr>
          <w:rFonts w:asciiTheme="minorHAnsi" w:hAnsiTheme="minorHAnsi" w:cstheme="minorHAnsi"/>
          <w:sz w:val="22"/>
          <w:szCs w:val="22"/>
        </w:rPr>
      </w:pPr>
    </w:p>
    <w:p w14:paraId="0CADD52C" w14:textId="77777777" w:rsidR="00260BF4" w:rsidRPr="0063780A" w:rsidRDefault="00260BF4" w:rsidP="00D6641D">
      <w:pPr>
        <w:spacing w:line="200" w:lineRule="atLeast"/>
        <w:ind w:left="6381" w:firstLine="709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</w:t>
      </w:r>
    </w:p>
    <w:p w14:paraId="03D7A259" w14:textId="77777777" w:rsidR="00EF104C" w:rsidRPr="00D6641D" w:rsidRDefault="00260BF4" w:rsidP="00D6641D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  <w:r w:rsidR="00163123" w:rsidRPr="0063780A">
        <w:rPr>
          <w:rFonts w:asciiTheme="minorHAnsi" w:hAnsiTheme="minorHAnsi" w:cstheme="minorHAnsi"/>
          <w:sz w:val="22"/>
          <w:szCs w:val="22"/>
        </w:rPr>
        <w:tab/>
      </w:r>
      <w:r w:rsidRPr="0063780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</w:t>
      </w:r>
      <w:r w:rsidR="00076A3C" w:rsidRPr="0063780A">
        <w:rPr>
          <w:rFonts w:asciiTheme="minorHAnsi" w:hAnsiTheme="minorHAnsi" w:cstheme="minorHAnsi"/>
          <w:sz w:val="22"/>
          <w:szCs w:val="22"/>
        </w:rPr>
        <w:tab/>
      </w:r>
      <w:r w:rsidRPr="0063780A">
        <w:rPr>
          <w:rFonts w:asciiTheme="minorHAnsi" w:hAnsiTheme="minorHAnsi" w:cstheme="minorHAnsi"/>
          <w:sz w:val="22"/>
          <w:szCs w:val="22"/>
        </w:rPr>
        <w:t>(</w:t>
      </w:r>
      <w:r w:rsidR="00732A8B" w:rsidRPr="0063780A">
        <w:rPr>
          <w:rFonts w:asciiTheme="minorHAnsi" w:hAnsiTheme="minorHAnsi" w:cstheme="minorHAnsi"/>
          <w:sz w:val="22"/>
          <w:szCs w:val="22"/>
        </w:rPr>
        <w:t xml:space="preserve">data i </w:t>
      </w:r>
      <w:r w:rsidRPr="0063780A">
        <w:rPr>
          <w:rFonts w:asciiTheme="minorHAnsi" w:hAnsiTheme="minorHAnsi" w:cstheme="minorHAnsi"/>
          <w:sz w:val="22"/>
          <w:szCs w:val="22"/>
        </w:rPr>
        <w:t>podpis wnioskodawcy)</w:t>
      </w:r>
    </w:p>
    <w:p w14:paraId="027BEE01" w14:textId="77777777" w:rsidR="003E5825" w:rsidRDefault="00D6641D" w:rsidP="00D732BE">
      <w:pPr>
        <w:spacing w:line="200" w:lineRule="atLea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3780A">
        <w:rPr>
          <w:rFonts w:asciiTheme="minorHAnsi" w:hAnsiTheme="minorHAnsi" w:cstheme="minorHAnsi"/>
          <w:sz w:val="20"/>
          <w:szCs w:val="20"/>
        </w:rPr>
        <w:t>*   - niepotrzebne skreślić</w:t>
      </w:r>
    </w:p>
    <w:p w14:paraId="67663C48" w14:textId="77777777" w:rsidR="0094458C" w:rsidRDefault="0094458C" w:rsidP="00D732BE">
      <w:pPr>
        <w:spacing w:line="200" w:lineRule="atLea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58237E88" w14:textId="77777777" w:rsidR="0094458C" w:rsidRDefault="0094458C" w:rsidP="00D732BE">
      <w:pPr>
        <w:spacing w:line="200" w:lineRule="atLea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64BA1938" w14:textId="77777777" w:rsidR="00CD28E8" w:rsidRPr="0063780A" w:rsidRDefault="00CD28E8" w:rsidP="00D732BE">
      <w:pPr>
        <w:spacing w:line="200" w:lineRule="atLeast"/>
        <w:ind w:left="426"/>
        <w:jc w:val="both"/>
        <w:rPr>
          <w:rFonts w:asciiTheme="minorHAnsi" w:hAnsiTheme="minorHAnsi" w:cstheme="minorHAnsi"/>
          <w:b/>
          <w:bCs/>
          <w:iCs/>
          <w:color w:val="000080"/>
          <w:sz w:val="22"/>
          <w:szCs w:val="22"/>
        </w:rPr>
      </w:pPr>
    </w:p>
    <w:p w14:paraId="5266762C" w14:textId="77777777" w:rsidR="008546A9" w:rsidRPr="0063780A" w:rsidRDefault="008546A9" w:rsidP="00D732BE">
      <w:pPr>
        <w:spacing w:line="200" w:lineRule="atLeast"/>
        <w:ind w:left="426"/>
        <w:jc w:val="both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63780A">
        <w:rPr>
          <w:rFonts w:asciiTheme="minorHAnsi" w:hAnsiTheme="minorHAnsi" w:cstheme="minorHAnsi"/>
          <w:b/>
          <w:bCs/>
          <w:iCs/>
          <w:color w:val="000080"/>
          <w:sz w:val="22"/>
          <w:szCs w:val="22"/>
        </w:rPr>
        <w:lastRenderedPageBreak/>
        <w:t xml:space="preserve">Część D -  </w:t>
      </w:r>
      <w:r w:rsidR="00265919" w:rsidRPr="0063780A">
        <w:rPr>
          <w:rFonts w:asciiTheme="minorHAnsi" w:hAnsiTheme="minorHAnsi" w:cstheme="minorHAnsi"/>
          <w:b/>
          <w:bCs/>
          <w:iCs/>
          <w:color w:val="000080"/>
          <w:sz w:val="22"/>
          <w:szCs w:val="22"/>
        </w:rPr>
        <w:t>Wypełnia Pracodawca</w:t>
      </w:r>
      <w:r w:rsidR="00B07751" w:rsidRPr="0063780A">
        <w:rPr>
          <w:rFonts w:asciiTheme="minorHAnsi" w:hAnsiTheme="minorHAnsi" w:cstheme="minorHAnsi"/>
          <w:b/>
          <w:bCs/>
          <w:iCs/>
          <w:color w:val="000080"/>
          <w:sz w:val="22"/>
          <w:szCs w:val="22"/>
        </w:rPr>
        <w:t xml:space="preserve"> </w:t>
      </w:r>
      <w:r w:rsidRPr="0063780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2E480E" w:rsidRPr="0063780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(dotyczy</w:t>
      </w:r>
      <w:r w:rsidRPr="0063780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 osób,</w:t>
      </w:r>
      <w:r w:rsidR="00B07751" w:rsidRPr="0063780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 dla których podniesienie lub zmiana kwalifikacji potwierdzona ukończonym szkoleniem jest konieczna w celu utrzymania zatrudnienia)</w:t>
      </w:r>
    </w:p>
    <w:p w14:paraId="3FD0675A" w14:textId="77777777" w:rsidR="008546A9" w:rsidRPr="0063780A" w:rsidRDefault="008546A9" w:rsidP="008546A9">
      <w:pPr>
        <w:spacing w:line="200" w:lineRule="atLeast"/>
        <w:rPr>
          <w:rFonts w:asciiTheme="minorHAnsi" w:hAnsiTheme="minorHAnsi" w:cstheme="minorHAnsi"/>
        </w:rPr>
      </w:pPr>
    </w:p>
    <w:p w14:paraId="3919BAB7" w14:textId="77777777" w:rsidR="008546A9" w:rsidRPr="0063780A" w:rsidRDefault="008546A9" w:rsidP="00B07751">
      <w:pPr>
        <w:spacing w:line="200" w:lineRule="atLeast"/>
        <w:ind w:left="426"/>
        <w:rPr>
          <w:rFonts w:asciiTheme="minorHAnsi" w:hAnsiTheme="minorHAnsi" w:cstheme="minorHAnsi"/>
        </w:rPr>
      </w:pPr>
      <w:r w:rsidRPr="0063780A">
        <w:rPr>
          <w:rFonts w:asciiTheme="minorHAnsi" w:hAnsiTheme="minorHAnsi" w:cstheme="minorHAnsi"/>
        </w:rPr>
        <w:t xml:space="preserve">………………………………………                                               </w:t>
      </w:r>
      <w:r w:rsidR="00D8410B">
        <w:rPr>
          <w:rFonts w:asciiTheme="minorHAnsi" w:hAnsiTheme="minorHAnsi" w:cstheme="minorHAnsi"/>
        </w:rPr>
        <w:tab/>
      </w:r>
      <w:r w:rsidR="00D8410B">
        <w:rPr>
          <w:rFonts w:asciiTheme="minorHAnsi" w:hAnsiTheme="minorHAnsi" w:cstheme="minorHAnsi"/>
        </w:rPr>
        <w:tab/>
      </w:r>
      <w:r w:rsidRPr="0063780A">
        <w:rPr>
          <w:rFonts w:asciiTheme="minorHAnsi" w:hAnsiTheme="minorHAnsi" w:cstheme="minorHAnsi"/>
        </w:rPr>
        <w:t xml:space="preserve">  </w:t>
      </w:r>
      <w:r w:rsidR="00054242">
        <w:rPr>
          <w:rFonts w:asciiTheme="minorHAnsi" w:hAnsiTheme="minorHAnsi" w:cstheme="minorHAnsi"/>
        </w:rPr>
        <w:tab/>
      </w:r>
      <w:r w:rsidR="00054242">
        <w:rPr>
          <w:rFonts w:asciiTheme="minorHAnsi" w:hAnsiTheme="minorHAnsi" w:cstheme="minorHAnsi"/>
        </w:rPr>
        <w:tab/>
      </w:r>
      <w:r w:rsidRPr="0063780A">
        <w:rPr>
          <w:rFonts w:asciiTheme="minorHAnsi" w:hAnsiTheme="minorHAnsi" w:cstheme="minorHAnsi"/>
        </w:rPr>
        <w:t>………….………………………..</w:t>
      </w:r>
    </w:p>
    <w:p w14:paraId="2B1CE236" w14:textId="77777777" w:rsidR="008546A9" w:rsidRPr="0063780A" w:rsidRDefault="008546A9" w:rsidP="00B07751">
      <w:pPr>
        <w:spacing w:line="200" w:lineRule="atLeast"/>
        <w:ind w:left="426"/>
        <w:rPr>
          <w:rFonts w:asciiTheme="minorHAnsi" w:hAnsiTheme="minorHAnsi" w:cstheme="minorHAnsi"/>
          <w:sz w:val="20"/>
          <w:szCs w:val="20"/>
        </w:rPr>
      </w:pPr>
      <w:r w:rsidRPr="00054242">
        <w:rPr>
          <w:rFonts w:asciiTheme="minorHAnsi" w:hAnsiTheme="minorHAnsi" w:cstheme="minorHAnsi"/>
          <w:sz w:val="16"/>
          <w:szCs w:val="16"/>
        </w:rPr>
        <w:t xml:space="preserve">                (pieczęć pracodawcy)</w:t>
      </w:r>
      <w:r w:rsidRPr="0063780A">
        <w:rPr>
          <w:rFonts w:asciiTheme="minorHAnsi" w:hAnsiTheme="minorHAnsi" w:cstheme="minorHAnsi"/>
          <w:sz w:val="20"/>
          <w:szCs w:val="20"/>
        </w:rPr>
        <w:t xml:space="preserve">                                                 </w:t>
      </w:r>
      <w:r w:rsidRPr="0063780A">
        <w:rPr>
          <w:rFonts w:asciiTheme="minorHAnsi" w:hAnsiTheme="minorHAnsi" w:cstheme="minorHAnsi"/>
          <w:sz w:val="20"/>
          <w:szCs w:val="20"/>
        </w:rPr>
        <w:tab/>
      </w:r>
      <w:r w:rsidRPr="00054242">
        <w:rPr>
          <w:rFonts w:asciiTheme="minorHAnsi" w:hAnsiTheme="minorHAnsi" w:cstheme="minorHAnsi"/>
          <w:sz w:val="16"/>
          <w:szCs w:val="16"/>
        </w:rPr>
        <w:t xml:space="preserve">                           </w:t>
      </w:r>
      <w:r w:rsidR="00054242">
        <w:rPr>
          <w:rFonts w:asciiTheme="minorHAnsi" w:hAnsiTheme="minorHAnsi" w:cstheme="minorHAnsi"/>
          <w:sz w:val="16"/>
          <w:szCs w:val="16"/>
        </w:rPr>
        <w:tab/>
      </w:r>
      <w:r w:rsidR="00054242">
        <w:rPr>
          <w:rFonts w:asciiTheme="minorHAnsi" w:hAnsiTheme="minorHAnsi" w:cstheme="minorHAnsi"/>
          <w:sz w:val="16"/>
          <w:szCs w:val="16"/>
        </w:rPr>
        <w:tab/>
      </w:r>
      <w:r w:rsidRPr="00054242">
        <w:rPr>
          <w:rFonts w:asciiTheme="minorHAnsi" w:hAnsiTheme="minorHAnsi" w:cstheme="minorHAnsi"/>
          <w:sz w:val="16"/>
          <w:szCs w:val="16"/>
        </w:rPr>
        <w:t xml:space="preserve"> </w:t>
      </w:r>
      <w:r w:rsidR="00054242">
        <w:rPr>
          <w:rFonts w:asciiTheme="minorHAnsi" w:hAnsiTheme="minorHAnsi" w:cstheme="minorHAnsi"/>
          <w:sz w:val="16"/>
          <w:szCs w:val="16"/>
        </w:rPr>
        <w:tab/>
      </w:r>
      <w:r w:rsidR="00054242">
        <w:rPr>
          <w:rFonts w:asciiTheme="minorHAnsi" w:hAnsiTheme="minorHAnsi" w:cstheme="minorHAnsi"/>
          <w:sz w:val="16"/>
          <w:szCs w:val="16"/>
        </w:rPr>
        <w:tab/>
      </w:r>
      <w:r w:rsidRPr="00054242">
        <w:rPr>
          <w:rFonts w:asciiTheme="minorHAnsi" w:hAnsiTheme="minorHAnsi" w:cstheme="minorHAnsi"/>
          <w:sz w:val="16"/>
          <w:szCs w:val="16"/>
        </w:rPr>
        <w:t xml:space="preserve">(miejscowość, data)                                                                                                                  </w:t>
      </w:r>
    </w:p>
    <w:p w14:paraId="0E1F0265" w14:textId="77777777" w:rsidR="00B07751" w:rsidRPr="0063780A" w:rsidRDefault="00B07751" w:rsidP="00B07751">
      <w:pPr>
        <w:spacing w:line="200" w:lineRule="atLeast"/>
        <w:ind w:left="426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</w:p>
    <w:p w14:paraId="56AB88D3" w14:textId="77777777" w:rsidR="008546A9" w:rsidRPr="00054242" w:rsidRDefault="00B07751" w:rsidP="00B07751">
      <w:pPr>
        <w:spacing w:line="200" w:lineRule="atLeast"/>
        <w:ind w:left="426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054242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Oświadczenie</w:t>
      </w:r>
      <w:r w:rsidR="008546A9" w:rsidRPr="00054242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obecnego  Pracodawcy dotycząca utrzymania zatrudnienia dla pracownika lub osoby wykonującej inna pracę zarobkową  w wieku 45 lat i powyżej </w:t>
      </w:r>
    </w:p>
    <w:p w14:paraId="0DACDFF8" w14:textId="77777777" w:rsidR="008546A9" w:rsidRPr="0063780A" w:rsidRDefault="008546A9" w:rsidP="00B07751">
      <w:pPr>
        <w:spacing w:line="200" w:lineRule="atLeast"/>
        <w:ind w:left="426"/>
        <w:jc w:val="center"/>
        <w:rPr>
          <w:rFonts w:asciiTheme="minorHAnsi" w:hAnsiTheme="minorHAnsi" w:cstheme="minorHAnsi"/>
          <w:b/>
          <w:bCs/>
          <w:i/>
          <w:iCs/>
          <w:u w:val="single"/>
        </w:rPr>
      </w:pPr>
    </w:p>
    <w:p w14:paraId="3C18F45A" w14:textId="77777777" w:rsidR="008546A9" w:rsidRPr="0063780A" w:rsidRDefault="008546A9" w:rsidP="00B07751">
      <w:pPr>
        <w:ind w:left="426"/>
        <w:jc w:val="both"/>
        <w:rPr>
          <w:rFonts w:asciiTheme="minorHAnsi" w:hAnsiTheme="minorHAnsi" w:cstheme="minorHAnsi"/>
        </w:rPr>
      </w:pPr>
      <w:r w:rsidRPr="0063780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</w:t>
      </w:r>
      <w:r w:rsidR="00B07751" w:rsidRPr="0063780A">
        <w:rPr>
          <w:rFonts w:asciiTheme="minorHAnsi" w:hAnsiTheme="minorHAnsi" w:cstheme="minorHAnsi"/>
        </w:rPr>
        <w:t>..</w:t>
      </w:r>
      <w:r w:rsidR="00B32C27" w:rsidRPr="0063780A">
        <w:rPr>
          <w:rFonts w:asciiTheme="minorHAnsi" w:hAnsiTheme="minorHAnsi" w:cstheme="minorHAnsi"/>
        </w:rPr>
        <w:t>.....</w:t>
      </w:r>
      <w:r w:rsidR="00B07751" w:rsidRPr="0063780A">
        <w:rPr>
          <w:rFonts w:asciiTheme="minorHAnsi" w:hAnsiTheme="minorHAnsi" w:cstheme="minorHAnsi"/>
        </w:rPr>
        <w:t>...</w:t>
      </w:r>
      <w:r w:rsidR="00D6641D">
        <w:rPr>
          <w:rFonts w:asciiTheme="minorHAnsi" w:hAnsiTheme="minorHAnsi" w:cstheme="minorHAnsi"/>
        </w:rPr>
        <w:t>..</w:t>
      </w:r>
    </w:p>
    <w:p w14:paraId="2462F092" w14:textId="77777777" w:rsidR="008546A9" w:rsidRPr="00054242" w:rsidRDefault="008546A9" w:rsidP="00054242">
      <w:pPr>
        <w:ind w:left="426"/>
        <w:jc w:val="center"/>
        <w:rPr>
          <w:rFonts w:asciiTheme="minorHAnsi" w:hAnsiTheme="minorHAnsi" w:cstheme="minorHAnsi"/>
          <w:sz w:val="16"/>
          <w:szCs w:val="16"/>
        </w:rPr>
      </w:pPr>
      <w:r w:rsidRPr="00054242">
        <w:rPr>
          <w:rFonts w:asciiTheme="minorHAnsi" w:hAnsiTheme="minorHAnsi" w:cstheme="minorHAnsi"/>
          <w:sz w:val="16"/>
          <w:szCs w:val="16"/>
        </w:rPr>
        <w:t>(pełna nazwa pracodawcy)</w:t>
      </w:r>
    </w:p>
    <w:p w14:paraId="02B3DCA5" w14:textId="77777777" w:rsidR="008546A9" w:rsidRPr="0063780A" w:rsidRDefault="008546A9" w:rsidP="00B07751">
      <w:pPr>
        <w:ind w:left="426"/>
        <w:jc w:val="center"/>
        <w:rPr>
          <w:rFonts w:asciiTheme="minorHAnsi" w:hAnsiTheme="minorHAnsi" w:cstheme="minorHAnsi"/>
        </w:rPr>
      </w:pPr>
      <w:r w:rsidRPr="0063780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</w:t>
      </w:r>
      <w:r w:rsidR="00B07751" w:rsidRPr="0063780A">
        <w:rPr>
          <w:rFonts w:asciiTheme="minorHAnsi" w:hAnsiTheme="minorHAnsi" w:cstheme="minorHAnsi"/>
        </w:rPr>
        <w:t>.....</w:t>
      </w:r>
      <w:r w:rsidRPr="0063780A">
        <w:rPr>
          <w:rFonts w:asciiTheme="minorHAnsi" w:hAnsiTheme="minorHAnsi" w:cstheme="minorHAnsi"/>
        </w:rPr>
        <w:t>..</w:t>
      </w:r>
      <w:r w:rsidR="00B32C27" w:rsidRPr="0063780A">
        <w:rPr>
          <w:rFonts w:asciiTheme="minorHAnsi" w:hAnsiTheme="minorHAnsi" w:cstheme="minorHAnsi"/>
        </w:rPr>
        <w:t>.....</w:t>
      </w:r>
      <w:r w:rsidRPr="0063780A">
        <w:rPr>
          <w:rFonts w:asciiTheme="minorHAnsi" w:hAnsiTheme="minorHAnsi" w:cstheme="minorHAnsi"/>
        </w:rPr>
        <w:t>......</w:t>
      </w:r>
    </w:p>
    <w:p w14:paraId="492463FB" w14:textId="77777777" w:rsidR="008546A9" w:rsidRPr="00054242" w:rsidRDefault="008546A9" w:rsidP="00B07751">
      <w:pPr>
        <w:ind w:left="426"/>
        <w:jc w:val="center"/>
        <w:rPr>
          <w:rFonts w:asciiTheme="minorHAnsi" w:hAnsiTheme="minorHAnsi" w:cstheme="minorHAnsi"/>
          <w:sz w:val="16"/>
          <w:szCs w:val="16"/>
        </w:rPr>
      </w:pPr>
      <w:r w:rsidRPr="00054242">
        <w:rPr>
          <w:rFonts w:asciiTheme="minorHAnsi" w:hAnsiTheme="minorHAnsi" w:cstheme="minorHAnsi"/>
          <w:sz w:val="16"/>
          <w:szCs w:val="16"/>
        </w:rPr>
        <w:t>(adres pracodawcy)</w:t>
      </w:r>
    </w:p>
    <w:p w14:paraId="141C7D50" w14:textId="77777777" w:rsidR="008546A9" w:rsidRPr="0063780A" w:rsidRDefault="008546A9" w:rsidP="00B07751">
      <w:pPr>
        <w:ind w:left="426"/>
        <w:rPr>
          <w:rFonts w:asciiTheme="minorHAnsi" w:hAnsiTheme="minorHAnsi" w:cstheme="minorHAnsi"/>
        </w:rPr>
      </w:pPr>
    </w:p>
    <w:p w14:paraId="24002A79" w14:textId="77777777" w:rsidR="000C66F0" w:rsidRDefault="008546A9" w:rsidP="000C66F0">
      <w:pPr>
        <w:spacing w:line="360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0C66F0">
        <w:rPr>
          <w:rFonts w:asciiTheme="minorHAnsi" w:hAnsiTheme="minorHAnsi" w:cstheme="minorHAnsi"/>
          <w:sz w:val="20"/>
          <w:szCs w:val="20"/>
        </w:rPr>
        <w:t>Nr telefonu:</w:t>
      </w:r>
      <w:r w:rsidR="000C66F0">
        <w:rPr>
          <w:rFonts w:asciiTheme="minorHAnsi" w:hAnsiTheme="minorHAnsi" w:cstheme="minorHAnsi"/>
          <w:sz w:val="20"/>
          <w:szCs w:val="20"/>
        </w:rPr>
        <w:t xml:space="preserve"> </w:t>
      </w:r>
      <w:r w:rsidRPr="000C66F0">
        <w:rPr>
          <w:rFonts w:asciiTheme="minorHAnsi" w:hAnsiTheme="minorHAnsi" w:cstheme="minorHAnsi"/>
          <w:sz w:val="20"/>
          <w:szCs w:val="20"/>
        </w:rPr>
        <w:t>......................................</w:t>
      </w:r>
      <w:r w:rsidR="00054242" w:rsidRPr="000C66F0">
        <w:rPr>
          <w:rFonts w:asciiTheme="minorHAnsi" w:hAnsiTheme="minorHAnsi" w:cstheme="minorHAnsi"/>
          <w:sz w:val="20"/>
          <w:szCs w:val="20"/>
        </w:rPr>
        <w:t>............</w:t>
      </w:r>
      <w:r w:rsidR="000C66F0">
        <w:rPr>
          <w:rFonts w:asciiTheme="minorHAnsi" w:hAnsiTheme="minorHAnsi" w:cstheme="minorHAnsi"/>
          <w:sz w:val="20"/>
          <w:szCs w:val="20"/>
        </w:rPr>
        <w:t>.............</w:t>
      </w:r>
      <w:r w:rsidR="00054242" w:rsidRPr="000C66F0">
        <w:rPr>
          <w:rFonts w:asciiTheme="minorHAnsi" w:hAnsiTheme="minorHAnsi" w:cstheme="minorHAnsi"/>
          <w:sz w:val="20"/>
          <w:szCs w:val="20"/>
        </w:rPr>
        <w:t>.       REGON:</w:t>
      </w:r>
      <w:r w:rsidR="000C66F0">
        <w:rPr>
          <w:rFonts w:asciiTheme="minorHAnsi" w:hAnsiTheme="minorHAnsi" w:cstheme="minorHAnsi"/>
          <w:sz w:val="20"/>
          <w:szCs w:val="20"/>
        </w:rPr>
        <w:t xml:space="preserve"> </w:t>
      </w:r>
      <w:r w:rsidR="00054242" w:rsidRPr="000C66F0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 </w:t>
      </w:r>
    </w:p>
    <w:p w14:paraId="356A3794" w14:textId="77777777" w:rsidR="000C66F0" w:rsidRPr="000C66F0" w:rsidRDefault="000C66F0" w:rsidP="000C66F0">
      <w:pPr>
        <w:spacing w:line="360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0C66F0">
        <w:rPr>
          <w:rFonts w:asciiTheme="minorHAnsi" w:hAnsiTheme="minorHAnsi" w:cstheme="minorHAnsi"/>
          <w:sz w:val="20"/>
          <w:szCs w:val="20"/>
        </w:rPr>
        <w:t>Adres e-mail: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C66F0">
        <w:rPr>
          <w:rFonts w:asciiTheme="minorHAnsi" w:hAnsiTheme="minorHAnsi" w:cstheme="minorHAnsi"/>
          <w:sz w:val="20"/>
          <w:szCs w:val="20"/>
        </w:rPr>
        <w:t>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</w:t>
      </w:r>
      <w:r w:rsidRPr="000C66F0">
        <w:rPr>
          <w:rFonts w:asciiTheme="minorHAnsi" w:hAnsiTheme="minorHAnsi" w:cstheme="minorHAnsi"/>
          <w:sz w:val="20"/>
          <w:szCs w:val="20"/>
        </w:rPr>
        <w:t xml:space="preserve">....        </w:t>
      </w:r>
      <w:r w:rsidR="00054242" w:rsidRPr="000C66F0">
        <w:rPr>
          <w:rFonts w:asciiTheme="minorHAnsi" w:hAnsiTheme="minorHAnsi" w:cstheme="minorHAnsi"/>
          <w:sz w:val="20"/>
          <w:szCs w:val="20"/>
        </w:rPr>
        <w:t>NIP</w:t>
      </w:r>
      <w:r>
        <w:rPr>
          <w:rFonts w:asciiTheme="minorHAnsi" w:hAnsiTheme="minorHAnsi" w:cstheme="minorHAnsi"/>
          <w:sz w:val="20"/>
          <w:szCs w:val="20"/>
        </w:rPr>
        <w:t xml:space="preserve">:        </w:t>
      </w:r>
      <w:r w:rsidRPr="000C66F0">
        <w:rPr>
          <w:rFonts w:asciiTheme="minorHAnsi" w:hAnsiTheme="minorHAnsi" w:cstheme="minorHAnsi"/>
          <w:sz w:val="20"/>
          <w:szCs w:val="20"/>
        </w:rPr>
        <w:t>.....................................................................</w:t>
      </w:r>
    </w:p>
    <w:p w14:paraId="46E2F784" w14:textId="77777777" w:rsidR="008546A9" w:rsidRPr="000C66F0" w:rsidRDefault="000C66F0" w:rsidP="000C66F0">
      <w:pPr>
        <w:spacing w:line="360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0C66F0">
        <w:rPr>
          <w:rFonts w:asciiTheme="minorHAnsi" w:hAnsiTheme="minorHAnsi" w:cstheme="minorHAnsi"/>
          <w:sz w:val="20"/>
          <w:szCs w:val="20"/>
        </w:rPr>
        <w:t xml:space="preserve">Rodzaj prowadzonej </w:t>
      </w:r>
      <w:r w:rsidR="008546A9" w:rsidRPr="000C66F0">
        <w:rPr>
          <w:rFonts w:asciiTheme="minorHAnsi" w:hAnsiTheme="minorHAnsi" w:cstheme="minorHAnsi"/>
          <w:sz w:val="20"/>
          <w:szCs w:val="20"/>
        </w:rPr>
        <w:t>działalności:</w:t>
      </w:r>
      <w:r w:rsidRPr="000C66F0">
        <w:rPr>
          <w:rFonts w:asciiTheme="minorHAnsi" w:hAnsiTheme="minorHAnsi" w:cstheme="minorHAnsi"/>
          <w:sz w:val="20"/>
          <w:szCs w:val="20"/>
        </w:rPr>
        <w:t xml:space="preserve"> 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0C66F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</w:t>
      </w:r>
    </w:p>
    <w:p w14:paraId="0C3E5920" w14:textId="77777777" w:rsidR="008546A9" w:rsidRDefault="008546A9" w:rsidP="00B07751">
      <w:pPr>
        <w:spacing w:line="200" w:lineRule="atLea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C66F0">
        <w:rPr>
          <w:rFonts w:asciiTheme="minorHAnsi" w:hAnsiTheme="minorHAnsi" w:cstheme="minorHAnsi"/>
          <w:sz w:val="20"/>
          <w:szCs w:val="20"/>
        </w:rPr>
        <w:t>Liczba pracowników zatrudnionych (na umowę o pracę) na dzień wydania deklaracji wynosi:</w:t>
      </w:r>
      <w:r w:rsidR="00B32C27" w:rsidRPr="000C66F0">
        <w:rPr>
          <w:rFonts w:asciiTheme="minorHAnsi" w:hAnsiTheme="minorHAnsi" w:cstheme="minorHAnsi"/>
          <w:sz w:val="20"/>
          <w:szCs w:val="20"/>
        </w:rPr>
        <w:t xml:space="preserve"> </w:t>
      </w:r>
      <w:r w:rsidRPr="000C66F0">
        <w:rPr>
          <w:rFonts w:asciiTheme="minorHAnsi" w:hAnsiTheme="minorHAnsi" w:cstheme="minorHAnsi"/>
          <w:sz w:val="20"/>
          <w:szCs w:val="20"/>
        </w:rPr>
        <w:t>......... osób.</w:t>
      </w:r>
      <w:r w:rsidR="000C66F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EDCFC1" w14:textId="77777777" w:rsidR="000C66F0" w:rsidRDefault="000C66F0" w:rsidP="00B07751">
      <w:pPr>
        <w:spacing w:line="200" w:lineRule="atLea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1448029F" w14:textId="77777777" w:rsidR="000C66F0" w:rsidRPr="000C66F0" w:rsidRDefault="000C66F0" w:rsidP="00B07751">
      <w:pPr>
        <w:spacing w:line="200" w:lineRule="atLea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99949A2" w14:textId="77777777" w:rsidR="008546A9" w:rsidRDefault="008546A9" w:rsidP="00B07751">
      <w:pPr>
        <w:ind w:left="426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0C66F0">
        <w:rPr>
          <w:rFonts w:asciiTheme="minorHAnsi" w:hAnsiTheme="minorHAnsi" w:cstheme="minorHAnsi"/>
          <w:b/>
          <w:sz w:val="22"/>
          <w:szCs w:val="22"/>
        </w:rPr>
        <w:t xml:space="preserve">Informacje o osobie ubiegającej się o </w:t>
      </w:r>
      <w:r w:rsidRPr="000C66F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skierowanie na szkolenie wskazane przez osobę uprawnioną</w:t>
      </w:r>
    </w:p>
    <w:p w14:paraId="78AA8458" w14:textId="77777777" w:rsidR="000C66F0" w:rsidRPr="000C66F0" w:rsidRDefault="000C66F0" w:rsidP="00B07751">
      <w:pPr>
        <w:ind w:left="426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0A42286" w14:textId="77777777" w:rsidR="008546A9" w:rsidRPr="000C66F0" w:rsidRDefault="008546A9" w:rsidP="00D6641D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C66F0">
        <w:rPr>
          <w:rFonts w:asciiTheme="minorHAnsi" w:hAnsiTheme="minorHAnsi" w:cstheme="minorHAnsi"/>
          <w:sz w:val="22"/>
          <w:szCs w:val="22"/>
        </w:rPr>
        <w:t>1. Dane personalne pracownika  ……………………………………………………………………</w:t>
      </w:r>
      <w:r w:rsidR="00B32C27" w:rsidRPr="000C66F0">
        <w:rPr>
          <w:rFonts w:asciiTheme="minorHAnsi" w:hAnsiTheme="minorHAnsi" w:cstheme="minorHAnsi"/>
          <w:sz w:val="22"/>
          <w:szCs w:val="22"/>
        </w:rPr>
        <w:t>……</w:t>
      </w:r>
      <w:r w:rsidRPr="000C66F0">
        <w:rPr>
          <w:rFonts w:asciiTheme="minorHAnsi" w:hAnsiTheme="minorHAnsi" w:cstheme="minorHAnsi"/>
          <w:sz w:val="22"/>
          <w:szCs w:val="22"/>
        </w:rPr>
        <w:t>…</w:t>
      </w:r>
      <w:r w:rsidR="00D6641D" w:rsidRPr="000C66F0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73CD4093" w14:textId="77777777" w:rsidR="008546A9" w:rsidRPr="000C66F0" w:rsidRDefault="008546A9" w:rsidP="00D6641D">
      <w:pPr>
        <w:ind w:left="426"/>
        <w:jc w:val="center"/>
        <w:rPr>
          <w:rFonts w:asciiTheme="minorHAnsi" w:hAnsiTheme="minorHAnsi" w:cstheme="minorHAnsi"/>
          <w:sz w:val="16"/>
          <w:szCs w:val="16"/>
        </w:rPr>
      </w:pPr>
      <w:r w:rsidRPr="000C66F0">
        <w:rPr>
          <w:rFonts w:asciiTheme="minorHAnsi" w:hAnsiTheme="minorHAnsi" w:cstheme="minorHAnsi"/>
          <w:sz w:val="22"/>
          <w:szCs w:val="22"/>
        </w:rPr>
        <w:t xml:space="preserve"> </w:t>
      </w:r>
      <w:r w:rsidR="00B07751" w:rsidRPr="000C66F0">
        <w:rPr>
          <w:rFonts w:asciiTheme="minorHAnsi" w:hAnsiTheme="minorHAnsi" w:cstheme="minorHAnsi"/>
          <w:sz w:val="22"/>
          <w:szCs w:val="22"/>
        </w:rPr>
        <w:tab/>
      </w:r>
      <w:r w:rsidR="00B07751" w:rsidRPr="000C66F0">
        <w:rPr>
          <w:rFonts w:asciiTheme="minorHAnsi" w:hAnsiTheme="minorHAnsi" w:cstheme="minorHAnsi"/>
          <w:sz w:val="22"/>
          <w:szCs w:val="22"/>
        </w:rPr>
        <w:tab/>
      </w:r>
      <w:r w:rsidR="00B07751" w:rsidRPr="000C66F0">
        <w:rPr>
          <w:rFonts w:asciiTheme="minorHAnsi" w:hAnsiTheme="minorHAnsi" w:cstheme="minorHAnsi"/>
          <w:sz w:val="22"/>
          <w:szCs w:val="22"/>
        </w:rPr>
        <w:tab/>
      </w:r>
      <w:r w:rsidR="00B07751" w:rsidRPr="000C66F0">
        <w:rPr>
          <w:rFonts w:asciiTheme="minorHAnsi" w:hAnsiTheme="minorHAnsi" w:cstheme="minorHAnsi"/>
          <w:sz w:val="22"/>
          <w:szCs w:val="22"/>
        </w:rPr>
        <w:tab/>
      </w:r>
      <w:r w:rsidRPr="000C66F0">
        <w:rPr>
          <w:rFonts w:asciiTheme="minorHAnsi" w:hAnsiTheme="minorHAnsi" w:cstheme="minorHAnsi"/>
          <w:sz w:val="16"/>
          <w:szCs w:val="16"/>
        </w:rPr>
        <w:t>(imię i nazwisko, adres zamieszkania, data urodzenia)</w:t>
      </w:r>
    </w:p>
    <w:p w14:paraId="243335B3" w14:textId="77777777" w:rsidR="008546A9" w:rsidRPr="000C66F0" w:rsidRDefault="008546A9" w:rsidP="00D6641D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C66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B32C27" w:rsidRPr="000C66F0">
        <w:rPr>
          <w:rFonts w:asciiTheme="minorHAnsi" w:hAnsiTheme="minorHAnsi" w:cstheme="minorHAnsi"/>
          <w:sz w:val="22"/>
          <w:szCs w:val="22"/>
        </w:rPr>
        <w:t>…</w:t>
      </w:r>
      <w:r w:rsidRPr="000C66F0">
        <w:rPr>
          <w:rFonts w:asciiTheme="minorHAnsi" w:hAnsiTheme="minorHAnsi" w:cstheme="minorHAnsi"/>
          <w:sz w:val="22"/>
          <w:szCs w:val="22"/>
        </w:rPr>
        <w:t>…</w:t>
      </w:r>
      <w:r w:rsidR="00D6641D" w:rsidRPr="000C66F0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5B9FD5E3" w14:textId="77777777" w:rsidR="008546A9" w:rsidRPr="000C66F0" w:rsidRDefault="008546A9" w:rsidP="00B07751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C66F0">
        <w:rPr>
          <w:rFonts w:asciiTheme="minorHAnsi" w:hAnsiTheme="minorHAnsi" w:cstheme="minorHAnsi"/>
          <w:sz w:val="22"/>
          <w:szCs w:val="22"/>
        </w:rPr>
        <w:t>2. Stanowisko na jakim zatrudniony jest pracownik …………………………………………………</w:t>
      </w:r>
      <w:r w:rsidR="00B32C27" w:rsidRPr="000C66F0">
        <w:rPr>
          <w:rFonts w:asciiTheme="minorHAnsi" w:hAnsiTheme="minorHAnsi" w:cstheme="minorHAnsi"/>
          <w:sz w:val="22"/>
          <w:szCs w:val="22"/>
        </w:rPr>
        <w:t>….</w:t>
      </w:r>
      <w:r w:rsidRPr="000C66F0">
        <w:rPr>
          <w:rFonts w:asciiTheme="minorHAnsi" w:hAnsiTheme="minorHAnsi" w:cstheme="minorHAnsi"/>
          <w:sz w:val="22"/>
          <w:szCs w:val="22"/>
        </w:rPr>
        <w:t>…</w:t>
      </w:r>
      <w:r w:rsidR="00D6641D" w:rsidRPr="000C66F0"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1DDD58B5" w14:textId="77777777" w:rsidR="008546A9" w:rsidRPr="000C66F0" w:rsidRDefault="008546A9" w:rsidP="00B07751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C66F0">
        <w:rPr>
          <w:rFonts w:asciiTheme="minorHAnsi" w:hAnsiTheme="minorHAnsi" w:cstheme="minorHAnsi"/>
          <w:sz w:val="22"/>
          <w:szCs w:val="22"/>
        </w:rPr>
        <w:t>3.  Pracownik zatrudniony jest na podstawie:</w:t>
      </w:r>
    </w:p>
    <w:p w14:paraId="4FA0D92A" w14:textId="77777777" w:rsidR="008546A9" w:rsidRPr="000C66F0" w:rsidRDefault="000C66F0" w:rsidP="000C66F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umowy o pracę/umowy zlecenia/</w:t>
      </w:r>
      <w:r w:rsidR="008546A9" w:rsidRPr="000C66F0">
        <w:rPr>
          <w:rFonts w:asciiTheme="minorHAnsi" w:hAnsiTheme="minorHAnsi" w:cstheme="minorHAnsi"/>
          <w:sz w:val="22"/>
          <w:szCs w:val="22"/>
        </w:rPr>
        <w:t>umowy o dzieło*</w:t>
      </w:r>
    </w:p>
    <w:p w14:paraId="68B8100C" w14:textId="77777777" w:rsidR="008546A9" w:rsidRPr="000C66F0" w:rsidRDefault="008546A9" w:rsidP="00B32C27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C66F0">
        <w:rPr>
          <w:rFonts w:asciiTheme="minorHAnsi" w:hAnsiTheme="minorHAnsi" w:cstheme="minorHAnsi"/>
          <w:sz w:val="22"/>
          <w:szCs w:val="22"/>
        </w:rPr>
        <w:t xml:space="preserve">  od dn. …………………………… do dn. …………………………………… / na czas nieokreślony*</w:t>
      </w:r>
    </w:p>
    <w:p w14:paraId="784C9CDC" w14:textId="77777777" w:rsidR="008546A9" w:rsidRPr="000C66F0" w:rsidRDefault="008546A9" w:rsidP="00B32C27">
      <w:pPr>
        <w:spacing w:line="360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0C66F0">
        <w:rPr>
          <w:rFonts w:asciiTheme="minorHAnsi" w:hAnsiTheme="minorHAnsi" w:cstheme="minorHAnsi"/>
          <w:sz w:val="22"/>
          <w:szCs w:val="22"/>
        </w:rPr>
        <w:t xml:space="preserve">4. </w:t>
      </w:r>
      <w:r w:rsidRPr="000C66F0">
        <w:rPr>
          <w:rFonts w:asciiTheme="minorHAnsi" w:hAnsiTheme="minorHAnsi" w:cstheme="minorHAnsi"/>
          <w:b/>
          <w:sz w:val="22"/>
          <w:szCs w:val="22"/>
        </w:rPr>
        <w:t>Zobowiązuję się do utrzymania zatrudnienia w/w os</w:t>
      </w:r>
      <w:r w:rsidR="00B32C27" w:rsidRPr="000C66F0">
        <w:rPr>
          <w:rFonts w:asciiTheme="minorHAnsi" w:hAnsiTheme="minorHAnsi" w:cstheme="minorHAnsi"/>
          <w:b/>
          <w:sz w:val="22"/>
          <w:szCs w:val="22"/>
        </w:rPr>
        <w:t xml:space="preserve">oby </w:t>
      </w:r>
      <w:r w:rsidRPr="000C66F0">
        <w:rPr>
          <w:rFonts w:asciiTheme="minorHAnsi" w:hAnsiTheme="minorHAnsi" w:cstheme="minorHAnsi"/>
          <w:b/>
          <w:sz w:val="22"/>
          <w:szCs w:val="22"/>
        </w:rPr>
        <w:t>przez okres</w:t>
      </w:r>
      <w:r w:rsidRPr="000C66F0">
        <w:rPr>
          <w:rFonts w:asciiTheme="minorHAnsi" w:hAnsiTheme="minorHAnsi" w:cstheme="minorHAnsi"/>
          <w:sz w:val="22"/>
          <w:szCs w:val="22"/>
        </w:rPr>
        <w:t xml:space="preserve"> ………………………</w:t>
      </w:r>
      <w:r w:rsidR="00B32C27" w:rsidRPr="000C66F0">
        <w:rPr>
          <w:rFonts w:asciiTheme="minorHAnsi" w:hAnsiTheme="minorHAnsi" w:cstheme="minorHAnsi"/>
          <w:sz w:val="22"/>
          <w:szCs w:val="22"/>
        </w:rPr>
        <w:t>…………</w:t>
      </w:r>
      <w:r w:rsidR="00D6641D" w:rsidRPr="000C66F0">
        <w:rPr>
          <w:rFonts w:asciiTheme="minorHAnsi" w:hAnsiTheme="minorHAnsi" w:cstheme="minorHAnsi"/>
          <w:sz w:val="22"/>
          <w:szCs w:val="22"/>
        </w:rPr>
        <w:t>…………………</w:t>
      </w:r>
      <w:r w:rsidRPr="000C66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</w:t>
      </w:r>
    </w:p>
    <w:p w14:paraId="2E2A9178" w14:textId="77777777" w:rsidR="008546A9" w:rsidRPr="000C66F0" w:rsidRDefault="008546A9" w:rsidP="00B07751">
      <w:pPr>
        <w:spacing w:line="360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0C66F0">
        <w:rPr>
          <w:rFonts w:asciiTheme="minorHAnsi" w:hAnsiTheme="minorHAnsi" w:cstheme="minorHAnsi"/>
          <w:sz w:val="22"/>
          <w:szCs w:val="22"/>
        </w:rPr>
        <w:t>na stanowisku.................................................................................................................</w:t>
      </w:r>
      <w:r w:rsidR="00B07751" w:rsidRPr="000C66F0">
        <w:rPr>
          <w:rFonts w:asciiTheme="minorHAnsi" w:hAnsiTheme="minorHAnsi" w:cstheme="minorHAnsi"/>
          <w:sz w:val="22"/>
          <w:szCs w:val="22"/>
        </w:rPr>
        <w:t>..............</w:t>
      </w:r>
      <w:r w:rsidRPr="000C66F0">
        <w:rPr>
          <w:rFonts w:asciiTheme="minorHAnsi" w:hAnsiTheme="minorHAnsi" w:cstheme="minorHAnsi"/>
          <w:sz w:val="22"/>
          <w:szCs w:val="22"/>
        </w:rPr>
        <w:t>.........</w:t>
      </w:r>
      <w:r w:rsidR="00B32C27" w:rsidRPr="000C66F0">
        <w:rPr>
          <w:rFonts w:asciiTheme="minorHAnsi" w:hAnsiTheme="minorHAnsi" w:cstheme="minorHAnsi"/>
          <w:sz w:val="22"/>
          <w:szCs w:val="22"/>
        </w:rPr>
        <w:t>...</w:t>
      </w:r>
      <w:r w:rsidRPr="000C66F0">
        <w:rPr>
          <w:rFonts w:asciiTheme="minorHAnsi" w:hAnsiTheme="minorHAnsi" w:cstheme="minorHAnsi"/>
          <w:sz w:val="22"/>
          <w:szCs w:val="22"/>
        </w:rPr>
        <w:t>.....</w:t>
      </w:r>
      <w:r w:rsidR="00D6641D" w:rsidRPr="000C66F0">
        <w:rPr>
          <w:rFonts w:asciiTheme="minorHAnsi" w:hAnsiTheme="minorHAnsi" w:cstheme="minorHAnsi"/>
          <w:sz w:val="22"/>
          <w:szCs w:val="22"/>
        </w:rPr>
        <w:t>.</w:t>
      </w:r>
    </w:p>
    <w:p w14:paraId="321B71A6" w14:textId="77777777" w:rsidR="008546A9" w:rsidRPr="000C66F0" w:rsidRDefault="008546A9" w:rsidP="00B07751">
      <w:pPr>
        <w:spacing w:line="360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0C66F0">
        <w:rPr>
          <w:rFonts w:asciiTheme="minorHAnsi" w:hAnsiTheme="minorHAnsi" w:cstheme="minorHAnsi"/>
          <w:sz w:val="22"/>
          <w:szCs w:val="22"/>
        </w:rPr>
        <w:t>w wymiarze........................................................................................................................</w:t>
      </w:r>
      <w:r w:rsidR="00B07751" w:rsidRPr="000C66F0">
        <w:rPr>
          <w:rFonts w:asciiTheme="minorHAnsi" w:hAnsiTheme="minorHAnsi" w:cstheme="minorHAnsi"/>
          <w:sz w:val="22"/>
          <w:szCs w:val="22"/>
        </w:rPr>
        <w:t>.............</w:t>
      </w:r>
      <w:r w:rsidRPr="000C66F0">
        <w:rPr>
          <w:rFonts w:asciiTheme="minorHAnsi" w:hAnsiTheme="minorHAnsi" w:cstheme="minorHAnsi"/>
          <w:sz w:val="22"/>
          <w:szCs w:val="22"/>
        </w:rPr>
        <w:t>......</w:t>
      </w:r>
      <w:r w:rsidR="00B32C27" w:rsidRPr="000C66F0">
        <w:rPr>
          <w:rFonts w:asciiTheme="minorHAnsi" w:hAnsiTheme="minorHAnsi" w:cstheme="minorHAnsi"/>
          <w:sz w:val="22"/>
          <w:szCs w:val="22"/>
        </w:rPr>
        <w:t>...</w:t>
      </w:r>
      <w:r w:rsidRPr="000C66F0">
        <w:rPr>
          <w:rFonts w:asciiTheme="minorHAnsi" w:hAnsiTheme="minorHAnsi" w:cstheme="minorHAnsi"/>
          <w:sz w:val="22"/>
          <w:szCs w:val="22"/>
        </w:rPr>
        <w:t>.....</w:t>
      </w:r>
      <w:r w:rsidR="00D6641D" w:rsidRPr="000C66F0">
        <w:rPr>
          <w:rFonts w:asciiTheme="minorHAnsi" w:hAnsiTheme="minorHAnsi" w:cstheme="minorHAnsi"/>
          <w:sz w:val="22"/>
          <w:szCs w:val="22"/>
        </w:rPr>
        <w:t>..</w:t>
      </w:r>
    </w:p>
    <w:p w14:paraId="61E3CAF7" w14:textId="77777777" w:rsidR="00D6641D" w:rsidRPr="000C66F0" w:rsidRDefault="008546A9" w:rsidP="00B32C27">
      <w:pPr>
        <w:ind w:left="425"/>
        <w:rPr>
          <w:rFonts w:asciiTheme="minorHAnsi" w:hAnsiTheme="minorHAnsi" w:cstheme="minorHAnsi"/>
          <w:sz w:val="22"/>
          <w:szCs w:val="22"/>
        </w:rPr>
      </w:pPr>
      <w:r w:rsidRPr="000C66F0">
        <w:rPr>
          <w:rFonts w:asciiTheme="minorHAnsi" w:hAnsiTheme="minorHAnsi" w:cstheme="minorHAnsi"/>
          <w:sz w:val="22"/>
          <w:szCs w:val="22"/>
        </w:rPr>
        <w:t>po ukończeniu szkolenia</w:t>
      </w:r>
      <w:r w:rsidR="00D6641D" w:rsidRPr="000C66F0">
        <w:rPr>
          <w:rFonts w:asciiTheme="minorHAnsi" w:hAnsiTheme="minorHAnsi" w:cstheme="minorHAnsi"/>
          <w:sz w:val="22"/>
          <w:szCs w:val="22"/>
        </w:rPr>
        <w:t>/uzyskaniu uprawnień</w:t>
      </w:r>
    </w:p>
    <w:p w14:paraId="7AEE4184" w14:textId="77777777" w:rsidR="008546A9" w:rsidRPr="000C66F0" w:rsidRDefault="008546A9" w:rsidP="00B32C27">
      <w:pPr>
        <w:ind w:left="425"/>
        <w:rPr>
          <w:rFonts w:asciiTheme="minorHAnsi" w:hAnsiTheme="minorHAnsi" w:cstheme="minorHAnsi"/>
          <w:sz w:val="22"/>
          <w:szCs w:val="22"/>
        </w:rPr>
      </w:pPr>
      <w:r w:rsidRPr="000C66F0">
        <w:rPr>
          <w:rFonts w:asciiTheme="minorHAnsi" w:hAnsiTheme="minorHAnsi" w:cstheme="minorHAnsi"/>
          <w:sz w:val="22"/>
          <w:szCs w:val="22"/>
        </w:rPr>
        <w:t>……………....................................................................................</w:t>
      </w:r>
      <w:r w:rsidR="00B07751" w:rsidRPr="000C66F0">
        <w:rPr>
          <w:rFonts w:asciiTheme="minorHAnsi" w:hAnsiTheme="minorHAnsi" w:cstheme="minorHAnsi"/>
          <w:sz w:val="22"/>
          <w:szCs w:val="22"/>
        </w:rPr>
        <w:t>.............</w:t>
      </w:r>
      <w:r w:rsidRPr="000C66F0">
        <w:rPr>
          <w:rFonts w:asciiTheme="minorHAnsi" w:hAnsiTheme="minorHAnsi" w:cstheme="minorHAnsi"/>
          <w:sz w:val="22"/>
          <w:szCs w:val="22"/>
        </w:rPr>
        <w:t>...</w:t>
      </w:r>
      <w:r w:rsidR="00B32C27" w:rsidRPr="000C66F0">
        <w:rPr>
          <w:rFonts w:asciiTheme="minorHAnsi" w:hAnsiTheme="minorHAnsi" w:cstheme="minorHAnsi"/>
          <w:sz w:val="22"/>
          <w:szCs w:val="22"/>
        </w:rPr>
        <w:t>...</w:t>
      </w:r>
      <w:r w:rsidRPr="000C66F0">
        <w:rPr>
          <w:rFonts w:asciiTheme="minorHAnsi" w:hAnsiTheme="minorHAnsi" w:cstheme="minorHAnsi"/>
          <w:sz w:val="22"/>
          <w:szCs w:val="22"/>
        </w:rPr>
        <w:t>....</w:t>
      </w:r>
      <w:r w:rsidR="00D6641D" w:rsidRPr="000C66F0">
        <w:rPr>
          <w:rFonts w:asciiTheme="minorHAnsi" w:hAnsiTheme="minorHAnsi" w:cstheme="minorHAnsi"/>
          <w:sz w:val="22"/>
          <w:szCs w:val="22"/>
        </w:rPr>
        <w:t>...............................................</w:t>
      </w:r>
    </w:p>
    <w:p w14:paraId="2154525A" w14:textId="77777777" w:rsidR="008546A9" w:rsidRDefault="00265919" w:rsidP="00B32C27">
      <w:pPr>
        <w:ind w:left="3971" w:firstLine="283"/>
        <w:rPr>
          <w:rFonts w:asciiTheme="minorHAnsi" w:hAnsiTheme="minorHAnsi" w:cstheme="minorHAnsi"/>
          <w:sz w:val="22"/>
          <w:szCs w:val="22"/>
        </w:rPr>
      </w:pPr>
      <w:r w:rsidRPr="000C66F0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8546A9" w:rsidRPr="000C66F0">
        <w:rPr>
          <w:rFonts w:asciiTheme="minorHAnsi" w:hAnsiTheme="minorHAnsi" w:cstheme="minorHAnsi"/>
          <w:sz w:val="22"/>
          <w:szCs w:val="22"/>
        </w:rPr>
        <w:t>(nazwa szkolenia</w:t>
      </w:r>
      <w:r w:rsidR="00D6641D" w:rsidRPr="000C66F0">
        <w:rPr>
          <w:rFonts w:asciiTheme="minorHAnsi" w:hAnsiTheme="minorHAnsi" w:cstheme="minorHAnsi"/>
          <w:sz w:val="22"/>
          <w:szCs w:val="22"/>
        </w:rPr>
        <w:t>/uprawnień</w:t>
      </w:r>
      <w:r w:rsidR="008546A9" w:rsidRPr="000C66F0">
        <w:rPr>
          <w:rFonts w:asciiTheme="minorHAnsi" w:hAnsiTheme="minorHAnsi" w:cstheme="minorHAnsi"/>
          <w:sz w:val="22"/>
          <w:szCs w:val="22"/>
        </w:rPr>
        <w:t>)</w:t>
      </w:r>
    </w:p>
    <w:p w14:paraId="3AE801AA" w14:textId="77777777" w:rsidR="000C66F0" w:rsidRPr="000C66F0" w:rsidRDefault="000C66F0" w:rsidP="00B32C27">
      <w:pPr>
        <w:ind w:left="3971" w:firstLine="283"/>
        <w:rPr>
          <w:rFonts w:asciiTheme="minorHAnsi" w:hAnsiTheme="minorHAnsi" w:cstheme="minorHAnsi"/>
          <w:sz w:val="22"/>
          <w:szCs w:val="22"/>
        </w:rPr>
      </w:pPr>
    </w:p>
    <w:p w14:paraId="7194AEB9" w14:textId="77777777" w:rsidR="008546A9" w:rsidRPr="000C66F0" w:rsidRDefault="008546A9" w:rsidP="00D6641D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C66F0">
        <w:rPr>
          <w:rFonts w:asciiTheme="minorHAnsi" w:hAnsiTheme="minorHAnsi" w:cstheme="minorHAnsi"/>
          <w:sz w:val="22"/>
          <w:szCs w:val="22"/>
        </w:rPr>
        <w:t xml:space="preserve">5. Uzasadnienie potrzeby zmiany/podniesienia* kwalifikacji </w:t>
      </w:r>
      <w:r w:rsidR="00446627">
        <w:rPr>
          <w:rFonts w:asciiTheme="minorHAnsi" w:hAnsiTheme="minorHAnsi" w:cstheme="minorHAnsi"/>
          <w:sz w:val="22"/>
          <w:szCs w:val="22"/>
        </w:rPr>
        <w:t xml:space="preserve">przez </w:t>
      </w:r>
      <w:r w:rsidRPr="000C66F0">
        <w:rPr>
          <w:rFonts w:asciiTheme="minorHAnsi" w:hAnsiTheme="minorHAnsi" w:cstheme="minorHAnsi"/>
          <w:sz w:val="22"/>
          <w:szCs w:val="22"/>
        </w:rPr>
        <w:t>pracownika:</w:t>
      </w:r>
    </w:p>
    <w:p w14:paraId="6FFFD27C" w14:textId="77777777" w:rsidR="00B32C27" w:rsidRPr="0063780A" w:rsidRDefault="008546A9" w:rsidP="00D6641D">
      <w:pPr>
        <w:ind w:left="426"/>
        <w:jc w:val="both"/>
        <w:rPr>
          <w:rFonts w:asciiTheme="minorHAnsi" w:hAnsiTheme="minorHAnsi" w:cstheme="minorHAnsi"/>
        </w:rPr>
      </w:pPr>
      <w:r w:rsidRPr="0063780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  <w:r w:rsidR="00B32C27" w:rsidRPr="0063780A">
        <w:rPr>
          <w:rFonts w:asciiTheme="minorHAnsi" w:hAnsiTheme="minorHAnsi" w:cstheme="minorHAnsi"/>
        </w:rPr>
        <w:t>..</w:t>
      </w:r>
      <w:r w:rsidRPr="0063780A">
        <w:rPr>
          <w:rFonts w:asciiTheme="minorHAnsi" w:hAnsiTheme="minorHAnsi" w:cstheme="minorHAnsi"/>
        </w:rPr>
        <w:t>…</w:t>
      </w:r>
      <w:r w:rsidR="00FB6BD2" w:rsidRPr="0063780A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D6641D">
        <w:rPr>
          <w:rFonts w:asciiTheme="minorHAnsi" w:hAnsiTheme="minorHAnsi" w:cstheme="minorHAnsi"/>
        </w:rPr>
        <w:t>………………………………………………………………………………….</w:t>
      </w:r>
    </w:p>
    <w:p w14:paraId="443AD2D0" w14:textId="77777777" w:rsidR="003E5825" w:rsidRDefault="003E5825" w:rsidP="00696B22">
      <w:pPr>
        <w:ind w:firstLine="426"/>
        <w:rPr>
          <w:rFonts w:asciiTheme="minorHAnsi" w:hAnsiTheme="minorHAnsi" w:cstheme="minorHAnsi"/>
          <w:sz w:val="20"/>
          <w:szCs w:val="20"/>
        </w:rPr>
      </w:pPr>
    </w:p>
    <w:p w14:paraId="1FB64178" w14:textId="77777777" w:rsidR="00446627" w:rsidRPr="008A607E" w:rsidRDefault="00446627" w:rsidP="00707D55">
      <w:pPr>
        <w:tabs>
          <w:tab w:val="left" w:pos="1110"/>
        </w:tabs>
        <w:spacing w:line="200" w:lineRule="atLeast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A607E">
        <w:rPr>
          <w:rFonts w:asciiTheme="minorHAnsi" w:hAnsiTheme="minorHAnsi" w:cstheme="minorHAnsi"/>
          <w:bCs/>
          <w:sz w:val="20"/>
          <w:szCs w:val="20"/>
        </w:rPr>
        <w:t xml:space="preserve">Jednocześnie, Pracodawca (dot. osób fizycznych prowadzących działalność gospodarczą) podający swoje dane osobowe </w:t>
      </w:r>
      <w:r w:rsidR="00707D55">
        <w:rPr>
          <w:rFonts w:asciiTheme="minorHAnsi" w:hAnsiTheme="minorHAnsi" w:cstheme="minorHAnsi"/>
          <w:bCs/>
          <w:sz w:val="20"/>
          <w:szCs w:val="20"/>
        </w:rPr>
        <w:br/>
      </w:r>
      <w:r w:rsidRPr="008A607E">
        <w:rPr>
          <w:rFonts w:asciiTheme="minorHAnsi" w:hAnsiTheme="minorHAnsi" w:cstheme="minorHAnsi"/>
          <w:bCs/>
          <w:sz w:val="20"/>
          <w:szCs w:val="20"/>
        </w:rPr>
        <w:t xml:space="preserve">w niniejszym załączniku proszony jest o </w:t>
      </w:r>
      <w:r w:rsidR="00927524">
        <w:rPr>
          <w:rFonts w:asciiTheme="minorHAnsi" w:hAnsiTheme="minorHAnsi" w:cstheme="minorHAnsi"/>
          <w:bCs/>
          <w:sz w:val="20"/>
          <w:szCs w:val="20"/>
        </w:rPr>
        <w:t>zapoznanie się z treścią</w:t>
      </w:r>
      <w:r w:rsidRPr="008A607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054242">
        <w:rPr>
          <w:rFonts w:asciiTheme="minorHAnsi" w:hAnsiTheme="minorHAnsi" w:cstheme="minorHAnsi"/>
          <w:b/>
          <w:bCs/>
          <w:sz w:val="20"/>
          <w:szCs w:val="20"/>
        </w:rPr>
        <w:t xml:space="preserve">"Klauzuli informacyjnej dla Pracodawców" </w:t>
      </w:r>
      <w:r>
        <w:rPr>
          <w:rFonts w:asciiTheme="minorHAnsi" w:hAnsiTheme="minorHAnsi" w:cstheme="minorHAnsi"/>
          <w:bCs/>
          <w:sz w:val="20"/>
          <w:szCs w:val="20"/>
        </w:rPr>
        <w:t>(treść klauzuli na ostatniej stronie  wniosku)</w:t>
      </w:r>
      <w:r w:rsidR="00927524">
        <w:rPr>
          <w:rFonts w:asciiTheme="minorHAnsi" w:hAnsiTheme="minorHAnsi" w:cstheme="minorHAnsi"/>
          <w:bCs/>
          <w:sz w:val="20"/>
          <w:szCs w:val="20"/>
        </w:rPr>
        <w:t>.</w:t>
      </w:r>
    </w:p>
    <w:p w14:paraId="2DFA4C25" w14:textId="77777777" w:rsidR="00D6641D" w:rsidRDefault="00D6641D" w:rsidP="00696B22">
      <w:pPr>
        <w:ind w:firstLine="426"/>
        <w:rPr>
          <w:rFonts w:asciiTheme="minorHAnsi" w:hAnsiTheme="minorHAnsi" w:cstheme="minorHAnsi"/>
          <w:sz w:val="20"/>
          <w:szCs w:val="20"/>
        </w:rPr>
      </w:pPr>
    </w:p>
    <w:p w14:paraId="76480014" w14:textId="77777777" w:rsidR="00D6641D" w:rsidRDefault="00D6641D" w:rsidP="00696B22">
      <w:pPr>
        <w:ind w:firstLine="426"/>
        <w:rPr>
          <w:rFonts w:asciiTheme="minorHAnsi" w:hAnsiTheme="minorHAnsi" w:cstheme="minorHAnsi"/>
          <w:sz w:val="20"/>
          <w:szCs w:val="20"/>
        </w:rPr>
      </w:pPr>
    </w:p>
    <w:p w14:paraId="4337FAE6" w14:textId="77777777" w:rsidR="00446627" w:rsidRDefault="00446627" w:rsidP="00696B22">
      <w:pPr>
        <w:ind w:firstLine="426"/>
        <w:rPr>
          <w:rFonts w:asciiTheme="minorHAnsi" w:hAnsiTheme="minorHAnsi" w:cstheme="minorHAnsi"/>
          <w:sz w:val="20"/>
          <w:szCs w:val="20"/>
        </w:rPr>
      </w:pPr>
    </w:p>
    <w:p w14:paraId="55A1184E" w14:textId="77777777" w:rsidR="00446627" w:rsidRPr="0063780A" w:rsidRDefault="00446627" w:rsidP="00696B22">
      <w:pPr>
        <w:ind w:firstLine="426"/>
        <w:rPr>
          <w:rFonts w:asciiTheme="minorHAnsi" w:hAnsiTheme="minorHAnsi" w:cstheme="minorHAnsi"/>
          <w:sz w:val="20"/>
          <w:szCs w:val="20"/>
        </w:rPr>
      </w:pPr>
    </w:p>
    <w:p w14:paraId="202E3E81" w14:textId="77777777" w:rsidR="00696B22" w:rsidRPr="0063780A" w:rsidRDefault="00696B22" w:rsidP="00696B22">
      <w:pPr>
        <w:ind w:firstLine="426"/>
        <w:rPr>
          <w:rFonts w:asciiTheme="minorHAnsi" w:hAnsiTheme="minorHAnsi" w:cstheme="minorHAnsi"/>
        </w:rPr>
      </w:pPr>
      <w:r w:rsidRPr="000C66F0">
        <w:rPr>
          <w:rFonts w:asciiTheme="minorHAnsi" w:hAnsiTheme="minorHAnsi" w:cstheme="minorHAnsi"/>
          <w:sz w:val="18"/>
          <w:szCs w:val="18"/>
        </w:rPr>
        <w:t>*   - niepotrzebne skreślić</w:t>
      </w:r>
      <w:r w:rsidRPr="0063780A">
        <w:rPr>
          <w:rFonts w:asciiTheme="minorHAnsi" w:hAnsiTheme="minorHAnsi" w:cstheme="minorHAnsi"/>
          <w:sz w:val="20"/>
          <w:szCs w:val="20"/>
        </w:rPr>
        <w:tab/>
      </w:r>
      <w:r w:rsidRPr="0063780A">
        <w:rPr>
          <w:rFonts w:asciiTheme="minorHAnsi" w:hAnsiTheme="minorHAnsi" w:cstheme="minorHAnsi"/>
          <w:sz w:val="20"/>
          <w:szCs w:val="20"/>
        </w:rPr>
        <w:tab/>
      </w:r>
      <w:r w:rsidRPr="0063780A">
        <w:rPr>
          <w:rFonts w:asciiTheme="minorHAnsi" w:hAnsiTheme="minorHAnsi" w:cstheme="minorHAnsi"/>
          <w:sz w:val="20"/>
          <w:szCs w:val="20"/>
        </w:rPr>
        <w:tab/>
      </w:r>
      <w:r w:rsidRPr="0063780A">
        <w:rPr>
          <w:rFonts w:asciiTheme="minorHAnsi" w:hAnsiTheme="minorHAnsi" w:cstheme="minorHAnsi"/>
          <w:sz w:val="20"/>
          <w:szCs w:val="20"/>
        </w:rPr>
        <w:tab/>
      </w:r>
      <w:r w:rsidRPr="0063780A">
        <w:rPr>
          <w:rFonts w:asciiTheme="minorHAnsi" w:hAnsiTheme="minorHAnsi" w:cstheme="minorHAnsi"/>
          <w:sz w:val="20"/>
          <w:szCs w:val="20"/>
        </w:rPr>
        <w:tab/>
      </w:r>
      <w:r w:rsidRPr="0063780A">
        <w:rPr>
          <w:rFonts w:asciiTheme="minorHAnsi" w:hAnsiTheme="minorHAnsi" w:cstheme="minorHAnsi"/>
          <w:sz w:val="20"/>
          <w:szCs w:val="20"/>
        </w:rPr>
        <w:tab/>
      </w:r>
      <w:r w:rsidR="008546A9" w:rsidRPr="0063780A">
        <w:rPr>
          <w:rFonts w:asciiTheme="minorHAnsi" w:hAnsiTheme="minorHAnsi" w:cstheme="minorHAnsi"/>
        </w:rPr>
        <w:t xml:space="preserve">..........................................................         </w:t>
      </w:r>
    </w:p>
    <w:p w14:paraId="2920B05C" w14:textId="77777777" w:rsidR="000C66F0" w:rsidRDefault="000C66F0" w:rsidP="000C66F0">
      <w:pPr>
        <w:ind w:left="4963" w:firstLine="709"/>
        <w:jc w:val="center"/>
        <w:rPr>
          <w:rFonts w:asciiTheme="minorHAnsi" w:hAnsiTheme="minorHAnsi" w:cstheme="minorHAnsi"/>
          <w:sz w:val="20"/>
          <w:szCs w:val="20"/>
        </w:rPr>
      </w:pPr>
      <w:r w:rsidRPr="000C66F0">
        <w:rPr>
          <w:rFonts w:asciiTheme="minorHAnsi" w:hAnsiTheme="minorHAnsi" w:cstheme="minorHAnsi"/>
          <w:sz w:val="16"/>
          <w:szCs w:val="16"/>
        </w:rPr>
        <w:t>(Pieczęć i podpis pracodawcy lub osoby upoważnionej)</w:t>
      </w:r>
    </w:p>
    <w:p w14:paraId="661A7690" w14:textId="77777777" w:rsidR="000C66F0" w:rsidRDefault="000C66F0" w:rsidP="00696B22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043548C" w14:textId="77777777" w:rsidR="000C66F0" w:rsidRDefault="000C66F0" w:rsidP="00696B22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20F375B" w14:textId="77777777" w:rsidR="000C66F0" w:rsidRDefault="000C66F0" w:rsidP="00696B22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CCB7640" w14:textId="77777777" w:rsidR="00696B22" w:rsidRPr="0063780A" w:rsidRDefault="00B32C27" w:rsidP="00696B22">
      <w:pPr>
        <w:jc w:val="center"/>
        <w:rPr>
          <w:rFonts w:asciiTheme="minorHAnsi" w:hAnsiTheme="minorHAnsi" w:cstheme="minorHAnsi"/>
          <w:sz w:val="20"/>
          <w:szCs w:val="20"/>
        </w:rPr>
      </w:pPr>
      <w:r w:rsidRPr="0063780A">
        <w:rPr>
          <w:rFonts w:asciiTheme="minorHAnsi" w:hAnsiTheme="minorHAnsi" w:cstheme="minorHAnsi"/>
          <w:sz w:val="20"/>
          <w:szCs w:val="20"/>
        </w:rPr>
        <w:lastRenderedPageBreak/>
        <w:tab/>
      </w:r>
      <w:r w:rsidRPr="0063780A">
        <w:rPr>
          <w:rFonts w:asciiTheme="minorHAnsi" w:hAnsiTheme="minorHAnsi" w:cstheme="minorHAnsi"/>
          <w:sz w:val="20"/>
          <w:szCs w:val="20"/>
        </w:rPr>
        <w:tab/>
      </w:r>
    </w:p>
    <w:p w14:paraId="14844713" w14:textId="77777777" w:rsidR="002E3706" w:rsidRPr="0063780A" w:rsidRDefault="002E3706" w:rsidP="00D732BE">
      <w:pPr>
        <w:ind w:firstLine="426"/>
        <w:rPr>
          <w:rFonts w:asciiTheme="minorHAnsi" w:hAnsiTheme="minorHAnsi" w:cstheme="minorHAnsi"/>
          <w:b/>
          <w:bCs/>
          <w:color w:val="000080"/>
          <w:sz w:val="22"/>
          <w:szCs w:val="22"/>
          <w:u w:val="single"/>
        </w:rPr>
      </w:pPr>
    </w:p>
    <w:p w14:paraId="31A764DE" w14:textId="77777777" w:rsidR="00454E19" w:rsidRPr="0063780A" w:rsidRDefault="00260BF4" w:rsidP="00D732BE">
      <w:pPr>
        <w:ind w:firstLine="426"/>
        <w:rPr>
          <w:rFonts w:asciiTheme="minorHAnsi" w:hAnsiTheme="minorHAnsi" w:cstheme="minorHAnsi"/>
          <w:sz w:val="20"/>
          <w:szCs w:val="20"/>
        </w:rPr>
      </w:pPr>
      <w:r w:rsidRPr="0063780A">
        <w:rPr>
          <w:rFonts w:asciiTheme="minorHAnsi" w:hAnsiTheme="minorHAnsi" w:cstheme="minorHAnsi"/>
          <w:b/>
          <w:bCs/>
          <w:color w:val="000080"/>
          <w:sz w:val="22"/>
          <w:szCs w:val="22"/>
          <w:u w:val="single"/>
        </w:rPr>
        <w:t xml:space="preserve">Cześć </w:t>
      </w:r>
      <w:r w:rsidR="00696B22" w:rsidRPr="0063780A">
        <w:rPr>
          <w:rFonts w:asciiTheme="minorHAnsi" w:hAnsiTheme="minorHAnsi" w:cstheme="minorHAnsi"/>
          <w:b/>
          <w:bCs/>
          <w:color w:val="000080"/>
          <w:sz w:val="22"/>
          <w:szCs w:val="22"/>
          <w:u w:val="single"/>
        </w:rPr>
        <w:t>E</w:t>
      </w:r>
      <w:r w:rsidRPr="0063780A">
        <w:rPr>
          <w:rFonts w:asciiTheme="minorHAnsi" w:hAnsiTheme="minorHAnsi" w:cstheme="minorHAnsi"/>
          <w:b/>
          <w:bCs/>
          <w:color w:val="000080"/>
          <w:sz w:val="22"/>
          <w:szCs w:val="22"/>
          <w:u w:val="single"/>
        </w:rPr>
        <w:t xml:space="preserve"> </w:t>
      </w:r>
      <w:r w:rsidR="00454E19" w:rsidRPr="0063780A">
        <w:rPr>
          <w:rFonts w:asciiTheme="minorHAnsi" w:hAnsiTheme="minorHAnsi" w:cstheme="minorHAnsi"/>
          <w:b/>
          <w:bCs/>
          <w:color w:val="000080"/>
          <w:sz w:val="22"/>
          <w:szCs w:val="22"/>
          <w:u w:val="single"/>
        </w:rPr>
        <w:t xml:space="preserve"> – Wypełniają pracownicy Powiatowego Urzędu Pracy</w:t>
      </w:r>
    </w:p>
    <w:p w14:paraId="7DD55EA1" w14:textId="77777777" w:rsidR="002A6752" w:rsidRPr="0063780A" w:rsidRDefault="00F940D3" w:rsidP="00250301">
      <w:pPr>
        <w:spacing w:line="200" w:lineRule="atLeast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63780A">
        <w:rPr>
          <w:rFonts w:asciiTheme="minorHAnsi" w:hAnsiTheme="minorHAnsi" w:cstheme="minorHAnsi"/>
          <w:b/>
          <w:bCs/>
          <w:sz w:val="22"/>
          <w:szCs w:val="22"/>
        </w:rPr>
        <w:t xml:space="preserve">I. Opinia Doradcy </w:t>
      </w:r>
      <w:r w:rsidR="00F65112">
        <w:rPr>
          <w:rFonts w:asciiTheme="minorHAnsi" w:hAnsiTheme="minorHAnsi" w:cstheme="minorHAnsi"/>
          <w:b/>
          <w:bCs/>
          <w:sz w:val="22"/>
          <w:szCs w:val="22"/>
        </w:rPr>
        <w:t>Klienta</w:t>
      </w:r>
      <w:r w:rsidRPr="0063780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D9C395A" w14:textId="77777777" w:rsidR="000120C0" w:rsidRPr="00446627" w:rsidRDefault="000120C0" w:rsidP="00250301">
      <w:pPr>
        <w:spacing w:line="200" w:lineRule="atLeast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446627">
        <w:rPr>
          <w:rFonts w:asciiTheme="minorHAnsi" w:hAnsiTheme="minorHAnsi" w:cstheme="minorHAnsi"/>
          <w:bCs/>
          <w:sz w:val="22"/>
          <w:szCs w:val="22"/>
        </w:rPr>
        <w:t>W zakresie zgodności wnioskowanego wsparcia z ustaleniami założonymi w</w:t>
      </w:r>
      <w:r w:rsidR="00D30B87" w:rsidRPr="00446627">
        <w:rPr>
          <w:rFonts w:asciiTheme="minorHAnsi" w:hAnsiTheme="minorHAnsi" w:cstheme="minorHAnsi"/>
          <w:bCs/>
          <w:sz w:val="22"/>
          <w:szCs w:val="22"/>
        </w:rPr>
        <w:t xml:space="preserve"> indywidualnym planie działania</w:t>
      </w:r>
      <w:r w:rsidRPr="00446627">
        <w:rPr>
          <w:rFonts w:asciiTheme="minorHAnsi" w:hAnsiTheme="minorHAnsi" w:cstheme="minorHAnsi"/>
          <w:bCs/>
          <w:sz w:val="22"/>
          <w:szCs w:val="22"/>
        </w:rPr>
        <w:t>(IPD)</w:t>
      </w:r>
    </w:p>
    <w:p w14:paraId="6D511D11" w14:textId="77777777" w:rsidR="000120C0" w:rsidRPr="00446627" w:rsidRDefault="000120C0" w:rsidP="00BD0047">
      <w:pPr>
        <w:ind w:left="426"/>
        <w:rPr>
          <w:rFonts w:asciiTheme="minorHAnsi" w:hAnsiTheme="minorHAnsi" w:cstheme="minorHAnsi"/>
          <w:sz w:val="22"/>
          <w:szCs w:val="22"/>
        </w:rPr>
      </w:pPr>
      <w:r w:rsidRPr="00446627">
        <w:rPr>
          <w:rFonts w:asciiTheme="minorHAnsi" w:hAnsiTheme="minorHAnsi" w:cstheme="minorHAnsi"/>
          <w:sz w:val="36"/>
          <w:szCs w:val="36"/>
        </w:rPr>
        <w:t>□</w:t>
      </w:r>
      <w:r w:rsidRPr="00446627">
        <w:rPr>
          <w:rFonts w:asciiTheme="minorHAnsi" w:hAnsiTheme="minorHAnsi" w:cstheme="minorHAnsi"/>
          <w:sz w:val="22"/>
          <w:szCs w:val="22"/>
        </w:rPr>
        <w:t xml:space="preserve"> zgodne z ustaleniami założonymi w IPD</w:t>
      </w:r>
    </w:p>
    <w:p w14:paraId="5BD4FA41" w14:textId="77777777" w:rsidR="000120C0" w:rsidRPr="00446627" w:rsidRDefault="000120C0" w:rsidP="00BD0047">
      <w:pPr>
        <w:ind w:left="426"/>
        <w:rPr>
          <w:rFonts w:asciiTheme="minorHAnsi" w:hAnsiTheme="minorHAnsi" w:cstheme="minorHAnsi"/>
          <w:sz w:val="22"/>
          <w:szCs w:val="22"/>
        </w:rPr>
      </w:pPr>
      <w:r w:rsidRPr="00446627">
        <w:rPr>
          <w:rFonts w:asciiTheme="minorHAnsi" w:hAnsiTheme="minorHAnsi" w:cstheme="minorHAnsi"/>
          <w:sz w:val="36"/>
          <w:szCs w:val="36"/>
        </w:rPr>
        <w:t>□</w:t>
      </w:r>
      <w:r w:rsidRPr="00446627">
        <w:rPr>
          <w:rFonts w:asciiTheme="minorHAnsi" w:hAnsiTheme="minorHAnsi" w:cstheme="minorHAnsi"/>
          <w:sz w:val="22"/>
          <w:szCs w:val="22"/>
        </w:rPr>
        <w:t xml:space="preserve"> niezgodne z ustaleniami założonymi w IPD</w:t>
      </w:r>
    </w:p>
    <w:p w14:paraId="14916ACE" w14:textId="77777777" w:rsidR="00F65112" w:rsidRPr="00446627" w:rsidRDefault="00F65112" w:rsidP="00446627">
      <w:pPr>
        <w:spacing w:line="200" w:lineRule="atLeast"/>
        <w:ind w:left="709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44662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29BB167C" w14:textId="77777777" w:rsidR="00F65112" w:rsidRPr="00446627" w:rsidRDefault="00F65112" w:rsidP="00F65112">
      <w:pPr>
        <w:spacing w:line="200" w:lineRule="atLeast"/>
        <w:ind w:left="7090" w:firstLine="709"/>
        <w:jc w:val="both"/>
        <w:rPr>
          <w:rFonts w:asciiTheme="minorHAnsi" w:hAnsiTheme="minorHAnsi" w:cstheme="minorHAnsi"/>
          <w:sz w:val="16"/>
          <w:szCs w:val="16"/>
        </w:rPr>
      </w:pPr>
      <w:r w:rsidRPr="00446627">
        <w:rPr>
          <w:rFonts w:asciiTheme="minorHAnsi" w:hAnsiTheme="minorHAnsi" w:cstheme="minorHAnsi"/>
          <w:sz w:val="16"/>
          <w:szCs w:val="16"/>
        </w:rPr>
        <w:t xml:space="preserve">  (data i podpis Doradcy Klienta)</w:t>
      </w:r>
    </w:p>
    <w:p w14:paraId="095A6EFD" w14:textId="77777777" w:rsidR="00F65112" w:rsidRPr="0063780A" w:rsidRDefault="00F65112" w:rsidP="00BD0047">
      <w:pPr>
        <w:ind w:left="426"/>
        <w:rPr>
          <w:rFonts w:asciiTheme="minorHAnsi" w:hAnsiTheme="minorHAnsi" w:cstheme="minorHAnsi"/>
          <w:b/>
          <w:bCs/>
          <w:color w:val="000080"/>
          <w:sz w:val="22"/>
          <w:szCs w:val="22"/>
        </w:rPr>
      </w:pPr>
    </w:p>
    <w:p w14:paraId="6D608E83" w14:textId="77777777" w:rsidR="00F65112" w:rsidRPr="00F65112" w:rsidRDefault="00F65112" w:rsidP="00250301">
      <w:pPr>
        <w:spacing w:line="200" w:lineRule="atLeast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65112">
        <w:rPr>
          <w:rFonts w:asciiTheme="minorHAnsi" w:hAnsiTheme="minorHAnsi" w:cstheme="minorHAnsi"/>
          <w:b/>
          <w:bCs/>
          <w:sz w:val="22"/>
          <w:szCs w:val="22"/>
        </w:rPr>
        <w:t>II. Opinia Doradcy Zawodowego:</w:t>
      </w:r>
    </w:p>
    <w:p w14:paraId="2C48370B" w14:textId="77777777" w:rsidR="00454E19" w:rsidRPr="0063780A" w:rsidRDefault="00F65112" w:rsidP="00250301">
      <w:pPr>
        <w:spacing w:line="200" w:lineRule="atLea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Czy w</w:t>
      </w:r>
      <w:r w:rsidR="00CC4531" w:rsidRPr="0063780A">
        <w:rPr>
          <w:rFonts w:asciiTheme="minorHAnsi" w:hAnsiTheme="minorHAnsi" w:cstheme="minorHAnsi"/>
          <w:bCs/>
          <w:sz w:val="22"/>
          <w:szCs w:val="22"/>
        </w:rPr>
        <w:t xml:space="preserve">ymagana </w:t>
      </w:r>
      <w:r>
        <w:rPr>
          <w:rFonts w:asciiTheme="minorHAnsi" w:hAnsiTheme="minorHAnsi" w:cstheme="minorHAnsi"/>
          <w:bCs/>
          <w:sz w:val="22"/>
          <w:szCs w:val="22"/>
        </w:rPr>
        <w:t xml:space="preserve">jest </w:t>
      </w:r>
      <w:r w:rsidR="00CC4531" w:rsidRPr="0063780A">
        <w:rPr>
          <w:rFonts w:asciiTheme="minorHAnsi" w:hAnsiTheme="minorHAnsi" w:cstheme="minorHAnsi"/>
          <w:bCs/>
          <w:sz w:val="22"/>
          <w:szCs w:val="22"/>
        </w:rPr>
        <w:t xml:space="preserve">opinia doradcy zawodowego </w:t>
      </w:r>
      <w:r w:rsidR="00CC4531" w:rsidRPr="00D6641D">
        <w:rPr>
          <w:rFonts w:asciiTheme="minorHAnsi" w:hAnsiTheme="minorHAnsi" w:cstheme="minorHAnsi"/>
          <w:bCs/>
          <w:i/>
          <w:sz w:val="22"/>
          <w:szCs w:val="22"/>
        </w:rPr>
        <w:t xml:space="preserve">(na podst. </w:t>
      </w:r>
      <w:r w:rsidR="002E480E" w:rsidRPr="00D6641D">
        <w:rPr>
          <w:rFonts w:asciiTheme="minorHAnsi" w:hAnsiTheme="minorHAnsi" w:cstheme="minorHAnsi"/>
          <w:bCs/>
          <w:i/>
          <w:sz w:val="22"/>
          <w:szCs w:val="22"/>
        </w:rPr>
        <w:t>a</w:t>
      </w:r>
      <w:r w:rsidR="00CC4531" w:rsidRPr="00D6641D">
        <w:rPr>
          <w:rFonts w:asciiTheme="minorHAnsi" w:hAnsiTheme="minorHAnsi" w:cstheme="minorHAnsi"/>
          <w:bCs/>
          <w:i/>
          <w:sz w:val="22"/>
          <w:szCs w:val="22"/>
        </w:rPr>
        <w:t xml:space="preserve">rt. 40 ust. 5 </w:t>
      </w:r>
      <w:r w:rsidR="00D6641D" w:rsidRPr="00D6641D">
        <w:rPr>
          <w:rFonts w:asciiTheme="minorHAnsi" w:hAnsiTheme="minorHAnsi" w:cstheme="minorHAnsi"/>
          <w:bCs/>
          <w:i/>
          <w:sz w:val="22"/>
          <w:szCs w:val="22"/>
        </w:rPr>
        <w:t>U</w:t>
      </w:r>
      <w:r w:rsidR="00CC4531" w:rsidRPr="00D6641D">
        <w:rPr>
          <w:rFonts w:asciiTheme="minorHAnsi" w:hAnsiTheme="minorHAnsi" w:cstheme="minorHAnsi"/>
          <w:bCs/>
          <w:i/>
          <w:sz w:val="22"/>
          <w:szCs w:val="22"/>
        </w:rPr>
        <w:t>stawy o promocji zatrudnienia ….)</w:t>
      </w:r>
    </w:p>
    <w:p w14:paraId="697479C9" w14:textId="77777777" w:rsidR="00CC4531" w:rsidRPr="0063780A" w:rsidRDefault="00CC4531" w:rsidP="00250301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44"/>
          <w:szCs w:val="44"/>
        </w:rPr>
        <w:t xml:space="preserve">□ </w:t>
      </w:r>
      <w:r w:rsidRPr="0063780A">
        <w:rPr>
          <w:rFonts w:asciiTheme="minorHAnsi" w:hAnsiTheme="minorHAnsi" w:cstheme="minorHAnsi"/>
          <w:sz w:val="22"/>
          <w:szCs w:val="22"/>
        </w:rPr>
        <w:t>NIE</w:t>
      </w:r>
    </w:p>
    <w:p w14:paraId="3470F73A" w14:textId="77777777" w:rsidR="00CC4531" w:rsidRPr="0063780A" w:rsidRDefault="00CC4531" w:rsidP="00250301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44"/>
          <w:szCs w:val="44"/>
        </w:rPr>
        <w:t xml:space="preserve">□ </w:t>
      </w:r>
      <w:r w:rsidRPr="0063780A">
        <w:rPr>
          <w:rFonts w:asciiTheme="minorHAnsi" w:hAnsiTheme="minorHAnsi" w:cstheme="minorHAnsi"/>
          <w:sz w:val="22"/>
          <w:szCs w:val="22"/>
        </w:rPr>
        <w:t>TAK</w:t>
      </w:r>
      <w:r w:rsidR="00BD0047">
        <w:rPr>
          <w:rFonts w:asciiTheme="minorHAnsi" w:hAnsiTheme="minorHAnsi" w:cstheme="minorHAnsi"/>
          <w:sz w:val="22"/>
          <w:szCs w:val="22"/>
        </w:rPr>
        <w:t xml:space="preserve"> – w przypadku zaznaczenia wypełnić poniżej </w:t>
      </w:r>
      <w:r w:rsidR="00554D26">
        <w:rPr>
          <w:rFonts w:asciiTheme="minorHAnsi" w:hAnsiTheme="minorHAnsi" w:cstheme="minorHAnsi"/>
          <w:sz w:val="22"/>
          <w:szCs w:val="22"/>
        </w:rPr>
        <w:t>o</w:t>
      </w:r>
      <w:r w:rsidR="00BD0047">
        <w:rPr>
          <w:rFonts w:asciiTheme="minorHAnsi" w:hAnsiTheme="minorHAnsi" w:cstheme="minorHAnsi"/>
          <w:sz w:val="22"/>
          <w:szCs w:val="22"/>
        </w:rPr>
        <w:t>pinię</w:t>
      </w:r>
    </w:p>
    <w:p w14:paraId="6CC9326D" w14:textId="77777777" w:rsidR="00CC4531" w:rsidRPr="0063780A" w:rsidRDefault="00CC4531" w:rsidP="00CC4531">
      <w:pPr>
        <w:spacing w:line="200" w:lineRule="atLeast"/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  <w:r w:rsidRPr="0063780A">
        <w:rPr>
          <w:rFonts w:asciiTheme="minorHAnsi" w:hAnsiTheme="minorHAnsi" w:cstheme="minorHAnsi"/>
          <w:sz w:val="18"/>
          <w:szCs w:val="18"/>
        </w:rPr>
        <w:t>……………………………………</w:t>
      </w:r>
      <w:r w:rsidR="00D6641D">
        <w:rPr>
          <w:rFonts w:asciiTheme="minorHAnsi" w:hAnsiTheme="minorHAnsi" w:cstheme="minorHAnsi"/>
          <w:sz w:val="18"/>
          <w:szCs w:val="18"/>
        </w:rPr>
        <w:t>………………</w:t>
      </w:r>
      <w:r w:rsidR="00BD0047">
        <w:rPr>
          <w:rFonts w:asciiTheme="minorHAnsi" w:hAnsiTheme="minorHAnsi" w:cstheme="minorHAnsi"/>
          <w:sz w:val="18"/>
          <w:szCs w:val="18"/>
        </w:rPr>
        <w:t>……</w:t>
      </w:r>
    </w:p>
    <w:p w14:paraId="7DA06EF0" w14:textId="77777777" w:rsidR="00C025CB" w:rsidRPr="00446627" w:rsidRDefault="00BD0047" w:rsidP="00250301">
      <w:pPr>
        <w:spacing w:line="200" w:lineRule="atLeast"/>
        <w:ind w:left="7090" w:firstLine="709"/>
        <w:jc w:val="both"/>
        <w:rPr>
          <w:rFonts w:asciiTheme="minorHAnsi" w:hAnsiTheme="minorHAnsi" w:cstheme="minorHAnsi"/>
          <w:sz w:val="16"/>
          <w:szCs w:val="16"/>
        </w:rPr>
      </w:pPr>
      <w:r w:rsidRPr="00446627">
        <w:rPr>
          <w:rFonts w:asciiTheme="minorHAnsi" w:hAnsiTheme="minorHAnsi" w:cstheme="minorHAnsi"/>
          <w:sz w:val="16"/>
          <w:szCs w:val="16"/>
        </w:rPr>
        <w:t xml:space="preserve">  </w:t>
      </w:r>
      <w:r w:rsidR="00CC4531" w:rsidRPr="00446627">
        <w:rPr>
          <w:rFonts w:asciiTheme="minorHAnsi" w:hAnsiTheme="minorHAnsi" w:cstheme="minorHAnsi"/>
          <w:sz w:val="16"/>
          <w:szCs w:val="16"/>
        </w:rPr>
        <w:t>(data i</w:t>
      </w:r>
      <w:r w:rsidRPr="00446627">
        <w:rPr>
          <w:rFonts w:asciiTheme="minorHAnsi" w:hAnsiTheme="minorHAnsi" w:cstheme="minorHAnsi"/>
          <w:sz w:val="16"/>
          <w:szCs w:val="16"/>
        </w:rPr>
        <w:t xml:space="preserve"> podpis D</w:t>
      </w:r>
      <w:r w:rsidR="00CC4531" w:rsidRPr="00446627">
        <w:rPr>
          <w:rFonts w:asciiTheme="minorHAnsi" w:hAnsiTheme="minorHAnsi" w:cstheme="minorHAnsi"/>
          <w:sz w:val="16"/>
          <w:szCs w:val="16"/>
        </w:rPr>
        <w:t xml:space="preserve">oradcy </w:t>
      </w:r>
      <w:r w:rsidRPr="00446627">
        <w:rPr>
          <w:rFonts w:asciiTheme="minorHAnsi" w:hAnsiTheme="minorHAnsi" w:cstheme="minorHAnsi"/>
          <w:sz w:val="16"/>
          <w:szCs w:val="16"/>
        </w:rPr>
        <w:t>Zawodowego</w:t>
      </w:r>
      <w:r w:rsidR="00CC4531" w:rsidRPr="00446627">
        <w:rPr>
          <w:rFonts w:asciiTheme="minorHAnsi" w:hAnsiTheme="minorHAnsi" w:cstheme="minorHAnsi"/>
          <w:sz w:val="16"/>
          <w:szCs w:val="16"/>
        </w:rPr>
        <w:t>)</w:t>
      </w:r>
    </w:p>
    <w:p w14:paraId="0ECCEA65" w14:textId="77777777" w:rsidR="00BD0047" w:rsidRPr="0063780A" w:rsidRDefault="00BD0047" w:rsidP="00250301">
      <w:pPr>
        <w:spacing w:line="200" w:lineRule="atLeast"/>
        <w:ind w:left="7090" w:firstLine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48EC3F" w14:textId="77777777" w:rsidR="00F6076E" w:rsidRPr="0063780A" w:rsidRDefault="00F6076E" w:rsidP="00250301">
      <w:pPr>
        <w:tabs>
          <w:tab w:val="left" w:pos="426"/>
        </w:tabs>
        <w:spacing w:line="200" w:lineRule="atLeast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780A">
        <w:rPr>
          <w:rFonts w:asciiTheme="minorHAnsi" w:hAnsiTheme="minorHAnsi" w:cstheme="minorHAnsi"/>
          <w:b/>
          <w:bCs/>
          <w:sz w:val="22"/>
          <w:szCs w:val="22"/>
        </w:rPr>
        <w:t>Opinia doradcy zawodowego o predyspozycjach zawodowych i preferowanym kierunku szkolenia:</w:t>
      </w:r>
    </w:p>
    <w:p w14:paraId="169C18A3" w14:textId="77777777" w:rsidR="00F6076E" w:rsidRPr="0063780A" w:rsidRDefault="00F6076E" w:rsidP="00446627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bCs/>
          <w:sz w:val="22"/>
          <w:szCs w:val="22"/>
        </w:rPr>
        <w:t>..............</w:t>
      </w:r>
      <w:r w:rsidRPr="006378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7D69E054" w14:textId="77777777" w:rsidR="00F6076E" w:rsidRPr="0063780A" w:rsidRDefault="00F6076E" w:rsidP="00446627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…………....................................................................................................................................................................</w:t>
      </w:r>
    </w:p>
    <w:p w14:paraId="61D002C8" w14:textId="77777777" w:rsidR="00F6076E" w:rsidRPr="0063780A" w:rsidRDefault="00F6076E" w:rsidP="00446627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…………....................................................................................................................................................................</w:t>
      </w:r>
    </w:p>
    <w:p w14:paraId="04078DB3" w14:textId="77777777" w:rsidR="00F6076E" w:rsidRPr="0063780A" w:rsidRDefault="00F6076E" w:rsidP="004466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D3B3BE" w14:textId="77777777" w:rsidR="00F6076E" w:rsidRPr="0063780A" w:rsidRDefault="00F6076E" w:rsidP="00446627">
      <w:pPr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                                                   </w:t>
      </w:r>
      <w:r w:rsidR="00250301" w:rsidRPr="0063780A">
        <w:rPr>
          <w:rFonts w:asciiTheme="minorHAnsi" w:hAnsiTheme="minorHAnsi" w:cstheme="minorHAnsi"/>
          <w:sz w:val="22"/>
          <w:szCs w:val="22"/>
        </w:rPr>
        <w:tab/>
        <w:t xml:space="preserve">        …..</w:t>
      </w:r>
      <w:r w:rsidRPr="0063780A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44A33DD7" w14:textId="77777777" w:rsidR="00F6076E" w:rsidRPr="0063780A" w:rsidRDefault="00F6076E" w:rsidP="00446627">
      <w:pPr>
        <w:jc w:val="both"/>
        <w:rPr>
          <w:rFonts w:asciiTheme="minorHAnsi" w:hAnsiTheme="minorHAnsi" w:cstheme="minorHAnsi"/>
          <w:sz w:val="18"/>
          <w:szCs w:val="18"/>
        </w:rPr>
      </w:pPr>
      <w:r w:rsidRPr="0063780A">
        <w:rPr>
          <w:rFonts w:asciiTheme="minorHAnsi" w:hAnsiTheme="minorHAnsi" w:cstheme="minorHAnsi"/>
          <w:sz w:val="22"/>
          <w:szCs w:val="22"/>
        </w:rPr>
        <w:tab/>
      </w:r>
      <w:r w:rsidRPr="0063780A">
        <w:rPr>
          <w:rFonts w:asciiTheme="minorHAnsi" w:hAnsiTheme="minorHAnsi" w:cstheme="minorHAnsi"/>
          <w:sz w:val="22"/>
          <w:szCs w:val="22"/>
        </w:rPr>
        <w:tab/>
      </w:r>
      <w:r w:rsidRPr="0063780A">
        <w:rPr>
          <w:rFonts w:asciiTheme="minorHAnsi" w:hAnsiTheme="minorHAnsi" w:cstheme="minorHAnsi"/>
          <w:sz w:val="18"/>
          <w:szCs w:val="18"/>
        </w:rPr>
        <w:t xml:space="preserve">(data)                                                                      </w:t>
      </w:r>
      <w:r w:rsidRPr="0063780A">
        <w:rPr>
          <w:rFonts w:asciiTheme="minorHAnsi" w:hAnsiTheme="minorHAnsi" w:cstheme="minorHAnsi"/>
          <w:sz w:val="18"/>
          <w:szCs w:val="18"/>
        </w:rPr>
        <w:tab/>
      </w:r>
      <w:r w:rsidRPr="0063780A">
        <w:rPr>
          <w:rFonts w:asciiTheme="minorHAnsi" w:hAnsiTheme="minorHAnsi" w:cstheme="minorHAnsi"/>
          <w:sz w:val="18"/>
          <w:szCs w:val="18"/>
        </w:rPr>
        <w:tab/>
      </w:r>
      <w:r w:rsidR="00250301" w:rsidRPr="0063780A">
        <w:rPr>
          <w:rFonts w:asciiTheme="minorHAnsi" w:hAnsiTheme="minorHAnsi" w:cstheme="minorHAnsi"/>
          <w:sz w:val="18"/>
          <w:szCs w:val="18"/>
        </w:rPr>
        <w:t xml:space="preserve">                  </w:t>
      </w:r>
      <w:r w:rsidR="00BD0047">
        <w:rPr>
          <w:rFonts w:asciiTheme="minorHAnsi" w:hAnsiTheme="minorHAnsi" w:cstheme="minorHAnsi"/>
          <w:sz w:val="18"/>
          <w:szCs w:val="18"/>
        </w:rPr>
        <w:t>(pieczęć i podpis Doradcy Z</w:t>
      </w:r>
      <w:r w:rsidRPr="0063780A">
        <w:rPr>
          <w:rFonts w:asciiTheme="minorHAnsi" w:hAnsiTheme="minorHAnsi" w:cstheme="minorHAnsi"/>
          <w:sz w:val="18"/>
          <w:szCs w:val="18"/>
        </w:rPr>
        <w:t>awodowego)</w:t>
      </w:r>
    </w:p>
    <w:p w14:paraId="45883553" w14:textId="77777777" w:rsidR="002E480E" w:rsidRPr="0063780A" w:rsidRDefault="002E480E" w:rsidP="00F6076E">
      <w:pPr>
        <w:spacing w:line="20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1572914A" w14:textId="77777777" w:rsidR="00E90FA5" w:rsidRPr="00F65112" w:rsidRDefault="00BD0047" w:rsidP="009D441A">
      <w:pPr>
        <w:pStyle w:val="Akapitzlist"/>
        <w:numPr>
          <w:ilvl w:val="0"/>
          <w:numId w:val="1"/>
        </w:numPr>
        <w:spacing w:line="20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5112">
        <w:rPr>
          <w:rFonts w:asciiTheme="minorHAnsi" w:hAnsiTheme="minorHAnsi" w:cstheme="minorHAnsi"/>
          <w:b/>
          <w:sz w:val="22"/>
          <w:szCs w:val="22"/>
        </w:rPr>
        <w:t xml:space="preserve">Specjalista ds. rozwoju zawodowego  - </w:t>
      </w:r>
      <w:r w:rsidR="00454E19" w:rsidRPr="00F65112">
        <w:rPr>
          <w:rFonts w:asciiTheme="minorHAnsi" w:hAnsiTheme="minorHAnsi" w:cstheme="minorHAnsi"/>
          <w:b/>
          <w:sz w:val="22"/>
          <w:szCs w:val="22"/>
        </w:rPr>
        <w:t>UWAGI</w:t>
      </w:r>
      <w:r w:rsidR="00B76439" w:rsidRPr="00F65112">
        <w:rPr>
          <w:rFonts w:asciiTheme="minorHAnsi" w:hAnsiTheme="minorHAnsi" w:cstheme="minorHAnsi"/>
          <w:b/>
          <w:sz w:val="22"/>
          <w:szCs w:val="22"/>
        </w:rPr>
        <w:t xml:space="preserve"> dotyczące wnioskodawcy: </w:t>
      </w:r>
    </w:p>
    <w:p w14:paraId="673C7914" w14:textId="77777777" w:rsidR="00B76439" w:rsidRPr="0063780A" w:rsidRDefault="00BD0047" w:rsidP="00C025CB">
      <w:pPr>
        <w:numPr>
          <w:ilvl w:val="0"/>
          <w:numId w:val="11"/>
        </w:num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B76439" w:rsidRPr="0063780A">
        <w:rPr>
          <w:rFonts w:asciiTheme="minorHAnsi" w:hAnsiTheme="minorHAnsi" w:cstheme="minorHAnsi"/>
          <w:sz w:val="22"/>
          <w:szCs w:val="22"/>
        </w:rPr>
        <w:t>tatus osoby wnioskującej: bezrobotny/poszukujący pracy*</w:t>
      </w:r>
    </w:p>
    <w:p w14:paraId="15FDF31F" w14:textId="77777777" w:rsidR="00E67DB1" w:rsidRPr="0063780A" w:rsidRDefault="00BD0047" w:rsidP="00E67DB1">
      <w:pPr>
        <w:numPr>
          <w:ilvl w:val="0"/>
          <w:numId w:val="10"/>
        </w:num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E67DB1" w:rsidRPr="0063780A">
        <w:rPr>
          <w:rFonts w:asciiTheme="minorHAnsi" w:hAnsiTheme="minorHAnsi" w:cstheme="minorHAnsi"/>
          <w:sz w:val="22"/>
          <w:szCs w:val="22"/>
        </w:rPr>
        <w:t>soba w szczególnej sytuacji na rynku pracy</w:t>
      </w:r>
      <w:r w:rsidR="00B76439" w:rsidRPr="0063780A">
        <w:rPr>
          <w:rFonts w:asciiTheme="minorHAnsi" w:hAnsiTheme="minorHAnsi" w:cstheme="minorHAnsi"/>
          <w:sz w:val="22"/>
          <w:szCs w:val="22"/>
        </w:rPr>
        <w:t xml:space="preserve"> zgodnie z Art.</w:t>
      </w:r>
      <w:r w:rsidR="0063492E" w:rsidRPr="0063780A">
        <w:rPr>
          <w:rFonts w:asciiTheme="minorHAnsi" w:hAnsiTheme="minorHAnsi" w:cstheme="minorHAnsi"/>
          <w:sz w:val="22"/>
          <w:szCs w:val="22"/>
        </w:rPr>
        <w:t xml:space="preserve"> </w:t>
      </w:r>
      <w:r w:rsidR="00B76439" w:rsidRPr="0063780A">
        <w:rPr>
          <w:rFonts w:asciiTheme="minorHAnsi" w:hAnsiTheme="minorHAnsi" w:cstheme="minorHAnsi"/>
          <w:sz w:val="22"/>
          <w:szCs w:val="22"/>
        </w:rPr>
        <w:t xml:space="preserve">49 Ustawy o promocji zatrudnienia </w:t>
      </w:r>
      <w:r w:rsidR="00594049" w:rsidRPr="0063780A">
        <w:rPr>
          <w:rFonts w:asciiTheme="minorHAnsi" w:hAnsiTheme="minorHAnsi" w:cstheme="minorHAnsi"/>
          <w:sz w:val="22"/>
          <w:szCs w:val="22"/>
        </w:rPr>
        <w:br/>
      </w:r>
      <w:r w:rsidR="00B76439" w:rsidRPr="0063780A">
        <w:rPr>
          <w:rFonts w:asciiTheme="minorHAnsi" w:hAnsiTheme="minorHAnsi" w:cstheme="minorHAnsi"/>
          <w:sz w:val="22"/>
          <w:szCs w:val="22"/>
        </w:rPr>
        <w:t>i in</w:t>
      </w:r>
      <w:r w:rsidR="00080549" w:rsidRPr="0063780A">
        <w:rPr>
          <w:rFonts w:asciiTheme="minorHAnsi" w:hAnsiTheme="minorHAnsi" w:cstheme="minorHAnsi"/>
          <w:sz w:val="22"/>
          <w:szCs w:val="22"/>
        </w:rPr>
        <w:t>stytucjach rynku pracy</w:t>
      </w:r>
      <w:r w:rsidR="00E67DB1" w:rsidRPr="0063780A">
        <w:rPr>
          <w:rFonts w:asciiTheme="minorHAnsi" w:hAnsiTheme="minorHAnsi" w:cstheme="minorHAnsi"/>
          <w:sz w:val="22"/>
          <w:szCs w:val="22"/>
        </w:rPr>
        <w:t xml:space="preserve">: tak/nie* </w:t>
      </w:r>
    </w:p>
    <w:p w14:paraId="4A64B398" w14:textId="77777777" w:rsidR="00B76439" w:rsidRPr="0063780A" w:rsidRDefault="00BD0047" w:rsidP="00DF2157">
      <w:pPr>
        <w:numPr>
          <w:ilvl w:val="0"/>
          <w:numId w:val="10"/>
        </w:num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514E6" w:rsidRPr="0063780A">
        <w:rPr>
          <w:rFonts w:asciiTheme="minorHAnsi" w:hAnsiTheme="minorHAnsi" w:cstheme="minorHAnsi"/>
          <w:sz w:val="22"/>
          <w:szCs w:val="22"/>
        </w:rPr>
        <w:t>a podstawie art 40 ust.3.</w:t>
      </w:r>
      <w:r w:rsidR="00DF74D9" w:rsidRPr="0063780A">
        <w:rPr>
          <w:rFonts w:asciiTheme="minorHAnsi" w:hAnsiTheme="minorHAnsi" w:cstheme="minorHAnsi"/>
          <w:sz w:val="22"/>
          <w:szCs w:val="22"/>
        </w:rPr>
        <w:t>/art 43*</w:t>
      </w:r>
      <w:r w:rsidR="006514E6" w:rsidRPr="0063780A">
        <w:rPr>
          <w:rFonts w:asciiTheme="minorHAnsi" w:hAnsiTheme="minorHAnsi" w:cstheme="minorHAnsi"/>
          <w:sz w:val="22"/>
          <w:szCs w:val="22"/>
        </w:rPr>
        <w:t xml:space="preserve"> w związku z art 40</w:t>
      </w:r>
      <w:r w:rsidR="00E54E8C" w:rsidRPr="0063780A">
        <w:rPr>
          <w:rFonts w:asciiTheme="minorHAnsi" w:hAnsiTheme="minorHAnsi" w:cstheme="minorHAnsi"/>
          <w:sz w:val="22"/>
          <w:szCs w:val="22"/>
        </w:rPr>
        <w:t xml:space="preserve"> ust 1 pkt ....... </w:t>
      </w:r>
      <w:r w:rsidR="00A21B25" w:rsidRPr="0063780A">
        <w:rPr>
          <w:rFonts w:asciiTheme="minorHAnsi" w:hAnsiTheme="minorHAnsi" w:cstheme="minorHAnsi"/>
          <w:sz w:val="22"/>
          <w:szCs w:val="22"/>
        </w:rPr>
        <w:t>ustawy o promocji zatrudnienia</w:t>
      </w:r>
      <w:r w:rsidR="0010089D" w:rsidRPr="0063780A">
        <w:rPr>
          <w:rFonts w:asciiTheme="minorHAnsi" w:hAnsiTheme="minorHAnsi" w:cstheme="minorHAnsi"/>
          <w:sz w:val="22"/>
          <w:szCs w:val="22"/>
        </w:rPr>
        <w:t xml:space="preserve"> </w:t>
      </w:r>
      <w:r w:rsidR="00AE623A" w:rsidRPr="0063780A">
        <w:rPr>
          <w:rFonts w:asciiTheme="minorHAnsi" w:hAnsiTheme="minorHAnsi" w:cstheme="minorHAnsi"/>
          <w:sz w:val="22"/>
          <w:szCs w:val="22"/>
        </w:rPr>
        <w:t>uznaję celowość szkolenia</w:t>
      </w:r>
      <w:r w:rsidR="00FA4562" w:rsidRPr="0063780A">
        <w:rPr>
          <w:rFonts w:asciiTheme="minorHAnsi" w:hAnsiTheme="minorHAnsi" w:cstheme="minorHAnsi"/>
          <w:sz w:val="22"/>
          <w:szCs w:val="22"/>
        </w:rPr>
        <w:t xml:space="preserve"> / nie uznaję celowości szkolenia*</w:t>
      </w:r>
      <w:r w:rsidR="00AE623A" w:rsidRPr="0063780A">
        <w:rPr>
          <w:rFonts w:asciiTheme="minorHAnsi" w:hAnsiTheme="minorHAnsi" w:cstheme="minorHAnsi"/>
          <w:sz w:val="22"/>
          <w:szCs w:val="22"/>
        </w:rPr>
        <w:t>.</w:t>
      </w:r>
    </w:p>
    <w:p w14:paraId="144AA510" w14:textId="77777777" w:rsidR="00454E19" w:rsidRPr="0063780A" w:rsidRDefault="00454E19" w:rsidP="00250301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Podjęte działania:</w:t>
      </w:r>
    </w:p>
    <w:p w14:paraId="0EAB1E4C" w14:textId="77777777" w:rsidR="00454E19" w:rsidRPr="0063780A" w:rsidRDefault="00454E19" w:rsidP="00E67DB1">
      <w:pPr>
        <w:spacing w:line="200" w:lineRule="atLeast"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pozwolą na uzyskanie/</w:t>
      </w:r>
      <w:r w:rsidR="00F940D3" w:rsidRPr="0063780A">
        <w:rPr>
          <w:rFonts w:asciiTheme="minorHAnsi" w:hAnsiTheme="minorHAnsi" w:cstheme="minorHAnsi"/>
          <w:sz w:val="22"/>
          <w:szCs w:val="22"/>
        </w:rPr>
        <w:t>uzupełnienie</w:t>
      </w:r>
      <w:r w:rsidRPr="0063780A">
        <w:rPr>
          <w:rFonts w:asciiTheme="minorHAnsi" w:hAnsiTheme="minorHAnsi" w:cstheme="minorHAnsi"/>
          <w:sz w:val="22"/>
          <w:szCs w:val="22"/>
        </w:rPr>
        <w:t>/zaktualizowanie</w:t>
      </w:r>
      <w:r w:rsidR="00E67DB1" w:rsidRPr="0063780A">
        <w:rPr>
          <w:rFonts w:asciiTheme="minorHAnsi" w:hAnsiTheme="minorHAnsi" w:cstheme="minorHAnsi"/>
          <w:sz w:val="22"/>
          <w:szCs w:val="22"/>
        </w:rPr>
        <w:t>*</w:t>
      </w:r>
      <w:r w:rsidRPr="0063780A">
        <w:rPr>
          <w:rFonts w:asciiTheme="minorHAnsi" w:hAnsiTheme="minorHAnsi" w:cstheme="minorHAnsi"/>
          <w:sz w:val="22"/>
          <w:szCs w:val="22"/>
        </w:rPr>
        <w:t xml:space="preserve"> kwalifikacji osoby co zwiększy jej szansę </w:t>
      </w:r>
      <w:r w:rsidR="00B42B08" w:rsidRPr="0063780A">
        <w:rPr>
          <w:rFonts w:asciiTheme="minorHAnsi" w:hAnsiTheme="minorHAnsi" w:cstheme="minorHAnsi"/>
          <w:sz w:val="22"/>
          <w:szCs w:val="22"/>
        </w:rPr>
        <w:br/>
      </w:r>
      <w:r w:rsidRPr="0063780A">
        <w:rPr>
          <w:rFonts w:asciiTheme="minorHAnsi" w:hAnsiTheme="minorHAnsi" w:cstheme="minorHAnsi"/>
          <w:sz w:val="22"/>
          <w:szCs w:val="22"/>
        </w:rPr>
        <w:t>na uzyskanie</w:t>
      </w:r>
      <w:r w:rsidR="00E67DB1" w:rsidRPr="0063780A">
        <w:rPr>
          <w:rFonts w:asciiTheme="minorHAnsi" w:hAnsiTheme="minorHAnsi" w:cstheme="minorHAnsi"/>
          <w:sz w:val="22"/>
          <w:szCs w:val="22"/>
        </w:rPr>
        <w:t xml:space="preserve">/utrzymanie* </w:t>
      </w:r>
      <w:r w:rsidRPr="0063780A">
        <w:rPr>
          <w:rFonts w:asciiTheme="minorHAnsi" w:hAnsiTheme="minorHAnsi" w:cstheme="minorHAnsi"/>
          <w:sz w:val="22"/>
          <w:szCs w:val="22"/>
        </w:rPr>
        <w:t>zatrudni</w:t>
      </w:r>
      <w:r w:rsidR="00E67DB1" w:rsidRPr="0063780A">
        <w:rPr>
          <w:rFonts w:asciiTheme="minorHAnsi" w:hAnsiTheme="minorHAnsi" w:cstheme="minorHAnsi"/>
          <w:sz w:val="22"/>
          <w:szCs w:val="22"/>
        </w:rPr>
        <w:t>enia/innej pracy zarobkowej/podjęcie działalności gospodarczej*</w:t>
      </w:r>
    </w:p>
    <w:p w14:paraId="55B60806" w14:textId="77777777" w:rsidR="00454E19" w:rsidRPr="0063780A" w:rsidRDefault="00454E19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35EB3C8" w14:textId="77777777" w:rsidR="00DF2157" w:rsidRPr="0063780A" w:rsidRDefault="00B76439" w:rsidP="00250301">
      <w:pPr>
        <w:spacing w:line="200" w:lineRule="atLeast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780A">
        <w:rPr>
          <w:rFonts w:asciiTheme="minorHAnsi" w:hAnsiTheme="minorHAnsi" w:cstheme="minorHAnsi"/>
          <w:b/>
          <w:sz w:val="22"/>
          <w:szCs w:val="22"/>
        </w:rPr>
        <w:t>Wniosek spełnia wymogi formalno-prawne / nie spełnia warunków formalno-prawnych</w:t>
      </w:r>
      <w:r w:rsidR="001C6038" w:rsidRPr="0063780A">
        <w:rPr>
          <w:rFonts w:asciiTheme="minorHAnsi" w:hAnsiTheme="minorHAnsi" w:cstheme="minorHAnsi"/>
          <w:b/>
          <w:sz w:val="22"/>
          <w:szCs w:val="22"/>
        </w:rPr>
        <w:t>:</w:t>
      </w:r>
      <w:r w:rsidRPr="0063780A">
        <w:rPr>
          <w:rFonts w:asciiTheme="minorHAnsi" w:hAnsiTheme="minorHAnsi" w:cstheme="minorHAnsi"/>
          <w:b/>
          <w:sz w:val="22"/>
          <w:szCs w:val="22"/>
        </w:rPr>
        <w:t xml:space="preserve"> *</w:t>
      </w:r>
    </w:p>
    <w:p w14:paraId="2323E530" w14:textId="77777777" w:rsidR="00F65112" w:rsidRPr="0063780A" w:rsidRDefault="00D554AF" w:rsidP="00F65112">
      <w:pPr>
        <w:spacing w:line="200" w:lineRule="atLeast"/>
        <w:ind w:left="426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Dodatkowe informacje</w:t>
      </w:r>
      <w:r w:rsidR="00250301" w:rsidRPr="0063780A">
        <w:rPr>
          <w:rFonts w:asciiTheme="minorHAnsi" w:hAnsiTheme="minorHAnsi" w:cstheme="minorHAnsi"/>
          <w:sz w:val="22"/>
          <w:szCs w:val="22"/>
        </w:rPr>
        <w:t>:</w:t>
      </w:r>
    </w:p>
    <w:p w14:paraId="331C1AA3" w14:textId="77777777" w:rsidR="00F65112" w:rsidRPr="00446627" w:rsidRDefault="00DF2157" w:rsidP="00446627">
      <w:pPr>
        <w:spacing w:line="360" w:lineRule="auto"/>
        <w:ind w:left="425"/>
        <w:rPr>
          <w:rFonts w:asciiTheme="minorHAnsi" w:hAnsiTheme="minorHAnsi" w:cstheme="minorHAnsi"/>
          <w:sz w:val="20"/>
          <w:szCs w:val="20"/>
        </w:rPr>
      </w:pPr>
      <w:r w:rsidRPr="0044662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250301" w:rsidRPr="00446627">
        <w:rPr>
          <w:rFonts w:asciiTheme="minorHAnsi" w:hAnsiTheme="minorHAnsi" w:cstheme="minorHAnsi"/>
          <w:sz w:val="20"/>
          <w:szCs w:val="20"/>
        </w:rPr>
        <w:t>...</w:t>
      </w:r>
      <w:r w:rsidRPr="00446627">
        <w:rPr>
          <w:rFonts w:asciiTheme="minorHAnsi" w:hAnsiTheme="minorHAnsi" w:cstheme="minorHAnsi"/>
          <w:sz w:val="20"/>
          <w:szCs w:val="20"/>
        </w:rPr>
        <w:t>…………</w:t>
      </w:r>
      <w:r w:rsidR="00EA0E33" w:rsidRPr="00446627">
        <w:rPr>
          <w:rFonts w:asciiTheme="minorHAnsi" w:hAnsiTheme="minorHAnsi" w:cstheme="minorHAnsi"/>
          <w:sz w:val="20"/>
          <w:szCs w:val="20"/>
        </w:rPr>
        <w:t>.........</w:t>
      </w:r>
      <w:r w:rsidRPr="00446627">
        <w:rPr>
          <w:rFonts w:asciiTheme="minorHAnsi" w:hAnsiTheme="minorHAnsi" w:cstheme="minorHAnsi"/>
          <w:sz w:val="20"/>
          <w:szCs w:val="20"/>
        </w:rPr>
        <w:t>………………</w:t>
      </w:r>
      <w:r w:rsidR="00EA0E33" w:rsidRPr="00446627">
        <w:rPr>
          <w:rFonts w:asciiTheme="minorHAnsi" w:hAnsiTheme="minorHAnsi" w:cstheme="minorHAnsi"/>
          <w:sz w:val="20"/>
          <w:szCs w:val="20"/>
        </w:rPr>
        <w:t>.</w:t>
      </w:r>
      <w:r w:rsidRPr="00446627">
        <w:rPr>
          <w:rFonts w:asciiTheme="minorHAnsi" w:hAnsiTheme="minorHAnsi" w:cstheme="minorHAnsi"/>
          <w:sz w:val="20"/>
          <w:szCs w:val="20"/>
        </w:rPr>
        <w:t>…….………………………………………………………………………………</w:t>
      </w:r>
      <w:r w:rsidR="00250301" w:rsidRPr="00446627">
        <w:rPr>
          <w:rFonts w:asciiTheme="minorHAnsi" w:hAnsiTheme="minorHAnsi" w:cstheme="minorHAnsi"/>
          <w:sz w:val="20"/>
          <w:szCs w:val="20"/>
        </w:rPr>
        <w:t>……</w:t>
      </w:r>
      <w:r w:rsidR="002E480E" w:rsidRPr="00446627">
        <w:rPr>
          <w:rFonts w:asciiTheme="minorHAnsi" w:hAnsiTheme="minorHAnsi" w:cstheme="minorHAnsi"/>
          <w:sz w:val="20"/>
          <w:szCs w:val="20"/>
        </w:rPr>
        <w:t>……</w:t>
      </w:r>
      <w:r w:rsidR="00BD0047" w:rsidRPr="0044662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</w:t>
      </w:r>
      <w:r w:rsidR="00446627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58369B88" w14:textId="77777777" w:rsidR="00454E19" w:rsidRPr="00446627" w:rsidRDefault="00454E19">
      <w:pPr>
        <w:spacing w:line="2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46627">
        <w:rPr>
          <w:rFonts w:asciiTheme="minorHAnsi" w:hAnsiTheme="minorHAnsi" w:cstheme="minorHAnsi"/>
          <w:sz w:val="20"/>
          <w:szCs w:val="20"/>
        </w:rPr>
        <w:tab/>
        <w:t xml:space="preserve">.........................................                                     </w:t>
      </w:r>
      <w:r w:rsidR="00A07F6D" w:rsidRPr="00446627">
        <w:rPr>
          <w:rFonts w:asciiTheme="minorHAnsi" w:hAnsiTheme="minorHAnsi" w:cstheme="minorHAnsi"/>
          <w:sz w:val="20"/>
          <w:szCs w:val="20"/>
        </w:rPr>
        <w:t xml:space="preserve">   </w:t>
      </w:r>
      <w:r w:rsidR="00250301" w:rsidRPr="00446627">
        <w:rPr>
          <w:rFonts w:asciiTheme="minorHAnsi" w:hAnsiTheme="minorHAnsi" w:cstheme="minorHAnsi"/>
          <w:sz w:val="20"/>
          <w:szCs w:val="20"/>
        </w:rPr>
        <w:t xml:space="preserve"> </w:t>
      </w:r>
      <w:r w:rsidR="002E480E" w:rsidRPr="00446627">
        <w:rPr>
          <w:rFonts w:asciiTheme="minorHAnsi" w:hAnsiTheme="minorHAnsi" w:cstheme="minorHAnsi"/>
          <w:sz w:val="20"/>
          <w:szCs w:val="20"/>
        </w:rPr>
        <w:tab/>
      </w:r>
      <w:r w:rsidR="002E480E" w:rsidRPr="00446627">
        <w:rPr>
          <w:rFonts w:asciiTheme="minorHAnsi" w:hAnsiTheme="minorHAnsi" w:cstheme="minorHAnsi"/>
          <w:sz w:val="20"/>
          <w:szCs w:val="20"/>
        </w:rPr>
        <w:tab/>
      </w:r>
      <w:r w:rsidR="00250301" w:rsidRPr="00446627">
        <w:rPr>
          <w:rFonts w:asciiTheme="minorHAnsi" w:hAnsiTheme="minorHAnsi" w:cstheme="minorHAnsi"/>
          <w:sz w:val="20"/>
          <w:szCs w:val="20"/>
        </w:rPr>
        <w:t xml:space="preserve">  </w:t>
      </w:r>
      <w:r w:rsidR="00446627">
        <w:rPr>
          <w:rFonts w:asciiTheme="minorHAnsi" w:hAnsiTheme="minorHAnsi" w:cstheme="minorHAnsi"/>
          <w:sz w:val="20"/>
          <w:szCs w:val="20"/>
        </w:rPr>
        <w:tab/>
      </w:r>
      <w:r w:rsidRPr="00446627">
        <w:rPr>
          <w:rFonts w:asciiTheme="minorHAnsi" w:hAnsiTheme="minorHAnsi" w:cstheme="minorHAnsi"/>
          <w:sz w:val="20"/>
          <w:szCs w:val="20"/>
        </w:rPr>
        <w:t>...........</w:t>
      </w:r>
      <w:r w:rsidR="00EA0E33" w:rsidRPr="00446627">
        <w:rPr>
          <w:rFonts w:asciiTheme="minorHAnsi" w:hAnsiTheme="minorHAnsi" w:cstheme="minorHAnsi"/>
          <w:sz w:val="20"/>
          <w:szCs w:val="20"/>
        </w:rPr>
        <w:t>..................</w:t>
      </w:r>
      <w:r w:rsidRPr="00446627">
        <w:rPr>
          <w:rFonts w:asciiTheme="minorHAnsi" w:hAnsiTheme="minorHAnsi" w:cstheme="minorHAnsi"/>
          <w:sz w:val="20"/>
          <w:szCs w:val="20"/>
        </w:rPr>
        <w:t>....</w:t>
      </w:r>
      <w:r w:rsidR="0027164A" w:rsidRPr="00446627">
        <w:rPr>
          <w:rFonts w:asciiTheme="minorHAnsi" w:hAnsiTheme="minorHAnsi" w:cstheme="minorHAnsi"/>
          <w:sz w:val="20"/>
          <w:szCs w:val="20"/>
        </w:rPr>
        <w:t>..</w:t>
      </w:r>
      <w:r w:rsidR="00CD4EC6" w:rsidRPr="00446627">
        <w:rPr>
          <w:rFonts w:asciiTheme="minorHAnsi" w:hAnsiTheme="minorHAnsi" w:cstheme="minorHAnsi"/>
          <w:sz w:val="20"/>
          <w:szCs w:val="20"/>
        </w:rPr>
        <w:t>.............</w:t>
      </w:r>
      <w:r w:rsidRPr="00446627">
        <w:rPr>
          <w:rFonts w:asciiTheme="minorHAnsi" w:hAnsiTheme="minorHAnsi" w:cstheme="minorHAnsi"/>
          <w:sz w:val="20"/>
          <w:szCs w:val="20"/>
        </w:rPr>
        <w:t>...........</w:t>
      </w:r>
      <w:r w:rsidR="00A07F6D" w:rsidRPr="00446627">
        <w:rPr>
          <w:rFonts w:asciiTheme="minorHAnsi" w:hAnsiTheme="minorHAnsi" w:cstheme="minorHAnsi"/>
          <w:sz w:val="20"/>
          <w:szCs w:val="20"/>
        </w:rPr>
        <w:t>............</w:t>
      </w:r>
    </w:p>
    <w:p w14:paraId="41F992B6" w14:textId="77777777" w:rsidR="00454E19" w:rsidRPr="00446627" w:rsidRDefault="00454E19">
      <w:pPr>
        <w:spacing w:line="200" w:lineRule="atLeast"/>
        <w:jc w:val="both"/>
        <w:rPr>
          <w:rFonts w:asciiTheme="minorHAnsi" w:hAnsiTheme="minorHAnsi" w:cstheme="minorHAnsi"/>
          <w:sz w:val="16"/>
          <w:szCs w:val="16"/>
        </w:rPr>
      </w:pPr>
      <w:r w:rsidRPr="0063780A">
        <w:rPr>
          <w:rFonts w:asciiTheme="minorHAnsi" w:hAnsiTheme="minorHAnsi" w:cstheme="minorHAnsi"/>
          <w:sz w:val="22"/>
          <w:szCs w:val="22"/>
        </w:rPr>
        <w:tab/>
      </w:r>
      <w:r w:rsidRPr="0063780A">
        <w:rPr>
          <w:rFonts w:asciiTheme="minorHAnsi" w:hAnsiTheme="minorHAnsi" w:cstheme="minorHAnsi"/>
          <w:sz w:val="22"/>
          <w:szCs w:val="22"/>
        </w:rPr>
        <w:tab/>
      </w:r>
      <w:r w:rsidRPr="0063780A">
        <w:rPr>
          <w:rFonts w:asciiTheme="minorHAnsi" w:hAnsiTheme="minorHAnsi" w:cstheme="minorHAnsi"/>
          <w:sz w:val="18"/>
          <w:szCs w:val="18"/>
        </w:rPr>
        <w:t xml:space="preserve">  </w:t>
      </w:r>
      <w:r w:rsidRPr="00446627">
        <w:rPr>
          <w:rFonts w:asciiTheme="minorHAnsi" w:hAnsiTheme="minorHAnsi" w:cstheme="minorHAnsi"/>
          <w:sz w:val="16"/>
          <w:szCs w:val="16"/>
        </w:rPr>
        <w:t xml:space="preserve">(data)                                                      </w:t>
      </w:r>
      <w:r w:rsidR="00A07F6D" w:rsidRPr="00446627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="00C325A7" w:rsidRPr="00446627">
        <w:rPr>
          <w:rFonts w:asciiTheme="minorHAnsi" w:hAnsiTheme="minorHAnsi" w:cstheme="minorHAnsi"/>
          <w:sz w:val="16"/>
          <w:szCs w:val="16"/>
        </w:rPr>
        <w:tab/>
      </w:r>
      <w:r w:rsidR="00250301" w:rsidRPr="00446627">
        <w:rPr>
          <w:rFonts w:asciiTheme="minorHAnsi" w:hAnsiTheme="minorHAnsi" w:cstheme="minorHAnsi"/>
          <w:sz w:val="16"/>
          <w:szCs w:val="16"/>
        </w:rPr>
        <w:t xml:space="preserve"> </w:t>
      </w:r>
      <w:r w:rsidR="002E480E" w:rsidRPr="00446627">
        <w:rPr>
          <w:rFonts w:asciiTheme="minorHAnsi" w:hAnsiTheme="minorHAnsi" w:cstheme="minorHAnsi"/>
          <w:sz w:val="16"/>
          <w:szCs w:val="16"/>
        </w:rPr>
        <w:tab/>
      </w:r>
      <w:r w:rsidR="00BD0047" w:rsidRPr="00446627">
        <w:rPr>
          <w:rFonts w:asciiTheme="minorHAnsi" w:hAnsiTheme="minorHAnsi" w:cstheme="minorHAnsi"/>
          <w:sz w:val="16"/>
          <w:szCs w:val="16"/>
        </w:rPr>
        <w:tab/>
      </w:r>
      <w:r w:rsidR="00250301" w:rsidRPr="00446627">
        <w:rPr>
          <w:rFonts w:asciiTheme="minorHAnsi" w:hAnsiTheme="minorHAnsi" w:cstheme="minorHAnsi"/>
          <w:sz w:val="16"/>
          <w:szCs w:val="16"/>
        </w:rPr>
        <w:t xml:space="preserve"> </w:t>
      </w:r>
      <w:r w:rsidR="002E480E" w:rsidRPr="00446627">
        <w:rPr>
          <w:rFonts w:asciiTheme="minorHAnsi" w:hAnsiTheme="minorHAnsi" w:cstheme="minorHAnsi"/>
          <w:sz w:val="16"/>
          <w:szCs w:val="16"/>
        </w:rPr>
        <w:t>(</w:t>
      </w:r>
      <w:r w:rsidR="0063492E" w:rsidRPr="00446627">
        <w:rPr>
          <w:rFonts w:asciiTheme="minorHAnsi" w:hAnsiTheme="minorHAnsi" w:cstheme="minorHAnsi"/>
          <w:sz w:val="16"/>
          <w:szCs w:val="16"/>
        </w:rPr>
        <w:t xml:space="preserve">pieczęć i </w:t>
      </w:r>
      <w:r w:rsidRPr="00446627">
        <w:rPr>
          <w:rFonts w:asciiTheme="minorHAnsi" w:hAnsiTheme="minorHAnsi" w:cstheme="minorHAnsi"/>
          <w:sz w:val="16"/>
          <w:szCs w:val="16"/>
        </w:rPr>
        <w:t>podpis</w:t>
      </w:r>
      <w:r w:rsidR="00A07F6D" w:rsidRPr="00446627">
        <w:rPr>
          <w:rFonts w:asciiTheme="minorHAnsi" w:hAnsiTheme="minorHAnsi" w:cstheme="minorHAnsi"/>
          <w:sz w:val="16"/>
          <w:szCs w:val="16"/>
        </w:rPr>
        <w:t xml:space="preserve"> </w:t>
      </w:r>
      <w:r w:rsidR="00F65112" w:rsidRPr="00446627">
        <w:rPr>
          <w:rFonts w:asciiTheme="minorHAnsi" w:hAnsiTheme="minorHAnsi" w:cstheme="minorHAnsi"/>
          <w:sz w:val="16"/>
          <w:szCs w:val="16"/>
        </w:rPr>
        <w:t>S</w:t>
      </w:r>
      <w:r w:rsidR="0063492E" w:rsidRPr="00446627">
        <w:rPr>
          <w:rFonts w:asciiTheme="minorHAnsi" w:hAnsiTheme="minorHAnsi" w:cstheme="minorHAnsi"/>
          <w:sz w:val="16"/>
          <w:szCs w:val="16"/>
        </w:rPr>
        <w:t>pecjalisty ds. rozwoju zawodowego</w:t>
      </w:r>
      <w:r w:rsidRPr="00446627">
        <w:rPr>
          <w:rFonts w:asciiTheme="minorHAnsi" w:hAnsiTheme="minorHAnsi" w:cstheme="minorHAnsi"/>
          <w:sz w:val="16"/>
          <w:szCs w:val="16"/>
        </w:rPr>
        <w:t>)</w:t>
      </w:r>
    </w:p>
    <w:p w14:paraId="1E7E35F2" w14:textId="77777777" w:rsidR="00454E19" w:rsidRPr="0063780A" w:rsidRDefault="00454E19">
      <w:pPr>
        <w:spacing w:line="2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E858FB" w14:textId="77777777" w:rsidR="00CE471D" w:rsidRPr="0063780A" w:rsidRDefault="00C025CB" w:rsidP="00F65112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F65112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DF2157" w:rsidRPr="0063780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54E19" w:rsidRPr="0063780A">
        <w:rPr>
          <w:rFonts w:asciiTheme="minorHAnsi" w:hAnsiTheme="minorHAnsi" w:cstheme="minorHAnsi"/>
          <w:b/>
          <w:sz w:val="22"/>
          <w:szCs w:val="22"/>
        </w:rPr>
        <w:t>Kandydat zakwalifikowany / niezakwalifikowany *</w:t>
      </w:r>
    </w:p>
    <w:p w14:paraId="6EAA8DBE" w14:textId="77777777" w:rsidR="00454E19" w:rsidRPr="0063780A" w:rsidRDefault="00454E19" w:rsidP="00CE471D">
      <w:pPr>
        <w:spacing w:line="200" w:lineRule="atLeas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Nazwa szkolenia...............................................................................</w:t>
      </w:r>
      <w:r w:rsidR="00EA0E33" w:rsidRPr="0063780A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Pr="0063780A">
        <w:rPr>
          <w:rFonts w:asciiTheme="minorHAnsi" w:hAnsiTheme="minorHAnsi" w:cstheme="minorHAnsi"/>
          <w:sz w:val="22"/>
          <w:szCs w:val="22"/>
        </w:rPr>
        <w:t>................</w:t>
      </w:r>
      <w:r w:rsidR="00250301" w:rsidRPr="0063780A">
        <w:rPr>
          <w:rFonts w:asciiTheme="minorHAnsi" w:hAnsiTheme="minorHAnsi" w:cstheme="minorHAnsi"/>
          <w:sz w:val="22"/>
          <w:szCs w:val="22"/>
        </w:rPr>
        <w:t>..............</w:t>
      </w:r>
    </w:p>
    <w:p w14:paraId="200C95E8" w14:textId="77777777" w:rsidR="00EA0E33" w:rsidRPr="0063780A" w:rsidRDefault="00EA0E33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DDF9DB4" w14:textId="77777777" w:rsidR="002E480E" w:rsidRDefault="002E480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6B1D39D" w14:textId="77777777" w:rsidR="00641243" w:rsidRPr="0063780A" w:rsidRDefault="00641243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F1003FB" w14:textId="77777777" w:rsidR="00454E19" w:rsidRPr="0063780A" w:rsidRDefault="00454E19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                                                           </w:t>
      </w:r>
      <w:r w:rsidR="00C325A7" w:rsidRPr="0063780A">
        <w:rPr>
          <w:rFonts w:asciiTheme="minorHAnsi" w:hAnsiTheme="minorHAnsi" w:cstheme="minorHAnsi"/>
          <w:sz w:val="22"/>
          <w:szCs w:val="22"/>
        </w:rPr>
        <w:tab/>
      </w:r>
      <w:r w:rsidR="00C325A7" w:rsidRPr="0063780A">
        <w:rPr>
          <w:rFonts w:asciiTheme="minorHAnsi" w:hAnsiTheme="minorHAnsi" w:cstheme="minorHAnsi"/>
          <w:sz w:val="22"/>
          <w:szCs w:val="22"/>
        </w:rPr>
        <w:tab/>
      </w:r>
      <w:r w:rsidRPr="0063780A">
        <w:rPr>
          <w:rFonts w:asciiTheme="minorHAnsi" w:hAnsiTheme="minorHAnsi" w:cstheme="minorHAnsi"/>
          <w:sz w:val="22"/>
          <w:szCs w:val="22"/>
        </w:rPr>
        <w:t xml:space="preserve">  ..............................</w:t>
      </w:r>
      <w:r w:rsidR="00EA0E33" w:rsidRPr="0063780A">
        <w:rPr>
          <w:rFonts w:asciiTheme="minorHAnsi" w:hAnsiTheme="minorHAnsi" w:cstheme="minorHAnsi"/>
          <w:sz w:val="22"/>
          <w:szCs w:val="22"/>
        </w:rPr>
        <w:t>.........</w:t>
      </w:r>
      <w:r w:rsidRPr="0063780A">
        <w:rPr>
          <w:rFonts w:asciiTheme="minorHAnsi" w:hAnsiTheme="minorHAnsi" w:cstheme="minorHAnsi"/>
          <w:sz w:val="22"/>
          <w:szCs w:val="22"/>
        </w:rPr>
        <w:t>..................</w:t>
      </w:r>
    </w:p>
    <w:p w14:paraId="747574C5" w14:textId="77777777" w:rsidR="00250301" w:rsidRPr="00446627" w:rsidRDefault="00454E19">
      <w:pPr>
        <w:spacing w:line="200" w:lineRule="atLeast"/>
        <w:jc w:val="both"/>
        <w:rPr>
          <w:rFonts w:asciiTheme="minorHAnsi" w:hAnsiTheme="minorHAnsi" w:cstheme="minorHAnsi"/>
          <w:sz w:val="16"/>
          <w:szCs w:val="16"/>
        </w:rPr>
      </w:pPr>
      <w:r w:rsidRPr="0063780A">
        <w:rPr>
          <w:rFonts w:asciiTheme="minorHAnsi" w:hAnsiTheme="minorHAnsi" w:cstheme="minorHAnsi"/>
          <w:sz w:val="22"/>
          <w:szCs w:val="22"/>
        </w:rPr>
        <w:tab/>
      </w:r>
      <w:r w:rsidRPr="0063780A">
        <w:rPr>
          <w:rFonts w:asciiTheme="minorHAnsi" w:hAnsiTheme="minorHAnsi" w:cstheme="minorHAnsi"/>
          <w:sz w:val="22"/>
          <w:szCs w:val="22"/>
        </w:rPr>
        <w:tab/>
      </w:r>
      <w:r w:rsidRPr="00446627">
        <w:rPr>
          <w:rFonts w:asciiTheme="minorHAnsi" w:hAnsiTheme="minorHAnsi" w:cstheme="minorHAnsi"/>
          <w:sz w:val="16"/>
          <w:szCs w:val="16"/>
        </w:rPr>
        <w:t xml:space="preserve">(data)                                                         </w:t>
      </w:r>
      <w:r w:rsidR="00DF2157" w:rsidRPr="00446627">
        <w:rPr>
          <w:rFonts w:asciiTheme="minorHAnsi" w:hAnsiTheme="minorHAnsi" w:cstheme="minorHAnsi"/>
          <w:sz w:val="16"/>
          <w:szCs w:val="16"/>
        </w:rPr>
        <w:t xml:space="preserve">                  </w:t>
      </w:r>
      <w:r w:rsidR="00C325A7" w:rsidRPr="00446627">
        <w:rPr>
          <w:rFonts w:asciiTheme="minorHAnsi" w:hAnsiTheme="minorHAnsi" w:cstheme="minorHAnsi"/>
          <w:sz w:val="16"/>
          <w:szCs w:val="16"/>
        </w:rPr>
        <w:tab/>
      </w:r>
      <w:r w:rsidR="00C325A7" w:rsidRPr="00446627">
        <w:rPr>
          <w:rFonts w:asciiTheme="minorHAnsi" w:hAnsiTheme="minorHAnsi" w:cstheme="minorHAnsi"/>
          <w:sz w:val="16"/>
          <w:szCs w:val="16"/>
        </w:rPr>
        <w:tab/>
      </w:r>
      <w:r w:rsidR="00DF2157" w:rsidRPr="00446627">
        <w:rPr>
          <w:rFonts w:asciiTheme="minorHAnsi" w:hAnsiTheme="minorHAnsi" w:cstheme="minorHAnsi"/>
          <w:sz w:val="16"/>
          <w:szCs w:val="16"/>
        </w:rPr>
        <w:t xml:space="preserve"> </w:t>
      </w:r>
      <w:r w:rsidRPr="00446627">
        <w:rPr>
          <w:rFonts w:asciiTheme="minorHAnsi" w:hAnsiTheme="minorHAnsi" w:cstheme="minorHAnsi"/>
          <w:sz w:val="16"/>
          <w:szCs w:val="16"/>
        </w:rPr>
        <w:t xml:space="preserve"> </w:t>
      </w:r>
      <w:r w:rsidR="00C325A7" w:rsidRPr="00446627">
        <w:rPr>
          <w:rFonts w:asciiTheme="minorHAnsi" w:hAnsiTheme="minorHAnsi" w:cstheme="minorHAnsi"/>
          <w:sz w:val="16"/>
          <w:szCs w:val="16"/>
        </w:rPr>
        <w:tab/>
      </w:r>
      <w:r w:rsidR="00C025CB" w:rsidRPr="00446627">
        <w:rPr>
          <w:rFonts w:asciiTheme="minorHAnsi" w:hAnsiTheme="minorHAnsi" w:cstheme="minorHAnsi"/>
          <w:sz w:val="16"/>
          <w:szCs w:val="16"/>
        </w:rPr>
        <w:t xml:space="preserve">   </w:t>
      </w:r>
      <w:r w:rsidR="00250301" w:rsidRPr="00446627">
        <w:rPr>
          <w:rFonts w:asciiTheme="minorHAnsi" w:hAnsiTheme="minorHAnsi" w:cstheme="minorHAnsi"/>
          <w:sz w:val="16"/>
          <w:szCs w:val="16"/>
        </w:rPr>
        <w:t xml:space="preserve">   </w:t>
      </w:r>
      <w:r w:rsidR="00C025CB" w:rsidRPr="00446627">
        <w:rPr>
          <w:rFonts w:asciiTheme="minorHAnsi" w:hAnsiTheme="minorHAnsi" w:cstheme="minorHAnsi"/>
          <w:sz w:val="16"/>
          <w:szCs w:val="16"/>
        </w:rPr>
        <w:t xml:space="preserve"> </w:t>
      </w:r>
      <w:r w:rsidR="00446627">
        <w:rPr>
          <w:rFonts w:asciiTheme="minorHAnsi" w:hAnsiTheme="minorHAnsi" w:cstheme="minorHAnsi"/>
          <w:sz w:val="16"/>
          <w:szCs w:val="16"/>
        </w:rPr>
        <w:tab/>
      </w:r>
      <w:r w:rsidR="00446627">
        <w:rPr>
          <w:rFonts w:asciiTheme="minorHAnsi" w:hAnsiTheme="minorHAnsi" w:cstheme="minorHAnsi"/>
          <w:sz w:val="16"/>
          <w:szCs w:val="16"/>
        </w:rPr>
        <w:tab/>
      </w:r>
      <w:r w:rsidRPr="00446627">
        <w:rPr>
          <w:rFonts w:asciiTheme="minorHAnsi" w:hAnsiTheme="minorHAnsi" w:cstheme="minorHAnsi"/>
          <w:sz w:val="16"/>
          <w:szCs w:val="16"/>
        </w:rPr>
        <w:t>(pieczęć i podpis</w:t>
      </w:r>
      <w:r w:rsidR="00C025CB" w:rsidRPr="00446627">
        <w:rPr>
          <w:rFonts w:asciiTheme="minorHAnsi" w:hAnsiTheme="minorHAnsi" w:cstheme="minorHAnsi"/>
          <w:sz w:val="16"/>
          <w:szCs w:val="16"/>
        </w:rPr>
        <w:t xml:space="preserve"> Dyrektora PUP</w:t>
      </w:r>
      <w:r w:rsidRPr="00446627">
        <w:rPr>
          <w:rFonts w:asciiTheme="minorHAnsi" w:hAnsiTheme="minorHAnsi" w:cstheme="minorHAnsi"/>
          <w:sz w:val="16"/>
          <w:szCs w:val="16"/>
        </w:rPr>
        <w:t>)</w:t>
      </w:r>
    </w:p>
    <w:p w14:paraId="590D996F" w14:textId="77777777" w:rsidR="00696B22" w:rsidRPr="0063780A" w:rsidRDefault="00696B22" w:rsidP="00250301">
      <w:pPr>
        <w:spacing w:line="200" w:lineRule="atLea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79C41881" w14:textId="77777777" w:rsidR="002E480E" w:rsidRDefault="002E480E" w:rsidP="00250301">
      <w:pPr>
        <w:spacing w:line="200" w:lineRule="atLeast"/>
        <w:ind w:left="426"/>
        <w:jc w:val="both"/>
        <w:rPr>
          <w:sz w:val="20"/>
          <w:szCs w:val="20"/>
        </w:rPr>
      </w:pPr>
    </w:p>
    <w:p w14:paraId="72ECFD41" w14:textId="77777777" w:rsidR="00DA19E6" w:rsidRDefault="00BD0047" w:rsidP="00BD0047">
      <w:pPr>
        <w:spacing w:line="200" w:lineRule="atLea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3780A">
        <w:rPr>
          <w:rFonts w:asciiTheme="minorHAnsi" w:hAnsiTheme="minorHAnsi" w:cstheme="minorHAnsi"/>
          <w:sz w:val="20"/>
          <w:szCs w:val="20"/>
        </w:rPr>
        <w:t>*   - niepotrzebne skreślić</w:t>
      </w:r>
    </w:p>
    <w:p w14:paraId="08BC9224" w14:textId="77777777" w:rsidR="00641243" w:rsidRDefault="00641243" w:rsidP="00BD0047">
      <w:pPr>
        <w:spacing w:line="200" w:lineRule="atLea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453F155E" w14:textId="77777777" w:rsidR="00641243" w:rsidRDefault="00641243" w:rsidP="00BD0047">
      <w:pPr>
        <w:spacing w:line="200" w:lineRule="atLeast"/>
        <w:ind w:left="426"/>
        <w:jc w:val="both"/>
        <w:rPr>
          <w:sz w:val="20"/>
          <w:szCs w:val="20"/>
        </w:rPr>
      </w:pPr>
    </w:p>
    <w:p w14:paraId="20238A05" w14:textId="77777777" w:rsidR="00641243" w:rsidRPr="00641243" w:rsidRDefault="00641243" w:rsidP="00641243">
      <w:pPr>
        <w:rPr>
          <w:sz w:val="20"/>
          <w:szCs w:val="20"/>
        </w:rPr>
      </w:pPr>
    </w:p>
    <w:p w14:paraId="0E72B79D" w14:textId="77777777" w:rsidR="00641243" w:rsidRPr="00641243" w:rsidRDefault="00641243" w:rsidP="00641243">
      <w:pPr>
        <w:rPr>
          <w:sz w:val="20"/>
          <w:szCs w:val="20"/>
        </w:rPr>
      </w:pPr>
    </w:p>
    <w:p w14:paraId="61FAB4AF" w14:textId="77777777" w:rsidR="00641243" w:rsidRPr="00641243" w:rsidRDefault="00641243" w:rsidP="00641243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bCs/>
          <w:color w:val="000000"/>
          <w:u w:val="single"/>
        </w:rPr>
      </w:pPr>
      <w:r w:rsidRPr="00E40A79">
        <w:rPr>
          <w:rFonts w:asciiTheme="minorHAnsi" w:eastAsia="Times New Roman" w:hAnsiTheme="minorHAnsi" w:cstheme="minorHAnsi"/>
          <w:b/>
          <w:bCs/>
          <w:color w:val="000000"/>
        </w:rPr>
        <w:t>KLAUZULA INFORMACYJNA</w:t>
      </w:r>
      <w:r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r w:rsidRPr="00641243">
        <w:rPr>
          <w:rFonts w:asciiTheme="minorHAnsi" w:eastAsia="Times New Roman" w:hAnsiTheme="minorHAnsi" w:cstheme="minorHAnsi"/>
          <w:b/>
          <w:bCs/>
          <w:color w:val="000000"/>
          <w:u w:val="single"/>
        </w:rPr>
        <w:t>DLA PRACODAWCÓW</w:t>
      </w:r>
    </w:p>
    <w:p w14:paraId="69F295AF" w14:textId="77777777" w:rsidR="00641243" w:rsidRPr="00641243" w:rsidRDefault="00641243" w:rsidP="00641243">
      <w:pPr>
        <w:rPr>
          <w:sz w:val="20"/>
          <w:szCs w:val="20"/>
        </w:rPr>
      </w:pPr>
    </w:p>
    <w:p w14:paraId="1A653AEF" w14:textId="77777777" w:rsidR="00641243" w:rsidRDefault="00641243" w:rsidP="00641243">
      <w:pPr>
        <w:rPr>
          <w:sz w:val="20"/>
          <w:szCs w:val="20"/>
        </w:rPr>
      </w:pPr>
    </w:p>
    <w:p w14:paraId="3892ACEE" w14:textId="77777777" w:rsidR="00641243" w:rsidRPr="00641243" w:rsidRDefault="00641243" w:rsidP="002200B9">
      <w:pPr>
        <w:tabs>
          <w:tab w:val="left" w:pos="1220"/>
        </w:tabs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0"/>
          <w:szCs w:val="20"/>
        </w:rPr>
        <w:tab/>
      </w:r>
      <w:r w:rsidRPr="00641243">
        <w:rPr>
          <w:rFonts w:asciiTheme="minorHAnsi" w:hAnsiTheme="minorHAnsi" w:cstheme="minorHAnsi"/>
          <w:sz w:val="20"/>
          <w:szCs w:val="20"/>
        </w:rPr>
        <w:t>Na podstawie art. 1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641243">
        <w:rPr>
          <w:rFonts w:asciiTheme="minorHAnsi" w:hAnsiTheme="minorHAnsi" w:cstheme="minorHAnsi"/>
          <w:sz w:val="20"/>
          <w:szCs w:val="20"/>
        </w:rPr>
        <w:t xml:space="preserve"> ust. 1 i ust. 2 rozporządzenia Parlamentu Europejskiego i Rady (UE) 2016/679 z 27.04.2016 r. </w:t>
      </w:r>
      <w:r w:rsidRPr="00641243">
        <w:rPr>
          <w:rFonts w:asciiTheme="minorHAnsi" w:hAnsiTheme="minorHAnsi" w:cstheme="minorHAnsi"/>
          <w:sz w:val="20"/>
          <w:szCs w:val="20"/>
        </w:rPr>
        <w:br/>
        <w:t>w sprawie ochrony osób fizycznych w związku z przetwarzaniem danych osobowych i w sprawie swobodnego przepływu takich danych oraz uchylenia dyrektywy 95/46/WE (</w:t>
      </w:r>
      <w:r>
        <w:rPr>
          <w:rFonts w:asciiTheme="minorHAnsi" w:hAnsiTheme="minorHAnsi" w:cstheme="minorHAnsi"/>
          <w:sz w:val="20"/>
          <w:szCs w:val="20"/>
        </w:rPr>
        <w:t>ogólne rozporządzenie o ochronie</w:t>
      </w:r>
      <w:r w:rsidR="003A7240">
        <w:rPr>
          <w:rFonts w:asciiTheme="minorHAnsi" w:hAnsiTheme="minorHAnsi" w:cstheme="minorHAnsi"/>
          <w:sz w:val="20"/>
          <w:szCs w:val="20"/>
        </w:rPr>
        <w:t xml:space="preserve"> danych zwanego dalej ,,RODO”)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3A7240" w:rsidRPr="00E73BC8">
        <w:rPr>
          <w:rFonts w:asciiTheme="minorHAnsi" w:hAnsiTheme="minorHAnsi" w:cstheme="minorHAnsi"/>
          <w:sz w:val="20"/>
          <w:szCs w:val="20"/>
        </w:rPr>
        <w:t>Powiatowy Urząd Pracy w Skarżysku-Kamiennej</w:t>
      </w:r>
      <w:r w:rsidR="003A7240">
        <w:rPr>
          <w:rFonts w:asciiTheme="minorHAnsi" w:hAnsiTheme="minorHAnsi" w:cstheme="minorHAnsi"/>
          <w:sz w:val="20"/>
          <w:szCs w:val="20"/>
        </w:rPr>
        <w:t xml:space="preserve">  informuje o zasadach przetwarzania </w:t>
      </w:r>
      <w:r w:rsidR="00E73BC8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>an</w:t>
      </w:r>
      <w:r w:rsidR="00E73BC8">
        <w:rPr>
          <w:rFonts w:asciiTheme="minorHAnsi" w:hAnsiTheme="minorHAnsi" w:cstheme="minorHAnsi"/>
          <w:sz w:val="20"/>
          <w:szCs w:val="20"/>
        </w:rPr>
        <w:t>i/Pana danych osobowych oraz przysługujących Pani/Panu prawach z tym związanych.</w:t>
      </w:r>
      <w:r w:rsidRPr="0064124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00F296" w14:textId="77777777" w:rsidR="00641243" w:rsidRPr="00641243" w:rsidRDefault="00641243" w:rsidP="00641243">
      <w:pPr>
        <w:tabs>
          <w:tab w:val="left" w:pos="1220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35675350" w14:textId="77777777" w:rsidR="00E73BC8" w:rsidRDefault="00641243" w:rsidP="003A7240">
      <w:pPr>
        <w:pStyle w:val="Akapitzlist"/>
        <w:numPr>
          <w:ilvl w:val="0"/>
          <w:numId w:val="27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73BC8">
        <w:rPr>
          <w:rFonts w:asciiTheme="minorHAnsi" w:hAnsiTheme="minorHAnsi" w:cstheme="minorHAnsi"/>
          <w:b/>
          <w:sz w:val="20"/>
          <w:szCs w:val="20"/>
        </w:rPr>
        <w:t>Administratorem</w:t>
      </w:r>
      <w:r w:rsidRPr="00E73BC8">
        <w:rPr>
          <w:rFonts w:asciiTheme="minorHAnsi" w:hAnsiTheme="minorHAnsi" w:cstheme="minorHAnsi"/>
          <w:sz w:val="20"/>
          <w:szCs w:val="20"/>
        </w:rPr>
        <w:t xml:space="preserve"> Pani/Pana danych osobowych jest Powiatowy Urząd Pracy w Skarżysku-Kamiennej reprezentowany przez Dyrektora PUP z siedzibą w Skarżys</w:t>
      </w:r>
      <w:r w:rsidR="00E73BC8">
        <w:rPr>
          <w:rFonts w:asciiTheme="minorHAnsi" w:hAnsiTheme="minorHAnsi" w:cstheme="minorHAnsi"/>
          <w:sz w:val="20"/>
          <w:szCs w:val="20"/>
        </w:rPr>
        <w:t>ku-Kamiennej ul. Sikorskiego 20 tel. 41/2517300 e-mail: kisk@praca.gov.pl</w:t>
      </w:r>
    </w:p>
    <w:p w14:paraId="57F3F06A" w14:textId="77777777" w:rsidR="00E73BC8" w:rsidRDefault="00641243" w:rsidP="00E73BC8">
      <w:pPr>
        <w:pStyle w:val="Akapitzlist"/>
        <w:numPr>
          <w:ilvl w:val="0"/>
          <w:numId w:val="27"/>
        </w:numPr>
        <w:tabs>
          <w:tab w:val="left" w:pos="709"/>
        </w:tabs>
        <w:ind w:left="567" w:hanging="141"/>
        <w:jc w:val="both"/>
        <w:rPr>
          <w:rFonts w:asciiTheme="minorHAnsi" w:hAnsiTheme="minorHAnsi" w:cstheme="minorHAnsi"/>
          <w:sz w:val="20"/>
          <w:szCs w:val="20"/>
        </w:rPr>
      </w:pPr>
      <w:r w:rsidRPr="00E73BC8">
        <w:rPr>
          <w:rFonts w:asciiTheme="minorHAnsi" w:hAnsiTheme="minorHAnsi" w:cstheme="minorHAnsi"/>
          <w:b/>
          <w:sz w:val="20"/>
          <w:szCs w:val="20"/>
        </w:rPr>
        <w:t>Inspektorem Ochrony Danych</w:t>
      </w:r>
      <w:r w:rsidRPr="00E73BC8">
        <w:rPr>
          <w:rFonts w:asciiTheme="minorHAnsi" w:hAnsiTheme="minorHAnsi" w:cstheme="minorHAnsi"/>
          <w:sz w:val="20"/>
          <w:szCs w:val="20"/>
        </w:rPr>
        <w:t xml:space="preserve"> jest Pani Edyta Niziołek-Kiełbasa tel. 41/2517354 e-mail: </w:t>
      </w:r>
      <w:hyperlink r:id="rId10" w:history="1">
        <w:r w:rsidR="00E73BC8" w:rsidRPr="00A61ADE">
          <w:rPr>
            <w:rStyle w:val="Hipercze"/>
            <w:rFonts w:asciiTheme="minorHAnsi" w:hAnsiTheme="minorHAnsi" w:cstheme="minorHAnsi"/>
            <w:sz w:val="20"/>
            <w:szCs w:val="20"/>
          </w:rPr>
          <w:t>iod@skarzysko.praca.gov.pl</w:t>
        </w:r>
      </w:hyperlink>
    </w:p>
    <w:p w14:paraId="445AEFDE" w14:textId="77777777" w:rsidR="00BE0273" w:rsidRDefault="00641243" w:rsidP="00BE0273">
      <w:pPr>
        <w:pStyle w:val="Akapitzlist"/>
        <w:numPr>
          <w:ilvl w:val="0"/>
          <w:numId w:val="27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73BC8">
        <w:rPr>
          <w:rFonts w:asciiTheme="minorHAnsi" w:hAnsiTheme="minorHAnsi" w:cstheme="minorHAnsi"/>
          <w:sz w:val="20"/>
          <w:szCs w:val="20"/>
        </w:rPr>
        <w:t xml:space="preserve">Pani / Pana dane </w:t>
      </w:r>
      <w:r w:rsidR="003A7240">
        <w:rPr>
          <w:rFonts w:asciiTheme="minorHAnsi" w:hAnsiTheme="minorHAnsi" w:cstheme="minorHAnsi"/>
          <w:sz w:val="20"/>
          <w:szCs w:val="20"/>
        </w:rPr>
        <w:t>są</w:t>
      </w:r>
      <w:r w:rsidRPr="00E73BC8">
        <w:rPr>
          <w:rFonts w:asciiTheme="minorHAnsi" w:hAnsiTheme="minorHAnsi" w:cstheme="minorHAnsi"/>
          <w:sz w:val="20"/>
          <w:szCs w:val="20"/>
        </w:rPr>
        <w:t xml:space="preserve"> przetwarzane </w:t>
      </w:r>
      <w:r w:rsidR="003A7240">
        <w:rPr>
          <w:rFonts w:asciiTheme="minorHAnsi" w:hAnsiTheme="minorHAnsi" w:cstheme="minorHAnsi"/>
          <w:sz w:val="20"/>
          <w:szCs w:val="20"/>
        </w:rPr>
        <w:t xml:space="preserve">przez </w:t>
      </w:r>
      <w:r w:rsidR="003A7240" w:rsidRPr="00E73BC8">
        <w:rPr>
          <w:rFonts w:asciiTheme="minorHAnsi" w:hAnsiTheme="minorHAnsi" w:cstheme="minorHAnsi"/>
          <w:sz w:val="20"/>
          <w:szCs w:val="20"/>
        </w:rPr>
        <w:t xml:space="preserve">Powiatowy Urząd Pracy w Skarżysku-Kamiennej </w:t>
      </w:r>
      <w:r w:rsidR="003A7240">
        <w:rPr>
          <w:rFonts w:asciiTheme="minorHAnsi" w:hAnsiTheme="minorHAnsi" w:cstheme="minorHAnsi"/>
          <w:sz w:val="20"/>
          <w:szCs w:val="20"/>
        </w:rPr>
        <w:t>na podstawie art. 6 ust.1 lit. c, wyłącznie w celu realizacji obowiązków w zakresie niezbędnym do udzielenia wsparcia</w:t>
      </w:r>
      <w:r w:rsidR="00BE0273">
        <w:rPr>
          <w:rFonts w:asciiTheme="minorHAnsi" w:hAnsiTheme="minorHAnsi" w:cstheme="minorHAnsi"/>
          <w:sz w:val="20"/>
          <w:szCs w:val="20"/>
        </w:rPr>
        <w:t xml:space="preserve"> </w:t>
      </w:r>
      <w:r w:rsidR="003A7240">
        <w:rPr>
          <w:rFonts w:asciiTheme="minorHAnsi" w:hAnsiTheme="minorHAnsi" w:cstheme="minorHAnsi"/>
          <w:sz w:val="20"/>
          <w:szCs w:val="20"/>
        </w:rPr>
        <w:t xml:space="preserve">i pomocy osobom bezrobotnym </w:t>
      </w:r>
      <w:r w:rsidR="00BE0273">
        <w:rPr>
          <w:rFonts w:asciiTheme="minorHAnsi" w:hAnsiTheme="minorHAnsi" w:cstheme="minorHAnsi"/>
          <w:sz w:val="20"/>
          <w:szCs w:val="20"/>
        </w:rPr>
        <w:t xml:space="preserve">lub osobom poszukującym pracy na podstawie przepisów Ustawy z dnia 20 kwietnia 2004r. o promocji zatrudnienia </w:t>
      </w:r>
      <w:r w:rsidR="00BE0273">
        <w:rPr>
          <w:rFonts w:asciiTheme="minorHAnsi" w:hAnsiTheme="minorHAnsi" w:cstheme="minorHAnsi"/>
          <w:sz w:val="20"/>
          <w:szCs w:val="20"/>
        </w:rPr>
        <w:br/>
        <w:t>i instytucjach rynku pracy (</w:t>
      </w:r>
      <w:proofErr w:type="spellStart"/>
      <w:r w:rsidR="00BE0273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BE0273">
        <w:rPr>
          <w:rFonts w:asciiTheme="minorHAnsi" w:hAnsiTheme="minorHAnsi" w:cstheme="minorHAnsi"/>
          <w:sz w:val="20"/>
          <w:szCs w:val="20"/>
        </w:rPr>
        <w:t>. Dz.U. 2024 poz.475 z późn.zm.).</w:t>
      </w:r>
    </w:p>
    <w:p w14:paraId="6FB0FDEC" w14:textId="77777777" w:rsidR="00BE0273" w:rsidRDefault="00641243" w:rsidP="00BE0273">
      <w:pPr>
        <w:pStyle w:val="Akapitzlist"/>
        <w:numPr>
          <w:ilvl w:val="0"/>
          <w:numId w:val="27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E0273">
        <w:rPr>
          <w:rFonts w:asciiTheme="minorHAnsi" w:hAnsiTheme="minorHAnsi" w:cstheme="minorHAnsi"/>
          <w:sz w:val="20"/>
          <w:szCs w:val="20"/>
        </w:rPr>
        <w:t>Odbiorcą Pan</w:t>
      </w:r>
      <w:r w:rsidR="00BE0273">
        <w:rPr>
          <w:rFonts w:asciiTheme="minorHAnsi" w:hAnsiTheme="minorHAnsi" w:cstheme="minorHAnsi"/>
          <w:sz w:val="20"/>
          <w:szCs w:val="20"/>
        </w:rPr>
        <w:t>i/Pana</w:t>
      </w:r>
      <w:r w:rsidRPr="00BE0273">
        <w:rPr>
          <w:rFonts w:asciiTheme="minorHAnsi" w:hAnsiTheme="minorHAnsi" w:cstheme="minorHAnsi"/>
          <w:sz w:val="20"/>
          <w:szCs w:val="20"/>
        </w:rPr>
        <w:t xml:space="preserve"> danych osobowych będą wyłącznie podmioty uprawnione do ich uzyskania na podstawie obowiązujących przepisów prawa, podmioty publiczne, członkowie Powiatow</w:t>
      </w:r>
      <w:r w:rsidR="00BE0273">
        <w:rPr>
          <w:rFonts w:asciiTheme="minorHAnsi" w:hAnsiTheme="minorHAnsi" w:cstheme="minorHAnsi"/>
          <w:sz w:val="20"/>
          <w:szCs w:val="20"/>
        </w:rPr>
        <w:t>ej Rady Rynku Pracy w Skarżysku</w:t>
      </w:r>
      <w:r w:rsidRPr="00BE0273">
        <w:rPr>
          <w:rFonts w:asciiTheme="minorHAnsi" w:hAnsiTheme="minorHAnsi" w:cstheme="minorHAnsi"/>
          <w:sz w:val="20"/>
          <w:szCs w:val="20"/>
        </w:rPr>
        <w:t>-Kamiennej, jednostki prowadzące działalność pocztową, banki oraz podmioty, z którymi Administrator zawarł umowy powierzenia danych w tym dostawcy oprogramowania i systemów informatycznych.</w:t>
      </w:r>
    </w:p>
    <w:p w14:paraId="740A449C" w14:textId="77777777" w:rsidR="00641243" w:rsidRDefault="00BE0273" w:rsidP="00BE0273">
      <w:pPr>
        <w:pStyle w:val="Akapitzlist"/>
        <w:numPr>
          <w:ilvl w:val="0"/>
          <w:numId w:val="27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Pani/Pana dane osobowe pochodzą od osób bezrobotnych lub od osób poszukujących pracy ubiegających się o pomoc określoną w ww. ustawie.</w:t>
      </w:r>
    </w:p>
    <w:p w14:paraId="48F71ADE" w14:textId="77777777" w:rsidR="00BE0273" w:rsidRDefault="00BE0273" w:rsidP="00BE0273">
      <w:pPr>
        <w:pStyle w:val="Akapitzlist"/>
        <w:numPr>
          <w:ilvl w:val="0"/>
          <w:numId w:val="27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E0273">
        <w:rPr>
          <w:rFonts w:asciiTheme="minorHAnsi" w:hAnsiTheme="minorHAnsi" w:cstheme="minorHAnsi"/>
          <w:sz w:val="20"/>
          <w:szCs w:val="20"/>
        </w:rPr>
        <w:t xml:space="preserve">Pani/Pana dane osobowe będą przechowywane przez okres 5 lat, licząc w pełnych latach kalendarzowych od pierwszego dnia roku następującego po roku pozyskania danych. W przypadku prowadzenia postępowań sądowych czas przechowywania danych może ulec wydłużeniu na czas trwającego postępowania bądź dłuższy, w zależności od obowiązków nałożonych przez przepisy prawa. </w:t>
      </w:r>
    </w:p>
    <w:p w14:paraId="4ACE9CC6" w14:textId="77777777" w:rsidR="00BE0273" w:rsidRDefault="00BE0273" w:rsidP="00BE0273">
      <w:pPr>
        <w:pStyle w:val="Akapitzlist"/>
        <w:numPr>
          <w:ilvl w:val="0"/>
          <w:numId w:val="27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E0273">
        <w:rPr>
          <w:rFonts w:asciiTheme="minorHAnsi" w:hAnsiTheme="minorHAnsi" w:cstheme="minorHAnsi"/>
          <w:sz w:val="20"/>
          <w:szCs w:val="20"/>
        </w:rPr>
        <w:t>Administrator będzie przetwarzać następujące kategorie Pani/Pana danych: dane zwykłe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36147DF" w14:textId="77777777" w:rsidR="002200B9" w:rsidRDefault="00641243" w:rsidP="002200B9">
      <w:pPr>
        <w:pStyle w:val="Akapitzlist"/>
        <w:numPr>
          <w:ilvl w:val="0"/>
          <w:numId w:val="27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E0273">
        <w:rPr>
          <w:rFonts w:asciiTheme="minorHAnsi" w:hAnsiTheme="minorHAnsi" w:cstheme="minorHAnsi"/>
          <w:sz w:val="20"/>
          <w:szCs w:val="20"/>
        </w:rPr>
        <w:t>Ma Pan</w:t>
      </w:r>
      <w:r w:rsidR="00BE0273">
        <w:rPr>
          <w:rFonts w:asciiTheme="minorHAnsi" w:hAnsiTheme="minorHAnsi" w:cstheme="minorHAnsi"/>
          <w:sz w:val="20"/>
          <w:szCs w:val="20"/>
        </w:rPr>
        <w:t>i/Pan</w:t>
      </w:r>
      <w:r w:rsidRPr="00BE0273">
        <w:rPr>
          <w:rFonts w:asciiTheme="minorHAnsi" w:hAnsiTheme="minorHAnsi" w:cstheme="minorHAnsi"/>
          <w:sz w:val="20"/>
          <w:szCs w:val="20"/>
        </w:rPr>
        <w:t xml:space="preserve"> prawo żądać od administratora dostępu do danych osobowych dotyczących Pan</w:t>
      </w:r>
      <w:r w:rsidR="002200B9">
        <w:rPr>
          <w:rFonts w:asciiTheme="minorHAnsi" w:hAnsiTheme="minorHAnsi" w:cstheme="minorHAnsi"/>
          <w:sz w:val="20"/>
          <w:szCs w:val="20"/>
        </w:rPr>
        <w:t>i/Pana</w:t>
      </w:r>
      <w:r w:rsidRPr="00BE0273">
        <w:rPr>
          <w:rFonts w:asciiTheme="minorHAnsi" w:hAnsiTheme="minorHAnsi" w:cstheme="minorHAnsi"/>
          <w:sz w:val="20"/>
          <w:szCs w:val="20"/>
        </w:rPr>
        <w:t xml:space="preserve"> osoby, ich sprostowania, usunięcia, ograniczenia przetwarzania, przenoszenia danych, jak również ma Pan</w:t>
      </w:r>
      <w:r w:rsidR="002200B9">
        <w:rPr>
          <w:rFonts w:asciiTheme="minorHAnsi" w:hAnsiTheme="minorHAnsi" w:cstheme="minorHAnsi"/>
          <w:sz w:val="20"/>
          <w:szCs w:val="20"/>
        </w:rPr>
        <w:t>i/Pan</w:t>
      </w:r>
      <w:r w:rsidRPr="00BE0273">
        <w:rPr>
          <w:rFonts w:asciiTheme="minorHAnsi" w:hAnsiTheme="minorHAnsi" w:cstheme="minorHAnsi"/>
          <w:sz w:val="20"/>
          <w:szCs w:val="20"/>
        </w:rPr>
        <w:t xml:space="preserve"> prawo do wniesienia skargi do organu nadzorczego, którym jest Biuro Prezesa </w:t>
      </w:r>
      <w:r w:rsidR="00BE0273">
        <w:rPr>
          <w:rFonts w:asciiTheme="minorHAnsi" w:hAnsiTheme="minorHAnsi" w:cstheme="minorHAnsi"/>
          <w:sz w:val="20"/>
          <w:szCs w:val="20"/>
        </w:rPr>
        <w:t xml:space="preserve">Urzędu Ochrony Danych Osobowych </w:t>
      </w:r>
      <w:r w:rsidR="002200B9">
        <w:rPr>
          <w:rFonts w:asciiTheme="minorHAnsi" w:hAnsiTheme="minorHAnsi" w:cstheme="minorHAnsi"/>
          <w:sz w:val="20"/>
          <w:szCs w:val="20"/>
        </w:rPr>
        <w:t>ul. Stawki 2, 00-193 Warszawa.</w:t>
      </w:r>
    </w:p>
    <w:p w14:paraId="760F1E16" w14:textId="77777777" w:rsidR="002200B9" w:rsidRDefault="00641243" w:rsidP="002200B9">
      <w:pPr>
        <w:pStyle w:val="Akapitzlist"/>
        <w:numPr>
          <w:ilvl w:val="0"/>
          <w:numId w:val="27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200B9">
        <w:rPr>
          <w:rFonts w:asciiTheme="minorHAnsi" w:hAnsiTheme="minorHAnsi" w:cstheme="minorHAnsi"/>
          <w:sz w:val="20"/>
          <w:szCs w:val="20"/>
        </w:rPr>
        <w:t>Przetwarzanie danych osobowych nie jest opart</w:t>
      </w:r>
      <w:r w:rsidR="002200B9">
        <w:rPr>
          <w:rFonts w:asciiTheme="minorHAnsi" w:hAnsiTheme="minorHAnsi" w:cstheme="minorHAnsi"/>
          <w:sz w:val="20"/>
          <w:szCs w:val="20"/>
        </w:rPr>
        <w:t>e o art. 6 ust. 1 lit. f) RODO.</w:t>
      </w:r>
    </w:p>
    <w:p w14:paraId="3D02175F" w14:textId="77777777" w:rsidR="00641243" w:rsidRDefault="00641243" w:rsidP="002200B9">
      <w:pPr>
        <w:pStyle w:val="Akapitzlist"/>
        <w:numPr>
          <w:ilvl w:val="0"/>
          <w:numId w:val="27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200B9">
        <w:rPr>
          <w:rFonts w:asciiTheme="minorHAnsi" w:hAnsiTheme="minorHAnsi" w:cstheme="minorHAnsi"/>
          <w:sz w:val="20"/>
          <w:szCs w:val="20"/>
        </w:rPr>
        <w:t>Dane nie będą przekazywane innym instytucjom, osobom trzecim, do państwa trzeciego lub organizacji międzynarodowej; Urząd pracy nie będzie wykorzystywał danych do zautomatyzowanego podejmowania decyzji (zautomatyzowanego przetwarzania) w tym profilowania, o którym mowa w art. 22 ust. 1 i 4 RODO.</w:t>
      </w:r>
    </w:p>
    <w:p w14:paraId="14476836" w14:textId="77777777" w:rsidR="002200B9" w:rsidRDefault="002200B9" w:rsidP="002200B9">
      <w:p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275AB26" w14:textId="77777777" w:rsidR="002200B9" w:rsidRDefault="002200B9" w:rsidP="002200B9">
      <w:p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73387E0" w14:textId="77777777" w:rsidR="002200B9" w:rsidRDefault="002200B9" w:rsidP="002200B9">
      <w:p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EF0899F" w14:textId="77777777" w:rsidR="002200B9" w:rsidRDefault="002200B9" w:rsidP="002200B9">
      <w:p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CDC6C29" w14:textId="77777777" w:rsidR="00927524" w:rsidRPr="002200B9" w:rsidRDefault="002200B9" w:rsidP="00927524">
      <w:pPr>
        <w:tabs>
          <w:tab w:val="left" w:pos="709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7F2E1ABC" w14:textId="77777777" w:rsidR="002200B9" w:rsidRPr="002200B9" w:rsidRDefault="002200B9" w:rsidP="002200B9">
      <w:pPr>
        <w:tabs>
          <w:tab w:val="left" w:pos="709"/>
        </w:tabs>
        <w:jc w:val="both"/>
        <w:rPr>
          <w:rFonts w:asciiTheme="minorHAnsi" w:hAnsiTheme="minorHAnsi" w:cstheme="minorHAnsi"/>
          <w:sz w:val="18"/>
          <w:szCs w:val="18"/>
        </w:rPr>
      </w:pPr>
    </w:p>
    <w:sectPr w:rsidR="002200B9" w:rsidRPr="002200B9" w:rsidSect="00D732BE">
      <w:headerReference w:type="default" r:id="rId11"/>
      <w:footerReference w:type="even" r:id="rId12"/>
      <w:footerReference w:type="default" r:id="rId13"/>
      <w:footnotePr>
        <w:pos w:val="beneathText"/>
      </w:footnotePr>
      <w:type w:val="continuous"/>
      <w:pgSz w:w="11905" w:h="16837"/>
      <w:pgMar w:top="568" w:right="848" w:bottom="292" w:left="4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4360D" w14:textId="77777777" w:rsidR="00453685" w:rsidRDefault="00453685">
      <w:r>
        <w:separator/>
      </w:r>
    </w:p>
  </w:endnote>
  <w:endnote w:type="continuationSeparator" w:id="0">
    <w:p w14:paraId="64556431" w14:textId="77777777" w:rsidR="00453685" w:rsidRDefault="0045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539BA" w14:textId="77777777" w:rsidR="003A0707" w:rsidRDefault="003A0707" w:rsidP="003A0707">
    <w:pPr>
      <w:pStyle w:val="Stopka"/>
      <w:jc w:val="both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Dokument stworzony w oparciu o:</w:t>
    </w:r>
  </w:p>
  <w:p w14:paraId="38312297" w14:textId="441217BB" w:rsidR="003A0707" w:rsidRDefault="003A0707" w:rsidP="003A0707">
    <w:pPr>
      <w:pStyle w:val="Stopka"/>
      <w:jc w:val="both"/>
      <w:rPr>
        <w:rFonts w:eastAsia="Times New Roman"/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 </w:t>
    </w:r>
    <w:r>
      <w:rPr>
        <w:i/>
        <w:sz w:val="16"/>
        <w:szCs w:val="16"/>
      </w:rPr>
      <w:t>Zarządzenie Nr 5/2025 Dyrektora Powiatowego Urzędu Pracy w Skarżysku - Kamiennej z dnia 08.01.2025 r., obowiązuje od dnia 08.01.2025 r.</w:t>
    </w:r>
  </w:p>
  <w:p w14:paraId="6880851F" w14:textId="77777777" w:rsidR="00641243" w:rsidRDefault="006412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03619" w14:textId="77777777" w:rsidR="00641243" w:rsidRDefault="0039093E" w:rsidP="00BE1E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4124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1243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2584576" w14:textId="77777777" w:rsidR="00641243" w:rsidRDefault="00641243" w:rsidP="00A716D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15DE" w14:textId="77777777" w:rsidR="003A0707" w:rsidRDefault="003A0707" w:rsidP="003A0707">
    <w:pPr>
      <w:pStyle w:val="Stopka"/>
      <w:jc w:val="both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</w:t>
    </w:r>
  </w:p>
  <w:p w14:paraId="501B41EB" w14:textId="0024516B" w:rsidR="003A0707" w:rsidRDefault="003A0707" w:rsidP="003A0707">
    <w:pPr>
      <w:pStyle w:val="Stopka"/>
      <w:jc w:val="both"/>
      <w:rPr>
        <w:rFonts w:eastAsia="Times New Roman"/>
        <w:i/>
        <w:color w:val="808080"/>
        <w:sz w:val="16"/>
        <w:szCs w:val="16"/>
      </w:rPr>
    </w:pPr>
    <w:r>
      <w:rPr>
        <w:i/>
        <w:sz w:val="16"/>
        <w:szCs w:val="16"/>
      </w:rPr>
      <w:t>Zarządzenie Nr 5/2025 Dyrektora Powiatowego Urzędu Pracy w Skarżysku - Kamiennej z dnia 08.01.2025 r., obowiązuje od dnia 08.01.2025 r.</w:t>
    </w:r>
  </w:p>
  <w:p w14:paraId="11D54EF5" w14:textId="77777777" w:rsidR="00641243" w:rsidRPr="00A41488" w:rsidRDefault="00641243">
    <w:pPr>
      <w:pStyle w:val="Stopka"/>
    </w:pPr>
  </w:p>
  <w:p w14:paraId="3F42D16A" w14:textId="77777777" w:rsidR="00641243" w:rsidRPr="00A21B25" w:rsidRDefault="00641243" w:rsidP="00A21B25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1567F" w14:textId="77777777" w:rsidR="00453685" w:rsidRDefault="00453685">
      <w:r>
        <w:separator/>
      </w:r>
    </w:p>
  </w:footnote>
  <w:footnote w:type="continuationSeparator" w:id="0">
    <w:p w14:paraId="64701A8C" w14:textId="77777777" w:rsidR="00453685" w:rsidRDefault="00453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D9666" w14:textId="77777777" w:rsidR="00641243" w:rsidRPr="00946828" w:rsidRDefault="00641243" w:rsidP="00946828">
    <w:pPr>
      <w:pStyle w:val="Nagwek"/>
      <w:tabs>
        <w:tab w:val="clear" w:pos="9072"/>
        <w:tab w:val="right" w:pos="9781"/>
      </w:tabs>
      <w:rPr>
        <w:i/>
        <w:sz w:val="18"/>
        <w:szCs w:val="18"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946828">
      <w:rPr>
        <w:i/>
        <w:sz w:val="18"/>
        <w:szCs w:val="18"/>
      </w:rPr>
      <w:t>Załącznik Nr 1 do Kryteriów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56221" w14:textId="77777777" w:rsidR="00641243" w:rsidRPr="00946828" w:rsidRDefault="00641243" w:rsidP="00AF7464">
    <w:pPr>
      <w:pStyle w:val="Nagwek"/>
      <w:jc w:val="right"/>
      <w:rPr>
        <w:i/>
        <w:sz w:val="18"/>
        <w:szCs w:val="18"/>
      </w:rPr>
    </w:pPr>
    <w:r w:rsidRPr="00946828">
      <w:rPr>
        <w:i/>
        <w:sz w:val="18"/>
        <w:szCs w:val="18"/>
      </w:rPr>
      <w:t>Załącznik Nr 1 do Kryteriów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9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EE4CA7"/>
    <w:multiLevelType w:val="hybridMultilevel"/>
    <w:tmpl w:val="2F540D52"/>
    <w:lvl w:ilvl="0" w:tplc="19902BD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7311D25"/>
    <w:multiLevelType w:val="hybridMultilevel"/>
    <w:tmpl w:val="7A962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379B5"/>
    <w:multiLevelType w:val="hybridMultilevel"/>
    <w:tmpl w:val="2BC0BB46"/>
    <w:lvl w:ilvl="0" w:tplc="B506524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3C7919"/>
    <w:multiLevelType w:val="hybridMultilevel"/>
    <w:tmpl w:val="1796569C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9A178D"/>
    <w:multiLevelType w:val="hybridMultilevel"/>
    <w:tmpl w:val="690C5460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5738C7"/>
    <w:multiLevelType w:val="hybridMultilevel"/>
    <w:tmpl w:val="B5CC0418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00C65E3"/>
    <w:multiLevelType w:val="hybridMultilevel"/>
    <w:tmpl w:val="C0D67B8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32769"/>
    <w:multiLevelType w:val="multilevel"/>
    <w:tmpl w:val="1DACD47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36440B8D"/>
    <w:multiLevelType w:val="hybridMultilevel"/>
    <w:tmpl w:val="51CE9BF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637205"/>
    <w:multiLevelType w:val="hybridMultilevel"/>
    <w:tmpl w:val="636A6352"/>
    <w:lvl w:ilvl="0" w:tplc="807A4FB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3DAD442D"/>
    <w:multiLevelType w:val="hybridMultilevel"/>
    <w:tmpl w:val="7A129EF4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42EB630F"/>
    <w:multiLevelType w:val="hybridMultilevel"/>
    <w:tmpl w:val="E5F22E8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511CD"/>
    <w:multiLevelType w:val="hybridMultilevel"/>
    <w:tmpl w:val="91362BE0"/>
    <w:lvl w:ilvl="0" w:tplc="097A0D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11FA1"/>
    <w:multiLevelType w:val="hybridMultilevel"/>
    <w:tmpl w:val="F552DF2C"/>
    <w:lvl w:ilvl="0" w:tplc="8C46E934">
      <w:start w:val="5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45AC18DE"/>
    <w:multiLevelType w:val="multilevel"/>
    <w:tmpl w:val="E5F22E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B7974"/>
    <w:multiLevelType w:val="hybridMultilevel"/>
    <w:tmpl w:val="6BFC2002"/>
    <w:lvl w:ilvl="0" w:tplc="276A87D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52A84164"/>
    <w:multiLevelType w:val="hybridMultilevel"/>
    <w:tmpl w:val="4448CC48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626A00"/>
    <w:multiLevelType w:val="hybridMultilevel"/>
    <w:tmpl w:val="806C2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1E4B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144D5D"/>
    <w:multiLevelType w:val="hybridMultilevel"/>
    <w:tmpl w:val="02106C20"/>
    <w:lvl w:ilvl="0" w:tplc="8834CD5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E22E7E"/>
    <w:multiLevelType w:val="hybridMultilevel"/>
    <w:tmpl w:val="960CEA82"/>
    <w:lvl w:ilvl="0" w:tplc="041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32272F"/>
    <w:multiLevelType w:val="hybridMultilevel"/>
    <w:tmpl w:val="5C2A197A"/>
    <w:lvl w:ilvl="0" w:tplc="4B7E7218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B264D5"/>
    <w:multiLevelType w:val="hybridMultilevel"/>
    <w:tmpl w:val="2A66F6C2"/>
    <w:lvl w:ilvl="0" w:tplc="0415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25" w15:restartNumberingAfterBreak="0">
    <w:nsid w:val="6FDA5E92"/>
    <w:multiLevelType w:val="hybridMultilevel"/>
    <w:tmpl w:val="707E201C"/>
    <w:lvl w:ilvl="0" w:tplc="42AADC58">
      <w:start w:val="1"/>
      <w:numFmt w:val="decimal"/>
      <w:lvlText w:val="%1."/>
      <w:lvlJc w:val="left"/>
      <w:pPr>
        <w:ind w:left="360" w:hanging="360"/>
      </w:pPr>
      <w:rPr>
        <w:rFonts w:asciiTheme="minorHAnsi" w:eastAsia="Lucida Sans Unicode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2278C0"/>
    <w:multiLevelType w:val="hybridMultilevel"/>
    <w:tmpl w:val="515EF0F8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7ED7569E"/>
    <w:multiLevelType w:val="hybridMultilevel"/>
    <w:tmpl w:val="614E4446"/>
    <w:lvl w:ilvl="0" w:tplc="86387EFE">
      <w:start w:val="14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2556386">
    <w:abstractNumId w:val="0"/>
  </w:num>
  <w:num w:numId="2" w16cid:durableId="119350119">
    <w:abstractNumId w:val="1"/>
  </w:num>
  <w:num w:numId="3" w16cid:durableId="2113233296">
    <w:abstractNumId w:val="2"/>
  </w:num>
  <w:num w:numId="4" w16cid:durableId="1407070739">
    <w:abstractNumId w:val="16"/>
  </w:num>
  <w:num w:numId="5" w16cid:durableId="682703019">
    <w:abstractNumId w:val="18"/>
  </w:num>
  <w:num w:numId="6" w16cid:durableId="1224289181">
    <w:abstractNumId w:val="7"/>
  </w:num>
  <w:num w:numId="7" w16cid:durableId="386808590">
    <w:abstractNumId w:val="14"/>
  </w:num>
  <w:num w:numId="8" w16cid:durableId="1126970817">
    <w:abstractNumId w:val="17"/>
  </w:num>
  <w:num w:numId="9" w16cid:durableId="1988970636">
    <w:abstractNumId w:val="10"/>
  </w:num>
  <w:num w:numId="10" w16cid:durableId="1500343358">
    <w:abstractNumId w:val="26"/>
  </w:num>
  <w:num w:numId="11" w16cid:durableId="1930311917">
    <w:abstractNumId w:val="8"/>
  </w:num>
  <w:num w:numId="12" w16cid:durableId="390621874">
    <w:abstractNumId w:val="24"/>
  </w:num>
  <w:num w:numId="13" w16cid:durableId="227545705">
    <w:abstractNumId w:val="27"/>
  </w:num>
  <w:num w:numId="14" w16cid:durableId="970018540">
    <w:abstractNumId w:val="5"/>
  </w:num>
  <w:num w:numId="15" w16cid:durableId="482234696">
    <w:abstractNumId w:val="23"/>
  </w:num>
  <w:num w:numId="16" w16cid:durableId="2072538435">
    <w:abstractNumId w:val="22"/>
  </w:num>
  <w:num w:numId="17" w16cid:durableId="1515536364">
    <w:abstractNumId w:val="19"/>
  </w:num>
  <w:num w:numId="18" w16cid:durableId="1194734598">
    <w:abstractNumId w:val="12"/>
  </w:num>
  <w:num w:numId="19" w16cid:durableId="998969882">
    <w:abstractNumId w:val="11"/>
  </w:num>
  <w:num w:numId="20" w16cid:durableId="1370446389">
    <w:abstractNumId w:val="21"/>
  </w:num>
  <w:num w:numId="21" w16cid:durableId="466509323">
    <w:abstractNumId w:val="13"/>
  </w:num>
  <w:num w:numId="22" w16cid:durableId="13789726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3521963">
    <w:abstractNumId w:val="3"/>
  </w:num>
  <w:num w:numId="24" w16cid:durableId="207299767">
    <w:abstractNumId w:val="20"/>
  </w:num>
  <w:num w:numId="25" w16cid:durableId="400366520">
    <w:abstractNumId w:val="4"/>
  </w:num>
  <w:num w:numId="26" w16cid:durableId="507525842">
    <w:abstractNumId w:val="9"/>
  </w:num>
  <w:num w:numId="27" w16cid:durableId="1388263855">
    <w:abstractNumId w:val="25"/>
  </w:num>
  <w:num w:numId="28" w16cid:durableId="16083913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071"/>
    <w:rsid w:val="0001134B"/>
    <w:rsid w:val="000120C0"/>
    <w:rsid w:val="00013E05"/>
    <w:rsid w:val="00026769"/>
    <w:rsid w:val="0003163D"/>
    <w:rsid w:val="00054242"/>
    <w:rsid w:val="00061A76"/>
    <w:rsid w:val="000705D1"/>
    <w:rsid w:val="00076A3C"/>
    <w:rsid w:val="00080549"/>
    <w:rsid w:val="000834CD"/>
    <w:rsid w:val="000955D0"/>
    <w:rsid w:val="000C1322"/>
    <w:rsid w:val="000C241C"/>
    <w:rsid w:val="000C66F0"/>
    <w:rsid w:val="000D083C"/>
    <w:rsid w:val="000E484D"/>
    <w:rsid w:val="000F5987"/>
    <w:rsid w:val="000F6DB8"/>
    <w:rsid w:val="0010089D"/>
    <w:rsid w:val="0011352D"/>
    <w:rsid w:val="001256CA"/>
    <w:rsid w:val="0013249A"/>
    <w:rsid w:val="00135938"/>
    <w:rsid w:val="0014055F"/>
    <w:rsid w:val="00145A92"/>
    <w:rsid w:val="00152364"/>
    <w:rsid w:val="00152BDB"/>
    <w:rsid w:val="00154419"/>
    <w:rsid w:val="00156101"/>
    <w:rsid w:val="00160630"/>
    <w:rsid w:val="0016154D"/>
    <w:rsid w:val="00163123"/>
    <w:rsid w:val="00181146"/>
    <w:rsid w:val="00182427"/>
    <w:rsid w:val="00185EDF"/>
    <w:rsid w:val="00187EE9"/>
    <w:rsid w:val="0019481A"/>
    <w:rsid w:val="001A3243"/>
    <w:rsid w:val="001B5A7F"/>
    <w:rsid w:val="001C0932"/>
    <w:rsid w:val="001C1337"/>
    <w:rsid w:val="001C6038"/>
    <w:rsid w:val="001C7AFD"/>
    <w:rsid w:val="001D304F"/>
    <w:rsid w:val="001D7944"/>
    <w:rsid w:val="001D7C6A"/>
    <w:rsid w:val="001F1285"/>
    <w:rsid w:val="00201528"/>
    <w:rsid w:val="00204135"/>
    <w:rsid w:val="00205CD8"/>
    <w:rsid w:val="002200B9"/>
    <w:rsid w:val="00220974"/>
    <w:rsid w:val="002317A3"/>
    <w:rsid w:val="00237614"/>
    <w:rsid w:val="002455D8"/>
    <w:rsid w:val="00250301"/>
    <w:rsid w:val="002538F9"/>
    <w:rsid w:val="00257941"/>
    <w:rsid w:val="00260BF4"/>
    <w:rsid w:val="00263BDE"/>
    <w:rsid w:val="0026547B"/>
    <w:rsid w:val="00265919"/>
    <w:rsid w:val="002714FA"/>
    <w:rsid w:val="0027164A"/>
    <w:rsid w:val="00271859"/>
    <w:rsid w:val="002745C6"/>
    <w:rsid w:val="00293D32"/>
    <w:rsid w:val="002A6752"/>
    <w:rsid w:val="002B0562"/>
    <w:rsid w:val="002B227C"/>
    <w:rsid w:val="002B268F"/>
    <w:rsid w:val="002B4CA7"/>
    <w:rsid w:val="002B6D27"/>
    <w:rsid w:val="002C1651"/>
    <w:rsid w:val="002C1752"/>
    <w:rsid w:val="002C6307"/>
    <w:rsid w:val="002C7018"/>
    <w:rsid w:val="002D57B4"/>
    <w:rsid w:val="002D73D8"/>
    <w:rsid w:val="002E2BBC"/>
    <w:rsid w:val="002E3706"/>
    <w:rsid w:val="002E480E"/>
    <w:rsid w:val="002E5A86"/>
    <w:rsid w:val="002F063C"/>
    <w:rsid w:val="002F09A7"/>
    <w:rsid w:val="00300F29"/>
    <w:rsid w:val="003046AE"/>
    <w:rsid w:val="00312801"/>
    <w:rsid w:val="003144E6"/>
    <w:rsid w:val="00316A91"/>
    <w:rsid w:val="00325A7F"/>
    <w:rsid w:val="0033073B"/>
    <w:rsid w:val="00331466"/>
    <w:rsid w:val="00331FDF"/>
    <w:rsid w:val="003324B0"/>
    <w:rsid w:val="0033481F"/>
    <w:rsid w:val="0033565E"/>
    <w:rsid w:val="00350D0D"/>
    <w:rsid w:val="00353728"/>
    <w:rsid w:val="00353A6E"/>
    <w:rsid w:val="0035623F"/>
    <w:rsid w:val="00360521"/>
    <w:rsid w:val="00362AFD"/>
    <w:rsid w:val="003710AB"/>
    <w:rsid w:val="003723CC"/>
    <w:rsid w:val="003726EA"/>
    <w:rsid w:val="003733CD"/>
    <w:rsid w:val="00376E36"/>
    <w:rsid w:val="0039093E"/>
    <w:rsid w:val="00394705"/>
    <w:rsid w:val="003A0707"/>
    <w:rsid w:val="003A686F"/>
    <w:rsid w:val="003A6AFB"/>
    <w:rsid w:val="003A7240"/>
    <w:rsid w:val="003B1D9D"/>
    <w:rsid w:val="003B3616"/>
    <w:rsid w:val="003B4002"/>
    <w:rsid w:val="003C2C3E"/>
    <w:rsid w:val="003C7684"/>
    <w:rsid w:val="003D1755"/>
    <w:rsid w:val="003D3E65"/>
    <w:rsid w:val="003E5825"/>
    <w:rsid w:val="003E5DC2"/>
    <w:rsid w:val="003E7220"/>
    <w:rsid w:val="003F1ECA"/>
    <w:rsid w:val="004037CE"/>
    <w:rsid w:val="004103E3"/>
    <w:rsid w:val="0041523B"/>
    <w:rsid w:val="00427B8F"/>
    <w:rsid w:val="0043332B"/>
    <w:rsid w:val="004449F1"/>
    <w:rsid w:val="00444E2D"/>
    <w:rsid w:val="00446627"/>
    <w:rsid w:val="00453685"/>
    <w:rsid w:val="00454E19"/>
    <w:rsid w:val="00455DCD"/>
    <w:rsid w:val="00482BFD"/>
    <w:rsid w:val="00484674"/>
    <w:rsid w:val="00495449"/>
    <w:rsid w:val="0049784C"/>
    <w:rsid w:val="004A2F97"/>
    <w:rsid w:val="004A5597"/>
    <w:rsid w:val="004A7000"/>
    <w:rsid w:val="004B6854"/>
    <w:rsid w:val="004C484E"/>
    <w:rsid w:val="004D084B"/>
    <w:rsid w:val="004D1CD3"/>
    <w:rsid w:val="004D6A46"/>
    <w:rsid w:val="004D7D5F"/>
    <w:rsid w:val="004E13B8"/>
    <w:rsid w:val="004E1E56"/>
    <w:rsid w:val="004F25A5"/>
    <w:rsid w:val="004F6A7E"/>
    <w:rsid w:val="00515A2A"/>
    <w:rsid w:val="00516911"/>
    <w:rsid w:val="00525FF3"/>
    <w:rsid w:val="00533200"/>
    <w:rsid w:val="0053709C"/>
    <w:rsid w:val="00540720"/>
    <w:rsid w:val="0054434F"/>
    <w:rsid w:val="00554D26"/>
    <w:rsid w:val="00555BAE"/>
    <w:rsid w:val="00564BDD"/>
    <w:rsid w:val="00577A27"/>
    <w:rsid w:val="0058210C"/>
    <w:rsid w:val="005828BE"/>
    <w:rsid w:val="005843CE"/>
    <w:rsid w:val="005909BE"/>
    <w:rsid w:val="00591635"/>
    <w:rsid w:val="00594049"/>
    <w:rsid w:val="005969E6"/>
    <w:rsid w:val="005A5960"/>
    <w:rsid w:val="005A66D7"/>
    <w:rsid w:val="005B20D8"/>
    <w:rsid w:val="005B54A0"/>
    <w:rsid w:val="005C1099"/>
    <w:rsid w:val="005C4259"/>
    <w:rsid w:val="005C69DA"/>
    <w:rsid w:val="005D6529"/>
    <w:rsid w:val="005D6B3E"/>
    <w:rsid w:val="005E4131"/>
    <w:rsid w:val="005E5B4D"/>
    <w:rsid w:val="00601F20"/>
    <w:rsid w:val="0060400A"/>
    <w:rsid w:val="00612837"/>
    <w:rsid w:val="00613680"/>
    <w:rsid w:val="006159F7"/>
    <w:rsid w:val="006174B1"/>
    <w:rsid w:val="00626E98"/>
    <w:rsid w:val="00627943"/>
    <w:rsid w:val="00630B7C"/>
    <w:rsid w:val="00633EDC"/>
    <w:rsid w:val="0063492E"/>
    <w:rsid w:val="0063780A"/>
    <w:rsid w:val="00641243"/>
    <w:rsid w:val="00643951"/>
    <w:rsid w:val="006514E6"/>
    <w:rsid w:val="00653CDA"/>
    <w:rsid w:val="00662D3C"/>
    <w:rsid w:val="00666310"/>
    <w:rsid w:val="00673984"/>
    <w:rsid w:val="0067772B"/>
    <w:rsid w:val="006824F1"/>
    <w:rsid w:val="00696B22"/>
    <w:rsid w:val="006A1B35"/>
    <w:rsid w:val="006B27EF"/>
    <w:rsid w:val="006C2A02"/>
    <w:rsid w:val="006D6B55"/>
    <w:rsid w:val="006D6CB9"/>
    <w:rsid w:val="006E4D0A"/>
    <w:rsid w:val="006E6D62"/>
    <w:rsid w:val="006F4C9F"/>
    <w:rsid w:val="00707D55"/>
    <w:rsid w:val="00715098"/>
    <w:rsid w:val="00725797"/>
    <w:rsid w:val="00731CB9"/>
    <w:rsid w:val="00732A8B"/>
    <w:rsid w:val="00737F7C"/>
    <w:rsid w:val="00745C0D"/>
    <w:rsid w:val="007516B0"/>
    <w:rsid w:val="00755073"/>
    <w:rsid w:val="00775383"/>
    <w:rsid w:val="00785BC2"/>
    <w:rsid w:val="007911B7"/>
    <w:rsid w:val="007A496C"/>
    <w:rsid w:val="007A6971"/>
    <w:rsid w:val="007C5AD9"/>
    <w:rsid w:val="007D0252"/>
    <w:rsid w:val="007D11AA"/>
    <w:rsid w:val="007D77CC"/>
    <w:rsid w:val="007F6371"/>
    <w:rsid w:val="007F67DD"/>
    <w:rsid w:val="008115BD"/>
    <w:rsid w:val="008264D0"/>
    <w:rsid w:val="00827E51"/>
    <w:rsid w:val="0083431B"/>
    <w:rsid w:val="00837DB0"/>
    <w:rsid w:val="00847BB1"/>
    <w:rsid w:val="00851717"/>
    <w:rsid w:val="008543D8"/>
    <w:rsid w:val="008546A9"/>
    <w:rsid w:val="00857790"/>
    <w:rsid w:val="0086108A"/>
    <w:rsid w:val="00862452"/>
    <w:rsid w:val="00871B4A"/>
    <w:rsid w:val="00872BDD"/>
    <w:rsid w:val="00876C85"/>
    <w:rsid w:val="008822D9"/>
    <w:rsid w:val="00884581"/>
    <w:rsid w:val="00885B6C"/>
    <w:rsid w:val="008910CF"/>
    <w:rsid w:val="00895BB0"/>
    <w:rsid w:val="00896A8E"/>
    <w:rsid w:val="008A24A5"/>
    <w:rsid w:val="008A2894"/>
    <w:rsid w:val="008A607E"/>
    <w:rsid w:val="008A7339"/>
    <w:rsid w:val="008D70D2"/>
    <w:rsid w:val="008F183C"/>
    <w:rsid w:val="008F254C"/>
    <w:rsid w:val="008F2E89"/>
    <w:rsid w:val="008F542C"/>
    <w:rsid w:val="00907499"/>
    <w:rsid w:val="009117F9"/>
    <w:rsid w:val="00925442"/>
    <w:rsid w:val="00927524"/>
    <w:rsid w:val="00942383"/>
    <w:rsid w:val="0094297F"/>
    <w:rsid w:val="0094458C"/>
    <w:rsid w:val="00946828"/>
    <w:rsid w:val="009523B5"/>
    <w:rsid w:val="0096075A"/>
    <w:rsid w:val="0097531A"/>
    <w:rsid w:val="00985717"/>
    <w:rsid w:val="009962A7"/>
    <w:rsid w:val="009C347F"/>
    <w:rsid w:val="009C74F3"/>
    <w:rsid w:val="009D0F62"/>
    <w:rsid w:val="009D14EC"/>
    <w:rsid w:val="009D441A"/>
    <w:rsid w:val="009E4BA3"/>
    <w:rsid w:val="009F0E36"/>
    <w:rsid w:val="009F49AD"/>
    <w:rsid w:val="00A07F6D"/>
    <w:rsid w:val="00A16923"/>
    <w:rsid w:val="00A21B25"/>
    <w:rsid w:val="00A25EA0"/>
    <w:rsid w:val="00A37337"/>
    <w:rsid w:val="00A4059C"/>
    <w:rsid w:val="00A41488"/>
    <w:rsid w:val="00A66FF8"/>
    <w:rsid w:val="00A7110A"/>
    <w:rsid w:val="00A716DF"/>
    <w:rsid w:val="00A72C27"/>
    <w:rsid w:val="00A91754"/>
    <w:rsid w:val="00A963BA"/>
    <w:rsid w:val="00AC502D"/>
    <w:rsid w:val="00AD0183"/>
    <w:rsid w:val="00AD2182"/>
    <w:rsid w:val="00AD44F2"/>
    <w:rsid w:val="00AE623A"/>
    <w:rsid w:val="00AF2F7D"/>
    <w:rsid w:val="00AF383D"/>
    <w:rsid w:val="00AF7464"/>
    <w:rsid w:val="00B025D2"/>
    <w:rsid w:val="00B03E50"/>
    <w:rsid w:val="00B07751"/>
    <w:rsid w:val="00B145A1"/>
    <w:rsid w:val="00B16627"/>
    <w:rsid w:val="00B21AB5"/>
    <w:rsid w:val="00B25FB0"/>
    <w:rsid w:val="00B30230"/>
    <w:rsid w:val="00B31F60"/>
    <w:rsid w:val="00B32C27"/>
    <w:rsid w:val="00B42B08"/>
    <w:rsid w:val="00B45580"/>
    <w:rsid w:val="00B46C2F"/>
    <w:rsid w:val="00B6497A"/>
    <w:rsid w:val="00B66B9F"/>
    <w:rsid w:val="00B71634"/>
    <w:rsid w:val="00B7351C"/>
    <w:rsid w:val="00B753EE"/>
    <w:rsid w:val="00B76439"/>
    <w:rsid w:val="00B8429E"/>
    <w:rsid w:val="00B90662"/>
    <w:rsid w:val="00B92889"/>
    <w:rsid w:val="00BA4777"/>
    <w:rsid w:val="00BB2C2C"/>
    <w:rsid w:val="00BD0047"/>
    <w:rsid w:val="00BE0273"/>
    <w:rsid w:val="00BE1EB1"/>
    <w:rsid w:val="00BE352B"/>
    <w:rsid w:val="00BF4AA6"/>
    <w:rsid w:val="00BF7071"/>
    <w:rsid w:val="00C023B7"/>
    <w:rsid w:val="00C025CB"/>
    <w:rsid w:val="00C11DF8"/>
    <w:rsid w:val="00C15EEB"/>
    <w:rsid w:val="00C17120"/>
    <w:rsid w:val="00C17E9B"/>
    <w:rsid w:val="00C211FF"/>
    <w:rsid w:val="00C247CA"/>
    <w:rsid w:val="00C27E41"/>
    <w:rsid w:val="00C325A7"/>
    <w:rsid w:val="00C457E7"/>
    <w:rsid w:val="00C64307"/>
    <w:rsid w:val="00C66A2E"/>
    <w:rsid w:val="00C74100"/>
    <w:rsid w:val="00C8563C"/>
    <w:rsid w:val="00CB374A"/>
    <w:rsid w:val="00CC4531"/>
    <w:rsid w:val="00CC6D5C"/>
    <w:rsid w:val="00CD28E8"/>
    <w:rsid w:val="00CD452B"/>
    <w:rsid w:val="00CD4EC6"/>
    <w:rsid w:val="00CD5426"/>
    <w:rsid w:val="00CD5A0A"/>
    <w:rsid w:val="00CE471D"/>
    <w:rsid w:val="00CE57DA"/>
    <w:rsid w:val="00CF3BA3"/>
    <w:rsid w:val="00CF6CC0"/>
    <w:rsid w:val="00CF6FE9"/>
    <w:rsid w:val="00CF7678"/>
    <w:rsid w:val="00D177AF"/>
    <w:rsid w:val="00D2121A"/>
    <w:rsid w:val="00D30B87"/>
    <w:rsid w:val="00D3393A"/>
    <w:rsid w:val="00D339D8"/>
    <w:rsid w:val="00D41FFE"/>
    <w:rsid w:val="00D520D7"/>
    <w:rsid w:val="00D554AF"/>
    <w:rsid w:val="00D600CD"/>
    <w:rsid w:val="00D62C6B"/>
    <w:rsid w:val="00D62F55"/>
    <w:rsid w:val="00D64725"/>
    <w:rsid w:val="00D6641D"/>
    <w:rsid w:val="00D70702"/>
    <w:rsid w:val="00D732BE"/>
    <w:rsid w:val="00D83556"/>
    <w:rsid w:val="00D83D51"/>
    <w:rsid w:val="00D8410B"/>
    <w:rsid w:val="00D85D89"/>
    <w:rsid w:val="00D8784B"/>
    <w:rsid w:val="00DA19E6"/>
    <w:rsid w:val="00DA6365"/>
    <w:rsid w:val="00DC1DA1"/>
    <w:rsid w:val="00DC6097"/>
    <w:rsid w:val="00DD5105"/>
    <w:rsid w:val="00DE7AFB"/>
    <w:rsid w:val="00DF2157"/>
    <w:rsid w:val="00DF6FC2"/>
    <w:rsid w:val="00DF74D9"/>
    <w:rsid w:val="00E03D1B"/>
    <w:rsid w:val="00E127A7"/>
    <w:rsid w:val="00E21DCD"/>
    <w:rsid w:val="00E27CED"/>
    <w:rsid w:val="00E32CCE"/>
    <w:rsid w:val="00E37A27"/>
    <w:rsid w:val="00E4173F"/>
    <w:rsid w:val="00E41C01"/>
    <w:rsid w:val="00E45870"/>
    <w:rsid w:val="00E46B78"/>
    <w:rsid w:val="00E53A24"/>
    <w:rsid w:val="00E54456"/>
    <w:rsid w:val="00E54E8C"/>
    <w:rsid w:val="00E573A7"/>
    <w:rsid w:val="00E67DB1"/>
    <w:rsid w:val="00E713B7"/>
    <w:rsid w:val="00E738B1"/>
    <w:rsid w:val="00E73BC8"/>
    <w:rsid w:val="00E75FCD"/>
    <w:rsid w:val="00E762D5"/>
    <w:rsid w:val="00E77990"/>
    <w:rsid w:val="00E90FA5"/>
    <w:rsid w:val="00E92A4D"/>
    <w:rsid w:val="00E96642"/>
    <w:rsid w:val="00EA0C7F"/>
    <w:rsid w:val="00EA0E33"/>
    <w:rsid w:val="00EA2B37"/>
    <w:rsid w:val="00EA2CF2"/>
    <w:rsid w:val="00EA2E94"/>
    <w:rsid w:val="00EB00CF"/>
    <w:rsid w:val="00EB2CE8"/>
    <w:rsid w:val="00EB679A"/>
    <w:rsid w:val="00EC59D7"/>
    <w:rsid w:val="00EE72D5"/>
    <w:rsid w:val="00EF104C"/>
    <w:rsid w:val="00EF24A6"/>
    <w:rsid w:val="00F01138"/>
    <w:rsid w:val="00F13A51"/>
    <w:rsid w:val="00F1401C"/>
    <w:rsid w:val="00F15423"/>
    <w:rsid w:val="00F243EA"/>
    <w:rsid w:val="00F26177"/>
    <w:rsid w:val="00F33D39"/>
    <w:rsid w:val="00F342E2"/>
    <w:rsid w:val="00F348FE"/>
    <w:rsid w:val="00F41975"/>
    <w:rsid w:val="00F45714"/>
    <w:rsid w:val="00F536DE"/>
    <w:rsid w:val="00F54731"/>
    <w:rsid w:val="00F6076E"/>
    <w:rsid w:val="00F65112"/>
    <w:rsid w:val="00F66C9E"/>
    <w:rsid w:val="00F7679B"/>
    <w:rsid w:val="00F940D3"/>
    <w:rsid w:val="00F950F2"/>
    <w:rsid w:val="00FA4562"/>
    <w:rsid w:val="00FB462E"/>
    <w:rsid w:val="00FB560B"/>
    <w:rsid w:val="00FB6BD2"/>
    <w:rsid w:val="00FC13E4"/>
    <w:rsid w:val="00FC7CAE"/>
    <w:rsid w:val="00FE176B"/>
    <w:rsid w:val="00FE5585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31D02"/>
  <w15:docId w15:val="{1F4C263D-4196-441C-943A-C4F7D307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1B4A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qFormat/>
    <w:rsid w:val="002D73D8"/>
    <w:pPr>
      <w:keepNext/>
      <w:widowControl/>
      <w:numPr>
        <w:numId w:val="2"/>
      </w:numPr>
      <w:outlineLvl w:val="0"/>
    </w:pPr>
    <w:rPr>
      <w:rFonts w:eastAsia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71B4A"/>
  </w:style>
  <w:style w:type="character" w:customStyle="1" w:styleId="WW-Absatz-Standardschriftart">
    <w:name w:val="WW-Absatz-Standardschriftart"/>
    <w:rsid w:val="00871B4A"/>
  </w:style>
  <w:style w:type="character" w:customStyle="1" w:styleId="WW-Absatz-Standardschriftart1">
    <w:name w:val="WW-Absatz-Standardschriftart1"/>
    <w:rsid w:val="00871B4A"/>
  </w:style>
  <w:style w:type="character" w:customStyle="1" w:styleId="WW-Absatz-Standardschriftart11">
    <w:name w:val="WW-Absatz-Standardschriftart11"/>
    <w:rsid w:val="00871B4A"/>
  </w:style>
  <w:style w:type="character" w:customStyle="1" w:styleId="WW-Absatz-Standardschriftart111">
    <w:name w:val="WW-Absatz-Standardschriftart111"/>
    <w:rsid w:val="00871B4A"/>
  </w:style>
  <w:style w:type="character" w:customStyle="1" w:styleId="WW-Absatz-Standardschriftart1111">
    <w:name w:val="WW-Absatz-Standardschriftart1111"/>
    <w:rsid w:val="00871B4A"/>
  </w:style>
  <w:style w:type="character" w:customStyle="1" w:styleId="WW-Absatz-Standardschriftart11111">
    <w:name w:val="WW-Absatz-Standardschriftart11111"/>
    <w:rsid w:val="00871B4A"/>
  </w:style>
  <w:style w:type="character" w:customStyle="1" w:styleId="WW-Absatz-Standardschriftart111111">
    <w:name w:val="WW-Absatz-Standardschriftart111111"/>
    <w:rsid w:val="00871B4A"/>
  </w:style>
  <w:style w:type="character" w:customStyle="1" w:styleId="Znakinumeracji">
    <w:name w:val="Znaki numeracji"/>
    <w:rsid w:val="00871B4A"/>
  </w:style>
  <w:style w:type="character" w:customStyle="1" w:styleId="Symbolewypunktowania">
    <w:name w:val="Symbole wypunktowania"/>
    <w:rsid w:val="00871B4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871B4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871B4A"/>
    <w:pPr>
      <w:spacing w:after="120"/>
    </w:pPr>
  </w:style>
  <w:style w:type="paragraph" w:styleId="Lista">
    <w:name w:val="List"/>
    <w:basedOn w:val="Tekstpodstawowy"/>
    <w:rsid w:val="00871B4A"/>
    <w:rPr>
      <w:rFonts w:cs="Tahoma"/>
    </w:rPr>
  </w:style>
  <w:style w:type="paragraph" w:customStyle="1" w:styleId="Podpis1">
    <w:name w:val="Podpis1"/>
    <w:basedOn w:val="Normalny"/>
    <w:rsid w:val="00871B4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71B4A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871B4A"/>
    <w:pPr>
      <w:suppressLineNumbers/>
    </w:pPr>
  </w:style>
  <w:style w:type="paragraph" w:customStyle="1" w:styleId="Nagwektabeli">
    <w:name w:val="Nagłówek tabeli"/>
    <w:basedOn w:val="Zawartotabeli"/>
    <w:rsid w:val="00871B4A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uiPriority w:val="99"/>
    <w:rsid w:val="00A716D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16DF"/>
  </w:style>
  <w:style w:type="table" w:styleId="Tabela-Siatka">
    <w:name w:val="Table Grid"/>
    <w:basedOn w:val="Standardowy"/>
    <w:rsid w:val="009F49AD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AC502D"/>
    <w:rPr>
      <w:sz w:val="20"/>
      <w:szCs w:val="20"/>
    </w:rPr>
  </w:style>
  <w:style w:type="character" w:styleId="Odwoanieprzypisukocowego">
    <w:name w:val="endnote reference"/>
    <w:semiHidden/>
    <w:rsid w:val="00AC502D"/>
    <w:rPr>
      <w:vertAlign w:val="superscript"/>
    </w:rPr>
  </w:style>
  <w:style w:type="paragraph" w:styleId="Nagwek">
    <w:name w:val="header"/>
    <w:basedOn w:val="Normalny"/>
    <w:rsid w:val="002F09A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710A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F15423"/>
    <w:rPr>
      <w:rFonts w:eastAsia="Lucida Sans Unicode"/>
      <w:sz w:val="24"/>
      <w:szCs w:val="24"/>
    </w:rPr>
  </w:style>
  <w:style w:type="paragraph" w:customStyle="1" w:styleId="Default">
    <w:name w:val="Default"/>
    <w:rsid w:val="00F536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65112"/>
    <w:pPr>
      <w:ind w:left="720"/>
      <w:contextualSpacing/>
    </w:pPr>
  </w:style>
  <w:style w:type="paragraph" w:styleId="NormalnyWeb">
    <w:name w:val="Normal (Web)"/>
    <w:basedOn w:val="Normalny"/>
    <w:uiPriority w:val="99"/>
    <w:rsid w:val="00D8410B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Hipercze">
    <w:name w:val="Hyperlink"/>
    <w:basedOn w:val="Domylnaczcionkaakapitu"/>
    <w:rsid w:val="006412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skarzysko.praca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C2BBB-E9E4-404D-828E-84FBCFDC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3416</Words>
  <Characters>20499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Nowek</cp:lastModifiedBy>
  <cp:revision>35</cp:revision>
  <cp:lastPrinted>2025-01-07T13:27:00Z</cp:lastPrinted>
  <dcterms:created xsi:type="dcterms:W3CDTF">2021-12-17T10:09:00Z</dcterms:created>
  <dcterms:modified xsi:type="dcterms:W3CDTF">2025-01-07T13:27:00Z</dcterms:modified>
</cp:coreProperties>
</file>