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54BEE" w14:textId="77777777" w:rsidR="004E3C7A" w:rsidRPr="004E3C7A" w:rsidRDefault="00A41DA8" w:rsidP="00D7068C">
      <w:pPr>
        <w:widowControl/>
        <w:suppressAutoHyphens w:val="0"/>
        <w:jc w:val="right"/>
        <w:rPr>
          <w:rFonts w:asciiTheme="minorHAnsi" w:hAnsiTheme="minorHAnsi" w:cstheme="minorHAnsi"/>
          <w:sz w:val="16"/>
          <w:szCs w:val="16"/>
        </w:rPr>
      </w:pPr>
      <w:r w:rsidRPr="004E3C7A">
        <w:rPr>
          <w:rFonts w:asciiTheme="minorHAnsi" w:hAnsiTheme="minorHAnsi" w:cstheme="minorHAnsi"/>
          <w:sz w:val="16"/>
          <w:szCs w:val="16"/>
        </w:rPr>
        <w:t xml:space="preserve">Załącznik </w:t>
      </w:r>
      <w:r w:rsidR="007166B7">
        <w:rPr>
          <w:rFonts w:asciiTheme="minorHAnsi" w:hAnsiTheme="minorHAnsi" w:cstheme="minorHAnsi"/>
          <w:sz w:val="16"/>
          <w:szCs w:val="16"/>
        </w:rPr>
        <w:t>2</w:t>
      </w:r>
      <w:r w:rsidRPr="004E3C7A">
        <w:rPr>
          <w:rFonts w:asciiTheme="minorHAnsi" w:hAnsiTheme="minorHAnsi" w:cstheme="minorHAnsi"/>
          <w:sz w:val="16"/>
          <w:szCs w:val="16"/>
        </w:rPr>
        <w:t xml:space="preserve"> do Kryter</w:t>
      </w:r>
      <w:r w:rsidR="00080599" w:rsidRPr="004E3C7A">
        <w:rPr>
          <w:rFonts w:asciiTheme="minorHAnsi" w:hAnsiTheme="minorHAnsi" w:cstheme="minorHAnsi"/>
          <w:sz w:val="16"/>
          <w:szCs w:val="16"/>
        </w:rPr>
        <w:t>i</w:t>
      </w:r>
      <w:r w:rsidR="004E3C7A" w:rsidRPr="004E3C7A">
        <w:rPr>
          <w:rFonts w:asciiTheme="minorHAnsi" w:hAnsiTheme="minorHAnsi" w:cstheme="minorHAnsi"/>
          <w:sz w:val="16"/>
          <w:szCs w:val="16"/>
        </w:rPr>
        <w:t>ów</w:t>
      </w:r>
      <w:r w:rsidR="004E3C7A" w:rsidRPr="004E3C7A">
        <w:rPr>
          <w:sz w:val="16"/>
          <w:szCs w:val="16"/>
        </w:rPr>
        <w:t xml:space="preserve"> </w:t>
      </w:r>
      <w:r w:rsidR="004E3C7A" w:rsidRPr="004E3C7A">
        <w:rPr>
          <w:rFonts w:asciiTheme="minorHAnsi" w:hAnsiTheme="minorHAnsi" w:cstheme="minorHAnsi"/>
          <w:sz w:val="16"/>
          <w:szCs w:val="16"/>
        </w:rPr>
        <w:t xml:space="preserve">UBIEGANIA SIĘ O SFINANSOWANIE KOSZTÓW SZKOLEŃ </w:t>
      </w:r>
    </w:p>
    <w:p w14:paraId="07AEB884" w14:textId="77777777" w:rsidR="006C10CA" w:rsidRPr="00291AB5" w:rsidRDefault="004E3C7A" w:rsidP="00D7068C">
      <w:pPr>
        <w:widowControl/>
        <w:suppressAutoHyphens w:val="0"/>
        <w:jc w:val="right"/>
        <w:rPr>
          <w:rFonts w:asciiTheme="minorHAnsi" w:hAnsiTheme="minorHAnsi" w:cstheme="minorHAnsi"/>
          <w:sz w:val="16"/>
          <w:szCs w:val="16"/>
        </w:rPr>
      </w:pPr>
      <w:r w:rsidRPr="004E3C7A">
        <w:rPr>
          <w:rFonts w:asciiTheme="minorHAnsi" w:hAnsiTheme="minorHAnsi" w:cstheme="minorHAnsi"/>
          <w:sz w:val="16"/>
          <w:szCs w:val="16"/>
        </w:rPr>
        <w:t>organizowanych przez Powiatowy Urząd Pracy w Skarżysku-Kamiennej</w:t>
      </w:r>
    </w:p>
    <w:p w14:paraId="54E94544" w14:textId="77777777" w:rsidR="00D7068C" w:rsidRDefault="007166B7" w:rsidP="007166B7">
      <w:pPr>
        <w:rPr>
          <w:rFonts w:ascii="Calibri" w:hAnsi="Calibri" w:cs="Calibri"/>
          <w:sz w:val="20"/>
          <w:szCs w:val="20"/>
        </w:rPr>
      </w:pPr>
      <w:r w:rsidRPr="007166B7">
        <w:rPr>
          <w:rFonts w:ascii="Calibri" w:hAnsi="Calibri" w:cs="Calibri"/>
          <w:sz w:val="20"/>
          <w:szCs w:val="20"/>
        </w:rPr>
        <w:tab/>
      </w:r>
      <w:r w:rsidRPr="007166B7">
        <w:rPr>
          <w:rFonts w:ascii="Calibri" w:hAnsi="Calibri" w:cs="Calibri"/>
          <w:sz w:val="20"/>
          <w:szCs w:val="20"/>
        </w:rPr>
        <w:tab/>
        <w:t xml:space="preserve">         </w:t>
      </w:r>
      <w:r w:rsidRPr="007166B7">
        <w:rPr>
          <w:rFonts w:ascii="Calibri" w:hAnsi="Calibri" w:cs="Calibri"/>
          <w:sz w:val="20"/>
          <w:szCs w:val="20"/>
        </w:rPr>
        <w:tab/>
      </w:r>
      <w:r w:rsidRPr="007166B7">
        <w:rPr>
          <w:rFonts w:ascii="Calibri" w:hAnsi="Calibri" w:cs="Calibri"/>
          <w:sz w:val="20"/>
          <w:szCs w:val="20"/>
        </w:rPr>
        <w:tab/>
        <w:t xml:space="preserve">  </w:t>
      </w:r>
      <w:r w:rsidR="00D7068C">
        <w:rPr>
          <w:rFonts w:ascii="Calibri" w:hAnsi="Calibri" w:cs="Calibri"/>
          <w:sz w:val="20"/>
          <w:szCs w:val="20"/>
        </w:rPr>
        <w:tab/>
      </w:r>
      <w:r w:rsidR="00D7068C">
        <w:rPr>
          <w:rFonts w:ascii="Calibri" w:hAnsi="Calibri" w:cs="Calibri"/>
          <w:sz w:val="20"/>
          <w:szCs w:val="20"/>
        </w:rPr>
        <w:tab/>
      </w:r>
      <w:r w:rsidR="00D7068C">
        <w:rPr>
          <w:rFonts w:ascii="Calibri" w:hAnsi="Calibri" w:cs="Calibri"/>
          <w:sz w:val="20"/>
          <w:szCs w:val="20"/>
        </w:rPr>
        <w:tab/>
      </w:r>
      <w:r w:rsidR="00D7068C">
        <w:rPr>
          <w:rFonts w:ascii="Calibri" w:hAnsi="Calibri" w:cs="Calibri"/>
          <w:sz w:val="20"/>
          <w:szCs w:val="20"/>
        </w:rPr>
        <w:tab/>
      </w:r>
      <w:r w:rsidR="00D7068C">
        <w:rPr>
          <w:rFonts w:ascii="Calibri" w:hAnsi="Calibri" w:cs="Calibri"/>
          <w:sz w:val="20"/>
          <w:szCs w:val="20"/>
        </w:rPr>
        <w:tab/>
      </w:r>
      <w:r w:rsidR="00D7068C">
        <w:rPr>
          <w:rFonts w:ascii="Calibri" w:hAnsi="Calibri" w:cs="Calibri"/>
          <w:sz w:val="20"/>
          <w:szCs w:val="20"/>
        </w:rPr>
        <w:tab/>
      </w:r>
    </w:p>
    <w:p w14:paraId="14132D14" w14:textId="77777777" w:rsidR="007166B7" w:rsidRPr="007166B7" w:rsidRDefault="007166B7" w:rsidP="00D7068C">
      <w:pPr>
        <w:ind w:left="7080"/>
        <w:rPr>
          <w:rFonts w:ascii="Calibri" w:hAnsi="Calibri" w:cs="Calibri"/>
          <w:sz w:val="20"/>
          <w:szCs w:val="20"/>
        </w:rPr>
      </w:pPr>
      <w:r w:rsidRPr="007166B7">
        <w:rPr>
          <w:rFonts w:ascii="Calibri" w:hAnsi="Calibri" w:cs="Calibri"/>
          <w:sz w:val="20"/>
          <w:szCs w:val="20"/>
        </w:rPr>
        <w:t>…………………………………………………</w:t>
      </w:r>
    </w:p>
    <w:p w14:paraId="3EB516E8" w14:textId="77777777" w:rsidR="007166B7" w:rsidRPr="007166B7" w:rsidRDefault="007166B7" w:rsidP="007166B7">
      <w:pPr>
        <w:rPr>
          <w:rFonts w:ascii="Calibri" w:hAnsi="Calibri" w:cs="Calibri"/>
          <w:sz w:val="20"/>
          <w:szCs w:val="20"/>
        </w:rPr>
      </w:pPr>
      <w:r w:rsidRPr="007166B7">
        <w:rPr>
          <w:rFonts w:ascii="Calibri" w:hAnsi="Calibri" w:cs="Calibri"/>
          <w:sz w:val="20"/>
          <w:szCs w:val="20"/>
        </w:rPr>
        <w:tab/>
      </w:r>
      <w:r w:rsidRPr="007166B7">
        <w:rPr>
          <w:rFonts w:ascii="Calibri" w:hAnsi="Calibri" w:cs="Calibri"/>
          <w:sz w:val="20"/>
          <w:szCs w:val="20"/>
        </w:rPr>
        <w:tab/>
      </w:r>
      <w:r w:rsidRPr="007166B7">
        <w:rPr>
          <w:rFonts w:ascii="Calibri" w:hAnsi="Calibri" w:cs="Calibri"/>
          <w:sz w:val="20"/>
          <w:szCs w:val="20"/>
        </w:rPr>
        <w:tab/>
      </w:r>
      <w:r w:rsidRPr="007166B7">
        <w:rPr>
          <w:rFonts w:ascii="Calibri" w:hAnsi="Calibri" w:cs="Calibri"/>
          <w:sz w:val="20"/>
          <w:szCs w:val="20"/>
        </w:rPr>
        <w:tab/>
      </w:r>
      <w:r w:rsidR="00080FCC">
        <w:rPr>
          <w:rFonts w:ascii="Calibri" w:hAnsi="Calibri" w:cs="Calibri"/>
          <w:sz w:val="20"/>
          <w:szCs w:val="20"/>
        </w:rPr>
        <w:t xml:space="preserve">             </w:t>
      </w:r>
      <w:r w:rsidR="00D7068C">
        <w:rPr>
          <w:rFonts w:ascii="Calibri" w:hAnsi="Calibri" w:cs="Calibri"/>
          <w:sz w:val="20"/>
          <w:szCs w:val="20"/>
        </w:rPr>
        <w:tab/>
      </w:r>
      <w:r w:rsidR="00D7068C">
        <w:rPr>
          <w:rFonts w:ascii="Calibri" w:hAnsi="Calibri" w:cs="Calibri"/>
          <w:sz w:val="20"/>
          <w:szCs w:val="20"/>
        </w:rPr>
        <w:tab/>
      </w:r>
      <w:r w:rsidR="00D7068C">
        <w:rPr>
          <w:rFonts w:ascii="Calibri" w:hAnsi="Calibri" w:cs="Calibri"/>
          <w:sz w:val="20"/>
          <w:szCs w:val="20"/>
        </w:rPr>
        <w:tab/>
      </w:r>
      <w:r w:rsidR="00D7068C">
        <w:rPr>
          <w:rFonts w:ascii="Calibri" w:hAnsi="Calibri" w:cs="Calibri"/>
          <w:sz w:val="20"/>
          <w:szCs w:val="20"/>
        </w:rPr>
        <w:tab/>
      </w:r>
      <w:r w:rsidR="00D7068C">
        <w:rPr>
          <w:rFonts w:ascii="Calibri" w:hAnsi="Calibri" w:cs="Calibri"/>
          <w:sz w:val="20"/>
          <w:szCs w:val="20"/>
        </w:rPr>
        <w:tab/>
      </w:r>
      <w:r w:rsidR="00D7068C">
        <w:rPr>
          <w:rFonts w:ascii="Calibri" w:hAnsi="Calibri" w:cs="Calibri"/>
          <w:sz w:val="20"/>
          <w:szCs w:val="20"/>
        </w:rPr>
        <w:tab/>
      </w:r>
      <w:r w:rsidR="00D7068C">
        <w:rPr>
          <w:rFonts w:ascii="Calibri" w:hAnsi="Calibri" w:cs="Calibri"/>
          <w:sz w:val="20"/>
          <w:szCs w:val="20"/>
        </w:rPr>
        <w:tab/>
      </w:r>
      <w:r w:rsidRPr="007166B7">
        <w:rPr>
          <w:rFonts w:ascii="Calibri" w:hAnsi="Calibri" w:cs="Calibri"/>
          <w:sz w:val="20"/>
          <w:szCs w:val="20"/>
        </w:rPr>
        <w:t>/miejscowość, dnia/</w:t>
      </w:r>
    </w:p>
    <w:p w14:paraId="443C966D" w14:textId="77777777" w:rsidR="007166B7" w:rsidRPr="00446218" w:rsidRDefault="007166B7" w:rsidP="00D849EA">
      <w:pPr>
        <w:pStyle w:val="Nagwek2"/>
        <w:numPr>
          <w:ilvl w:val="0"/>
          <w:numId w:val="0"/>
        </w:numPr>
        <w:jc w:val="left"/>
        <w:rPr>
          <w:rFonts w:ascii="Calibri" w:hAnsi="Calibri" w:cs="Calibri"/>
          <w:sz w:val="28"/>
        </w:rPr>
      </w:pPr>
    </w:p>
    <w:p w14:paraId="6363ACC3" w14:textId="77777777" w:rsidR="007166B7" w:rsidRPr="00446218" w:rsidRDefault="005F5167" w:rsidP="007166B7">
      <w:pPr>
        <w:pStyle w:val="Nagwek2"/>
        <w:numPr>
          <w:ilvl w:val="1"/>
          <w:numId w:val="20"/>
        </w:numPr>
        <w:tabs>
          <w:tab w:val="left" w:pos="0"/>
        </w:tabs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ZGŁOSZENIE</w:t>
      </w:r>
      <w:r w:rsidR="007166B7" w:rsidRPr="00446218">
        <w:rPr>
          <w:rFonts w:ascii="Calibri" w:hAnsi="Calibri" w:cs="Calibri"/>
          <w:sz w:val="28"/>
        </w:rPr>
        <w:t xml:space="preserve"> NA SZKOLENIE GRUPOWE</w:t>
      </w:r>
    </w:p>
    <w:p w14:paraId="01E79487" w14:textId="77777777" w:rsidR="007166B7" w:rsidRPr="00446218" w:rsidRDefault="007166B7" w:rsidP="007166B7">
      <w:pPr>
        <w:rPr>
          <w:rFonts w:ascii="Calibri" w:hAnsi="Calibri" w:cs="Calibri"/>
          <w:b/>
          <w:u w:val="single"/>
        </w:rPr>
      </w:pPr>
    </w:p>
    <w:p w14:paraId="2C39B0CC" w14:textId="77777777" w:rsidR="007166B7" w:rsidRDefault="007166B7" w:rsidP="007166B7">
      <w:pPr>
        <w:rPr>
          <w:rFonts w:ascii="Calibri" w:hAnsi="Calibri" w:cs="Calibri"/>
          <w:b/>
          <w:color w:val="333399"/>
          <w:u w:val="single"/>
        </w:rPr>
      </w:pPr>
      <w:r w:rsidRPr="00446218">
        <w:rPr>
          <w:rFonts w:ascii="Calibri" w:hAnsi="Calibri" w:cs="Calibri"/>
          <w:b/>
          <w:color w:val="333399"/>
          <w:u w:val="single"/>
        </w:rPr>
        <w:t>Część A (wypełnia kandydat na szkolenie)</w:t>
      </w:r>
    </w:p>
    <w:p w14:paraId="3C404CF7" w14:textId="77777777" w:rsidR="00206013" w:rsidRPr="00206013" w:rsidRDefault="00206013" w:rsidP="007166B7">
      <w:pPr>
        <w:rPr>
          <w:rFonts w:ascii="Calibri" w:hAnsi="Calibri" w:cs="Calibri"/>
          <w:b/>
          <w:color w:val="333399"/>
          <w:u w:val="single"/>
        </w:rPr>
      </w:pPr>
    </w:p>
    <w:p w14:paraId="09D57BD2" w14:textId="77777777" w:rsidR="007166B7" w:rsidRPr="00446218" w:rsidRDefault="007166B7" w:rsidP="00206013">
      <w:pPr>
        <w:rPr>
          <w:rFonts w:ascii="Calibri" w:hAnsi="Calibri" w:cs="Calibri"/>
        </w:rPr>
      </w:pPr>
      <w:r w:rsidRPr="003A602F">
        <w:rPr>
          <w:rFonts w:ascii="Calibri" w:hAnsi="Calibri" w:cs="Calibri"/>
          <w:b/>
        </w:rPr>
        <w:t>1</w:t>
      </w:r>
      <w:r w:rsidRPr="00446218">
        <w:rPr>
          <w:rFonts w:ascii="Calibri" w:hAnsi="Calibri" w:cs="Calibri"/>
        </w:rPr>
        <w:t>.</w:t>
      </w:r>
      <w:r w:rsidRPr="003A602F">
        <w:rPr>
          <w:rFonts w:ascii="Calibri" w:hAnsi="Calibri" w:cs="Calibri"/>
          <w:b/>
        </w:rPr>
        <w:t>Nazwisko</w:t>
      </w:r>
      <w:r w:rsidRPr="00446218">
        <w:rPr>
          <w:rFonts w:ascii="Calibri" w:hAnsi="Calibri" w:cs="Calibri"/>
        </w:rPr>
        <w:t xml:space="preserve"> .......................................................................</w:t>
      </w:r>
      <w:r w:rsidR="003E73CF">
        <w:rPr>
          <w:rFonts w:ascii="Calibri" w:hAnsi="Calibri" w:cs="Calibri"/>
        </w:rPr>
        <w:t xml:space="preserve"> </w:t>
      </w:r>
      <w:r w:rsidRPr="003A602F">
        <w:rPr>
          <w:rFonts w:ascii="Calibri" w:hAnsi="Calibri" w:cs="Calibri"/>
          <w:b/>
        </w:rPr>
        <w:t>Imię</w:t>
      </w:r>
      <w:r w:rsidRPr="00446218">
        <w:rPr>
          <w:rFonts w:ascii="Calibri" w:hAnsi="Calibri" w:cs="Calibri"/>
        </w:rPr>
        <w:t xml:space="preserve"> ......................................................</w:t>
      </w:r>
    </w:p>
    <w:p w14:paraId="5DFBE3D4" w14:textId="77777777" w:rsidR="007166B7" w:rsidRPr="00446218" w:rsidRDefault="007166B7" w:rsidP="00206013">
      <w:pPr>
        <w:jc w:val="both"/>
        <w:rPr>
          <w:rFonts w:ascii="Calibri" w:hAnsi="Calibri" w:cs="Calibri"/>
          <w:sz w:val="22"/>
          <w:szCs w:val="22"/>
        </w:rPr>
      </w:pPr>
      <w:r w:rsidRPr="003A602F">
        <w:rPr>
          <w:rFonts w:ascii="Calibri" w:hAnsi="Calibri" w:cs="Calibri"/>
          <w:b/>
        </w:rPr>
        <w:t>2.</w:t>
      </w:r>
      <w:r w:rsidRPr="00446218">
        <w:rPr>
          <w:rFonts w:ascii="Calibri" w:hAnsi="Calibri" w:cs="Calibri"/>
        </w:rPr>
        <w:t xml:space="preserve"> </w:t>
      </w:r>
      <w:r w:rsidRPr="003A602F">
        <w:rPr>
          <w:rFonts w:ascii="Calibri" w:hAnsi="Calibri" w:cs="Calibri"/>
          <w:b/>
        </w:rPr>
        <w:t>PESEL</w:t>
      </w:r>
      <w:r w:rsidR="005F5167">
        <w:rPr>
          <w:rFonts w:ascii="Calibri" w:hAnsi="Calibri" w:cs="Calibri"/>
          <w:b/>
        </w:rPr>
        <w:t>*</w:t>
      </w:r>
      <w:r w:rsidRPr="003A602F">
        <w:rPr>
          <w:rFonts w:ascii="Calibri" w:hAnsi="Calibri" w:cs="Calibri"/>
          <w:b/>
        </w:rPr>
        <w:t>:</w:t>
      </w:r>
      <w:r w:rsidRPr="00446218">
        <w:rPr>
          <w:rFonts w:ascii="Calibri" w:hAnsi="Calibri" w:cs="Calibri"/>
          <w:sz w:val="22"/>
          <w:szCs w:val="22"/>
        </w:rPr>
        <w:t xml:space="preserve">  </w:t>
      </w:r>
      <w:r w:rsidRPr="00446218">
        <w:rPr>
          <w:rFonts w:ascii="Calibri" w:hAnsi="Calibri" w:cs="Calibri"/>
          <w:sz w:val="72"/>
          <w:szCs w:val="72"/>
        </w:rPr>
        <w:t>□□□□□□□□□□□</w:t>
      </w:r>
    </w:p>
    <w:p w14:paraId="2360333B" w14:textId="77777777" w:rsidR="007166B7" w:rsidRPr="0043191B" w:rsidRDefault="005F5167" w:rsidP="00206013">
      <w:pPr>
        <w:widowControl/>
        <w:jc w:val="both"/>
        <w:rPr>
          <w:rFonts w:asciiTheme="minorHAnsi" w:eastAsia="Times New Roman" w:hAnsiTheme="minorHAnsi" w:cstheme="minorHAnsi"/>
          <w:sz w:val="16"/>
          <w:szCs w:val="16"/>
          <w:lang w:eastAsia="zh-CN"/>
        </w:rPr>
      </w:pPr>
      <w:r>
        <w:rPr>
          <w:rFonts w:ascii="Calibri" w:hAnsi="Calibri" w:cs="Calibri"/>
          <w:sz w:val="22"/>
          <w:szCs w:val="22"/>
        </w:rPr>
        <w:t>*</w:t>
      </w:r>
      <w:r w:rsidRPr="00E660F7">
        <w:rPr>
          <w:rFonts w:asciiTheme="minorHAnsi" w:eastAsia="Times New Roman" w:hAnsiTheme="minorHAnsi" w:cstheme="minorHAnsi"/>
          <w:sz w:val="16"/>
          <w:szCs w:val="16"/>
          <w:lang w:eastAsia="zh-CN"/>
        </w:rPr>
        <w:t xml:space="preserve"> W przypadku braku nr PESEL </w:t>
      </w:r>
      <w:r>
        <w:rPr>
          <w:rFonts w:asciiTheme="minorHAnsi" w:eastAsia="Times New Roman" w:hAnsiTheme="minorHAnsi" w:cstheme="minorHAnsi"/>
          <w:sz w:val="16"/>
          <w:szCs w:val="16"/>
          <w:lang w:eastAsia="zh-CN"/>
        </w:rPr>
        <w:t xml:space="preserve">podać </w:t>
      </w:r>
      <w:r w:rsidRPr="00E660F7">
        <w:rPr>
          <w:rFonts w:asciiTheme="minorHAnsi" w:eastAsia="Times New Roman" w:hAnsiTheme="minorHAnsi" w:cstheme="minorHAnsi"/>
          <w:sz w:val="16"/>
          <w:szCs w:val="16"/>
          <w:lang w:eastAsia="zh-CN"/>
        </w:rPr>
        <w:t xml:space="preserve">rodzaj identyfikatora osobistego w krajach UE/EOG, kraj wydający identyfikator i identyfikator albo rodzaj, serię </w:t>
      </w:r>
      <w:r>
        <w:rPr>
          <w:rFonts w:asciiTheme="minorHAnsi" w:eastAsia="Times New Roman" w:hAnsiTheme="minorHAnsi" w:cstheme="minorHAnsi"/>
          <w:sz w:val="16"/>
          <w:szCs w:val="16"/>
          <w:lang w:eastAsia="zh-CN"/>
        </w:rPr>
        <w:br/>
      </w:r>
      <w:r w:rsidRPr="00E660F7">
        <w:rPr>
          <w:rFonts w:asciiTheme="minorHAnsi" w:eastAsia="Times New Roman" w:hAnsiTheme="minorHAnsi" w:cstheme="minorHAnsi"/>
          <w:sz w:val="16"/>
          <w:szCs w:val="16"/>
          <w:lang w:eastAsia="zh-CN"/>
        </w:rPr>
        <w:t>i numer dokumentu potwierdzającego tożsamość:</w:t>
      </w:r>
      <w:r>
        <w:rPr>
          <w:rFonts w:asciiTheme="minorHAnsi" w:eastAsia="Times New Roman" w:hAnsiTheme="minorHAnsi" w:cstheme="minorHAnsi"/>
          <w:sz w:val="16"/>
          <w:szCs w:val="16"/>
          <w:lang w:eastAsia="zh-CN"/>
        </w:rPr>
        <w:t xml:space="preserve"> …………………………………………………………………………………………………………………………….................................</w:t>
      </w:r>
    </w:p>
    <w:p w14:paraId="3C9A1189" w14:textId="77777777" w:rsidR="007166B7" w:rsidRPr="00446218" w:rsidRDefault="007166B7" w:rsidP="007166B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A602F">
        <w:rPr>
          <w:rFonts w:ascii="Calibri" w:hAnsi="Calibri" w:cs="Calibri"/>
          <w:b/>
        </w:rPr>
        <w:t>3.</w:t>
      </w:r>
      <w:r w:rsidRPr="003A602F">
        <w:rPr>
          <w:rFonts w:ascii="Calibri" w:hAnsi="Calibri" w:cs="Calibri"/>
          <w:b/>
          <w:sz w:val="22"/>
          <w:szCs w:val="22"/>
        </w:rPr>
        <w:t xml:space="preserve"> </w:t>
      </w:r>
      <w:r w:rsidRPr="003A602F">
        <w:rPr>
          <w:rFonts w:ascii="Calibri" w:hAnsi="Calibri" w:cs="Calibri"/>
          <w:b/>
        </w:rPr>
        <w:t>Adres zamieszkania wnioskodawcy:</w:t>
      </w:r>
      <w:r w:rsidRPr="00446218">
        <w:rPr>
          <w:rFonts w:ascii="Calibri" w:hAnsi="Calibri" w:cs="Calibri"/>
          <w:sz w:val="22"/>
          <w:szCs w:val="22"/>
        </w:rPr>
        <w:t xml:space="preserve">  .....….......................…………........…………………….........</w:t>
      </w:r>
      <w:r>
        <w:rPr>
          <w:rFonts w:ascii="Calibri" w:hAnsi="Calibri" w:cs="Calibri"/>
          <w:sz w:val="22"/>
          <w:szCs w:val="22"/>
        </w:rPr>
        <w:t>...........</w:t>
      </w:r>
      <w:r w:rsidR="004A1F02">
        <w:rPr>
          <w:rFonts w:ascii="Calibri" w:hAnsi="Calibri" w:cs="Calibri"/>
          <w:sz w:val="22"/>
          <w:szCs w:val="22"/>
        </w:rPr>
        <w:t>..........</w:t>
      </w:r>
      <w:r>
        <w:rPr>
          <w:rFonts w:ascii="Calibri" w:hAnsi="Calibri" w:cs="Calibri"/>
          <w:sz w:val="22"/>
          <w:szCs w:val="22"/>
        </w:rPr>
        <w:t>.....</w:t>
      </w:r>
    </w:p>
    <w:p w14:paraId="7D9F89F6" w14:textId="77777777" w:rsidR="007166B7" w:rsidRPr="00446218" w:rsidRDefault="007166B7" w:rsidP="007166B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46218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="004A1F02">
        <w:rPr>
          <w:rFonts w:ascii="Calibri" w:hAnsi="Calibri" w:cs="Calibri"/>
          <w:sz w:val="22"/>
          <w:szCs w:val="22"/>
        </w:rPr>
        <w:t>..........</w:t>
      </w:r>
      <w:r w:rsidRPr="00446218">
        <w:rPr>
          <w:rFonts w:ascii="Calibri" w:hAnsi="Calibri" w:cs="Calibri"/>
          <w:sz w:val="22"/>
          <w:szCs w:val="22"/>
        </w:rPr>
        <w:t>....</w:t>
      </w:r>
    </w:p>
    <w:p w14:paraId="6C7C905C" w14:textId="77777777" w:rsidR="007166B7" w:rsidRPr="00446218" w:rsidRDefault="007166B7" w:rsidP="007166B7">
      <w:pPr>
        <w:spacing w:line="360" w:lineRule="auto"/>
        <w:rPr>
          <w:rFonts w:ascii="Calibri" w:hAnsi="Calibri" w:cs="Calibri"/>
        </w:rPr>
      </w:pPr>
      <w:r w:rsidRPr="0043191B">
        <w:rPr>
          <w:rFonts w:ascii="Calibri" w:hAnsi="Calibri" w:cs="Calibri"/>
          <w:sz w:val="20"/>
          <w:szCs w:val="20"/>
        </w:rPr>
        <w:t xml:space="preserve">Adres </w:t>
      </w:r>
      <w:r w:rsidR="00C83D62">
        <w:rPr>
          <w:rFonts w:ascii="Calibri" w:hAnsi="Calibri" w:cs="Calibri"/>
          <w:sz w:val="20"/>
          <w:szCs w:val="20"/>
        </w:rPr>
        <w:t>do doręczeń</w:t>
      </w:r>
      <w:r w:rsidRPr="0043191B">
        <w:rPr>
          <w:rFonts w:ascii="Calibri" w:hAnsi="Calibri" w:cs="Calibri"/>
          <w:sz w:val="20"/>
          <w:szCs w:val="20"/>
        </w:rPr>
        <w:t xml:space="preserve">: </w:t>
      </w:r>
      <w:r w:rsidRPr="00446218">
        <w:rPr>
          <w:rFonts w:ascii="Calibri" w:hAnsi="Calibri" w:cs="Calibri"/>
          <w:sz w:val="22"/>
          <w:szCs w:val="22"/>
        </w:rPr>
        <w:t>……………………………………………………………......……………………………………………</w:t>
      </w:r>
      <w:r>
        <w:rPr>
          <w:rFonts w:ascii="Calibri" w:hAnsi="Calibri" w:cs="Calibri"/>
        </w:rPr>
        <w:t>……………………………………</w:t>
      </w:r>
      <w:r w:rsidR="004A1F02">
        <w:rPr>
          <w:rFonts w:ascii="Calibri" w:hAnsi="Calibri" w:cs="Calibri"/>
        </w:rPr>
        <w:t>…….</w:t>
      </w:r>
      <w:r>
        <w:rPr>
          <w:rFonts w:ascii="Calibri" w:hAnsi="Calibri" w:cs="Calibri"/>
        </w:rPr>
        <w:t xml:space="preserve">……….. </w:t>
      </w:r>
    </w:p>
    <w:p w14:paraId="01BB0C24" w14:textId="77777777" w:rsidR="007166B7" w:rsidRPr="007717C0" w:rsidRDefault="007166B7" w:rsidP="007166B7">
      <w:pPr>
        <w:numPr>
          <w:ilvl w:val="1"/>
          <w:numId w:val="20"/>
        </w:numPr>
        <w:jc w:val="both"/>
        <w:rPr>
          <w:rFonts w:ascii="Calibri" w:hAnsi="Calibri" w:cs="Calibri"/>
          <w:sz w:val="22"/>
          <w:szCs w:val="22"/>
        </w:rPr>
      </w:pPr>
      <w:r w:rsidRPr="003A602F">
        <w:rPr>
          <w:rFonts w:ascii="Calibri" w:hAnsi="Calibri" w:cs="Calibri"/>
          <w:b/>
        </w:rPr>
        <w:t>4. Numer telefonu:</w:t>
      </w:r>
      <w:r>
        <w:rPr>
          <w:rFonts w:ascii="Calibri" w:hAnsi="Calibri" w:cs="Calibri"/>
        </w:rPr>
        <w:t xml:space="preserve"> </w:t>
      </w:r>
      <w:r w:rsidRPr="00005E17">
        <w:rPr>
          <w:rFonts w:ascii="Calibri" w:hAnsi="Calibri" w:cs="Calibri"/>
          <w:sz w:val="22"/>
          <w:szCs w:val="22"/>
        </w:rPr>
        <w:t>…………………………………………...</w:t>
      </w:r>
      <w:r w:rsidR="003E73CF">
        <w:rPr>
          <w:rFonts w:ascii="Calibri" w:hAnsi="Calibri" w:cs="Calibri"/>
          <w:sz w:val="22"/>
          <w:szCs w:val="22"/>
        </w:rPr>
        <w:t xml:space="preserve"> </w:t>
      </w:r>
      <w:r w:rsidRPr="007717C0">
        <w:rPr>
          <w:rFonts w:ascii="Calibri" w:hAnsi="Calibri" w:cs="Calibri"/>
          <w:b/>
        </w:rPr>
        <w:t>adres e-mail</w:t>
      </w:r>
      <w:r>
        <w:rPr>
          <w:rFonts w:ascii="Calibri" w:hAnsi="Calibri" w:cs="Calibri"/>
          <w:b/>
        </w:rPr>
        <w:t>: …………………………………………</w:t>
      </w:r>
      <w:r w:rsidR="004A1F02">
        <w:rPr>
          <w:rFonts w:ascii="Calibri" w:hAnsi="Calibri" w:cs="Calibri"/>
          <w:b/>
        </w:rPr>
        <w:t>…………….</w:t>
      </w:r>
      <w:r>
        <w:rPr>
          <w:rFonts w:ascii="Calibri" w:hAnsi="Calibri" w:cs="Calibri"/>
          <w:b/>
        </w:rPr>
        <w:t xml:space="preserve">…    </w:t>
      </w:r>
      <w:r w:rsidRPr="007717C0">
        <w:rPr>
          <w:rFonts w:ascii="Calibri" w:hAnsi="Calibri" w:cs="Calibri"/>
          <w:b/>
        </w:rPr>
        <w:t xml:space="preserve"> </w:t>
      </w:r>
    </w:p>
    <w:p w14:paraId="7FCD7826" w14:textId="77777777" w:rsidR="007166B7" w:rsidRDefault="007166B7" w:rsidP="007166B7">
      <w:pPr>
        <w:widowControl/>
        <w:numPr>
          <w:ilvl w:val="0"/>
          <w:numId w:val="20"/>
        </w:numPr>
        <w:spacing w:line="360" w:lineRule="auto"/>
        <w:rPr>
          <w:rFonts w:ascii="Calibri" w:hAnsi="Calibri" w:cs="Calibri"/>
        </w:rPr>
      </w:pPr>
      <w:r w:rsidRPr="003A602F">
        <w:rPr>
          <w:rFonts w:ascii="Calibri" w:hAnsi="Calibri" w:cs="Calibri"/>
          <w:b/>
        </w:rPr>
        <w:t>5. Nazwa kierunku szkolenia</w:t>
      </w:r>
      <w:r w:rsidRPr="003A602F">
        <w:rPr>
          <w:rFonts w:ascii="Calibri" w:hAnsi="Calibri" w:cs="Calibri"/>
        </w:rPr>
        <w:t>, którym zainteresowany jest kandydat</w:t>
      </w:r>
      <w:r w:rsidR="0043191B">
        <w:rPr>
          <w:rFonts w:ascii="Calibri" w:hAnsi="Calibri" w:cs="Calibri"/>
        </w:rPr>
        <w:t xml:space="preserve"> (</w:t>
      </w:r>
      <w:r w:rsidRPr="00446218">
        <w:rPr>
          <w:rFonts w:ascii="Calibri" w:hAnsi="Calibri" w:cs="Calibri"/>
        </w:rPr>
        <w:t>proszę wpisać jeden): …………………………………………………………………………………………………………………………...............</w:t>
      </w:r>
      <w:r w:rsidR="004A1F02">
        <w:rPr>
          <w:rFonts w:ascii="Calibri" w:hAnsi="Calibri" w:cs="Calibri"/>
        </w:rPr>
        <w:t>.......</w:t>
      </w:r>
      <w:r w:rsidRPr="00446218">
        <w:rPr>
          <w:rFonts w:ascii="Calibri" w:hAnsi="Calibri" w:cs="Calibri"/>
        </w:rPr>
        <w:t>.............</w:t>
      </w:r>
    </w:p>
    <w:p w14:paraId="0887370E" w14:textId="77777777" w:rsidR="007166B7" w:rsidRPr="00446218" w:rsidRDefault="007166B7" w:rsidP="007166B7">
      <w:pPr>
        <w:widowControl/>
        <w:numPr>
          <w:ilvl w:val="0"/>
          <w:numId w:val="20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</w:t>
      </w:r>
      <w:r w:rsidR="004A1F02">
        <w:rPr>
          <w:rFonts w:ascii="Calibri" w:hAnsi="Calibri" w:cs="Calibri"/>
        </w:rPr>
        <w:t>…….</w:t>
      </w:r>
      <w:r>
        <w:rPr>
          <w:rFonts w:ascii="Calibri" w:hAnsi="Calibri" w:cs="Calibri"/>
        </w:rPr>
        <w:t>…</w:t>
      </w:r>
    </w:p>
    <w:p w14:paraId="4657D832" w14:textId="77777777" w:rsidR="007166B7" w:rsidRDefault="007166B7" w:rsidP="00291AB5">
      <w:pPr>
        <w:rPr>
          <w:rFonts w:ascii="Calibri" w:hAnsi="Calibri" w:cs="Calibri"/>
        </w:rPr>
      </w:pPr>
    </w:p>
    <w:p w14:paraId="330DD446" w14:textId="77777777" w:rsidR="0043191B" w:rsidRDefault="004A1F02" w:rsidP="007166B7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 w:rsidR="007166B7" w:rsidRPr="00005E17">
        <w:rPr>
          <w:rFonts w:ascii="Calibri" w:hAnsi="Calibri" w:cs="Calibri"/>
        </w:rPr>
        <w:t>.............................</w:t>
      </w:r>
      <w:r w:rsidR="007166B7" w:rsidRPr="00005E17">
        <w:rPr>
          <w:rFonts w:ascii="Calibri" w:hAnsi="Calibri" w:cs="Calibri"/>
        </w:rPr>
        <w:tab/>
      </w:r>
      <w:r w:rsidR="007166B7" w:rsidRPr="00005E17">
        <w:rPr>
          <w:rFonts w:ascii="Calibri" w:hAnsi="Calibri" w:cs="Calibri"/>
        </w:rPr>
        <w:tab/>
      </w:r>
      <w:r w:rsidR="007166B7" w:rsidRPr="00005E17">
        <w:rPr>
          <w:rFonts w:ascii="Calibri" w:hAnsi="Calibri" w:cs="Calibri"/>
        </w:rPr>
        <w:tab/>
      </w:r>
      <w:r w:rsidR="007166B7" w:rsidRPr="00005E17">
        <w:rPr>
          <w:rFonts w:ascii="Calibri" w:hAnsi="Calibri" w:cs="Calibri"/>
        </w:rPr>
        <w:tab/>
      </w:r>
      <w:r w:rsidR="007166B7" w:rsidRPr="00005E17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</w:t>
      </w:r>
      <w:r w:rsidR="007166B7" w:rsidRPr="00005E17">
        <w:rPr>
          <w:rFonts w:ascii="Calibri" w:hAnsi="Calibri" w:cs="Calibri"/>
        </w:rPr>
        <w:t>.......................</w:t>
      </w:r>
      <w:r>
        <w:rPr>
          <w:rFonts w:ascii="Calibri" w:hAnsi="Calibri" w:cs="Calibri"/>
        </w:rPr>
        <w:t>..</w:t>
      </w:r>
      <w:r w:rsidR="007166B7" w:rsidRPr="00005E17">
        <w:rPr>
          <w:rFonts w:ascii="Calibri" w:hAnsi="Calibri" w:cs="Calibri"/>
        </w:rPr>
        <w:t>......</w:t>
      </w:r>
      <w:r w:rsidR="007166B7">
        <w:rPr>
          <w:rFonts w:ascii="Calibri" w:hAnsi="Calibri" w:cs="Calibri"/>
        </w:rPr>
        <w:t>.........................</w:t>
      </w:r>
    </w:p>
    <w:p w14:paraId="349560AA" w14:textId="77777777" w:rsidR="007166B7" w:rsidRPr="0043191B" w:rsidRDefault="007166B7" w:rsidP="004A1F02">
      <w:pPr>
        <w:ind w:firstLine="708"/>
        <w:jc w:val="center"/>
        <w:rPr>
          <w:rFonts w:ascii="Calibri" w:hAnsi="Calibri" w:cs="Calibri"/>
          <w:sz w:val="20"/>
          <w:szCs w:val="20"/>
        </w:rPr>
      </w:pPr>
      <w:r w:rsidRPr="0043191B">
        <w:rPr>
          <w:rFonts w:ascii="Calibri" w:hAnsi="Calibri" w:cs="Calibri"/>
          <w:sz w:val="20"/>
          <w:szCs w:val="20"/>
        </w:rPr>
        <w:t>data</w:t>
      </w:r>
      <w:r w:rsidRPr="0043191B">
        <w:rPr>
          <w:rFonts w:ascii="Calibri" w:hAnsi="Calibri" w:cs="Calibri"/>
          <w:sz w:val="20"/>
          <w:szCs w:val="20"/>
        </w:rPr>
        <w:tab/>
      </w:r>
      <w:r w:rsidRPr="0043191B">
        <w:rPr>
          <w:rFonts w:ascii="Calibri" w:hAnsi="Calibri" w:cs="Calibri"/>
          <w:sz w:val="20"/>
          <w:szCs w:val="20"/>
        </w:rPr>
        <w:tab/>
        <w:t xml:space="preserve"> </w:t>
      </w:r>
      <w:r w:rsidRPr="0043191B">
        <w:rPr>
          <w:rFonts w:ascii="Calibri" w:hAnsi="Calibri" w:cs="Calibri"/>
          <w:sz w:val="20"/>
          <w:szCs w:val="20"/>
        </w:rPr>
        <w:tab/>
      </w:r>
      <w:r w:rsidRPr="0043191B">
        <w:rPr>
          <w:rFonts w:ascii="Calibri" w:hAnsi="Calibri" w:cs="Calibri"/>
          <w:sz w:val="20"/>
          <w:szCs w:val="20"/>
        </w:rPr>
        <w:tab/>
      </w:r>
      <w:r w:rsidRPr="0043191B">
        <w:rPr>
          <w:rFonts w:ascii="Calibri" w:hAnsi="Calibri" w:cs="Calibri"/>
          <w:sz w:val="20"/>
          <w:szCs w:val="20"/>
        </w:rPr>
        <w:tab/>
      </w:r>
      <w:r w:rsidRPr="0043191B">
        <w:rPr>
          <w:rFonts w:ascii="Calibri" w:hAnsi="Calibri" w:cs="Calibri"/>
          <w:sz w:val="20"/>
          <w:szCs w:val="20"/>
        </w:rPr>
        <w:tab/>
      </w:r>
      <w:r w:rsidRPr="0043191B">
        <w:rPr>
          <w:rFonts w:ascii="Calibri" w:hAnsi="Calibri" w:cs="Calibri"/>
          <w:sz w:val="20"/>
          <w:szCs w:val="20"/>
        </w:rPr>
        <w:tab/>
        <w:t>podpis kandydata na szkolenie</w:t>
      </w:r>
    </w:p>
    <w:p w14:paraId="61AA2E6D" w14:textId="77777777" w:rsidR="007166B7" w:rsidRPr="00005E17" w:rsidRDefault="007166B7" w:rsidP="007166B7">
      <w:pPr>
        <w:rPr>
          <w:rFonts w:ascii="Calibri" w:hAnsi="Calibri" w:cs="Calibri"/>
          <w:b/>
          <w:bCs/>
          <w:u w:val="single"/>
        </w:rPr>
      </w:pPr>
    </w:p>
    <w:p w14:paraId="58C3EF2D" w14:textId="77777777" w:rsidR="007166B7" w:rsidRPr="008902AE" w:rsidRDefault="007166B7" w:rsidP="007166B7">
      <w:pPr>
        <w:jc w:val="both"/>
        <w:rPr>
          <w:rFonts w:ascii="Calibri" w:hAnsi="Calibri" w:cs="Calibri"/>
          <w:b/>
          <w:sz w:val="18"/>
          <w:szCs w:val="18"/>
          <w:u w:val="single"/>
        </w:rPr>
      </w:pPr>
      <w:r w:rsidRPr="008902AE">
        <w:rPr>
          <w:rFonts w:ascii="Calibri" w:hAnsi="Calibri" w:cs="Calibri"/>
          <w:b/>
          <w:sz w:val="18"/>
          <w:szCs w:val="18"/>
          <w:u w:val="single"/>
        </w:rPr>
        <w:t>Jednocześnie oświadczam, że:</w:t>
      </w:r>
    </w:p>
    <w:p w14:paraId="6FBB7A8B" w14:textId="77777777" w:rsidR="008902AE" w:rsidRPr="008902AE" w:rsidRDefault="008902AE" w:rsidP="008902AE">
      <w:pPr>
        <w:pStyle w:val="Akapitzlist"/>
        <w:widowControl/>
        <w:numPr>
          <w:ilvl w:val="0"/>
          <w:numId w:val="22"/>
        </w:numPr>
        <w:ind w:left="284" w:hanging="284"/>
        <w:jc w:val="both"/>
        <w:rPr>
          <w:rFonts w:asciiTheme="minorHAnsi" w:eastAsia="Times New Roman" w:hAnsiTheme="minorHAnsi" w:cstheme="minorHAnsi"/>
          <w:bCs/>
          <w:sz w:val="18"/>
          <w:szCs w:val="18"/>
          <w:lang w:eastAsia="zh-CN"/>
        </w:rPr>
      </w:pPr>
      <w:r w:rsidRPr="008902AE">
        <w:rPr>
          <w:rFonts w:asciiTheme="minorHAnsi" w:hAnsiTheme="minorHAnsi" w:cstheme="minorHAnsi"/>
          <w:sz w:val="18"/>
          <w:szCs w:val="18"/>
        </w:rPr>
        <w:t xml:space="preserve">Wszystkie dane i informacje zawarte w powyższym </w:t>
      </w:r>
      <w:r w:rsidR="004B60E1">
        <w:rPr>
          <w:rFonts w:asciiTheme="minorHAnsi" w:hAnsiTheme="minorHAnsi" w:cstheme="minorHAnsi"/>
          <w:sz w:val="18"/>
          <w:szCs w:val="18"/>
        </w:rPr>
        <w:t>zgłoszeniu</w:t>
      </w:r>
      <w:r w:rsidRPr="008902AE">
        <w:rPr>
          <w:rFonts w:asciiTheme="minorHAnsi" w:hAnsiTheme="minorHAnsi" w:cstheme="minorHAnsi"/>
          <w:sz w:val="18"/>
          <w:szCs w:val="18"/>
        </w:rPr>
        <w:t xml:space="preserve"> są zgodne z prawdą.</w:t>
      </w:r>
    </w:p>
    <w:p w14:paraId="0659279A" w14:textId="77777777" w:rsidR="008902AE" w:rsidRPr="008902AE" w:rsidRDefault="008902AE" w:rsidP="004A1F02">
      <w:pPr>
        <w:pStyle w:val="Akapitzlist"/>
        <w:widowControl/>
        <w:numPr>
          <w:ilvl w:val="0"/>
          <w:numId w:val="22"/>
        </w:numPr>
        <w:ind w:left="284" w:hanging="284"/>
        <w:jc w:val="both"/>
        <w:rPr>
          <w:rFonts w:asciiTheme="minorHAnsi" w:eastAsia="Times New Roman" w:hAnsiTheme="minorHAnsi" w:cstheme="minorHAnsi"/>
          <w:bCs/>
          <w:sz w:val="18"/>
          <w:szCs w:val="18"/>
          <w:lang w:eastAsia="zh-CN"/>
        </w:rPr>
      </w:pPr>
      <w:r w:rsidRPr="008902AE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Zapoznałem/am się z treścią Klauzuli informacyjnej w związku z przetwarzaniem danych osobowych zamieszczonej na stronie internetowej http://skarzysko.praca.gov.pl// (ścieżka dostępu </w:t>
      </w:r>
      <w:hyperlink r:id="rId8" w:history="1">
        <w:r w:rsidRPr="008902AE">
          <w:rPr>
            <w:rStyle w:val="Hipercze"/>
            <w:rFonts w:asciiTheme="minorHAnsi" w:hAnsiTheme="minorHAnsi" w:cstheme="minorHAnsi"/>
            <w:sz w:val="18"/>
            <w:szCs w:val="18"/>
          </w:rPr>
          <w:t>http://skarzysko.praca.gov.pl/ochrona-danych-osobowych</w:t>
        </w:r>
      </w:hyperlink>
      <w:r w:rsidRPr="008902AE">
        <w:rPr>
          <w:rFonts w:asciiTheme="minorHAnsi" w:hAnsiTheme="minorHAnsi" w:cstheme="minorHAnsi"/>
          <w:color w:val="000000" w:themeColor="text1"/>
          <w:sz w:val="18"/>
          <w:szCs w:val="18"/>
        </w:rPr>
        <w:t>) oraz dostępnej w siedzibie PUP w Skarżysku-Kamiennej.</w:t>
      </w:r>
    </w:p>
    <w:p w14:paraId="2550F139" w14:textId="77777777" w:rsidR="007166B7" w:rsidRPr="008902AE" w:rsidRDefault="00D849EA" w:rsidP="004A1F02">
      <w:pPr>
        <w:pStyle w:val="Akapitzlist"/>
        <w:widowControl/>
        <w:numPr>
          <w:ilvl w:val="0"/>
          <w:numId w:val="22"/>
        </w:numPr>
        <w:ind w:left="284" w:hanging="284"/>
        <w:jc w:val="both"/>
        <w:rPr>
          <w:rFonts w:asciiTheme="minorHAnsi" w:eastAsia="Times New Roman" w:hAnsiTheme="minorHAnsi" w:cstheme="minorHAnsi"/>
          <w:bCs/>
          <w:sz w:val="18"/>
          <w:szCs w:val="18"/>
          <w:lang w:eastAsia="zh-CN"/>
        </w:rPr>
      </w:pPr>
      <w:r w:rsidRPr="008902AE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Wyrażam zgodę na zbieranie, przetwarzanie, udostępnianie i archiwizowanie danych osobowych dotyczących mojej osoby przez Powiatowy Urząd Pracy w Skarżysku-Kamiennej dla celów związanych z rozpatrywaniem wniosku realizacją umowy, monitorowaniem realizacji szkolenia, jak i przeprowadzenia po ukończeniu szkolenia ewaluacji dotyczącej poziomu satysfakcji </w:t>
      </w:r>
      <w:r w:rsidR="004B60E1">
        <w:rPr>
          <w:rFonts w:asciiTheme="minorHAnsi" w:hAnsiTheme="minorHAnsi" w:cstheme="minorHAnsi"/>
          <w:color w:val="000000" w:themeColor="text1"/>
          <w:sz w:val="18"/>
          <w:szCs w:val="18"/>
        </w:rPr>
        <w:br/>
      </w:r>
      <w:r w:rsidRPr="008902AE">
        <w:rPr>
          <w:rFonts w:asciiTheme="minorHAnsi" w:hAnsiTheme="minorHAnsi" w:cstheme="minorHAnsi"/>
          <w:color w:val="000000" w:themeColor="text1"/>
          <w:sz w:val="18"/>
          <w:szCs w:val="18"/>
        </w:rPr>
        <w:t>i badań skuteczności tej formy pomocy, zgodnie z Rozporządzeniem Parlamentu Europejskiego i Rady (UE) 2016/679 z dnia 27 kwietnia 2016</w:t>
      </w:r>
      <w:r w:rsidR="004A1F02" w:rsidRPr="008902AE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Pr="008902AE">
        <w:rPr>
          <w:rFonts w:asciiTheme="minorHAnsi" w:hAnsiTheme="minorHAnsi" w:cstheme="minorHAnsi"/>
          <w:color w:val="000000" w:themeColor="text1"/>
          <w:sz w:val="18"/>
          <w:szCs w:val="18"/>
        </w:rPr>
        <w:t>r. w sprawie ochrony osób fizycznych w związku z przetwarzaniem danych osobowych i w sprawie swobodnego przepływu takich danych oraz uchylenia dyrektywy 95/46/WE (ogólne rozporządzenie o ochronie danych) a także innych przepisów dotyczących ochrony danych osobowych.</w:t>
      </w:r>
    </w:p>
    <w:p w14:paraId="2D42ECFA" w14:textId="77777777" w:rsidR="007A53AD" w:rsidRDefault="004A1F02" w:rsidP="00206013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7B8A016B" w14:textId="77777777" w:rsidR="004A1F02" w:rsidRDefault="004A1F02" w:rsidP="004A1F02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Pr="00005E17">
        <w:rPr>
          <w:rFonts w:ascii="Calibri" w:hAnsi="Calibri" w:cs="Calibri"/>
        </w:rPr>
        <w:t>.............................</w:t>
      </w:r>
      <w:r w:rsidRPr="00005E17">
        <w:rPr>
          <w:rFonts w:ascii="Calibri" w:hAnsi="Calibri" w:cs="Calibri"/>
        </w:rPr>
        <w:tab/>
      </w:r>
      <w:r w:rsidRPr="00005E17">
        <w:rPr>
          <w:rFonts w:ascii="Calibri" w:hAnsi="Calibri" w:cs="Calibri"/>
        </w:rPr>
        <w:tab/>
      </w:r>
      <w:r w:rsidRPr="00005E17">
        <w:rPr>
          <w:rFonts w:ascii="Calibri" w:hAnsi="Calibri" w:cs="Calibri"/>
        </w:rPr>
        <w:tab/>
      </w:r>
      <w:r w:rsidRPr="00005E17">
        <w:rPr>
          <w:rFonts w:ascii="Calibri" w:hAnsi="Calibri" w:cs="Calibri"/>
        </w:rPr>
        <w:tab/>
      </w:r>
      <w:r w:rsidRPr="00005E17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</w:t>
      </w:r>
      <w:r w:rsidRPr="00005E17">
        <w:rPr>
          <w:rFonts w:ascii="Calibri" w:hAnsi="Calibri" w:cs="Calibri"/>
        </w:rPr>
        <w:t>.......................</w:t>
      </w:r>
      <w:r>
        <w:rPr>
          <w:rFonts w:ascii="Calibri" w:hAnsi="Calibri" w:cs="Calibri"/>
        </w:rPr>
        <w:t>..</w:t>
      </w:r>
      <w:r w:rsidRPr="00005E17">
        <w:rPr>
          <w:rFonts w:ascii="Calibri" w:hAnsi="Calibri" w:cs="Calibri"/>
        </w:rPr>
        <w:t>......</w:t>
      </w:r>
      <w:r>
        <w:rPr>
          <w:rFonts w:ascii="Calibri" w:hAnsi="Calibri" w:cs="Calibri"/>
        </w:rPr>
        <w:t>.........................</w:t>
      </w:r>
    </w:p>
    <w:p w14:paraId="78655476" w14:textId="77777777" w:rsidR="009B4321" w:rsidRPr="007A53AD" w:rsidRDefault="004A1F02" w:rsidP="007A53AD">
      <w:pPr>
        <w:ind w:firstLine="708"/>
        <w:jc w:val="center"/>
        <w:rPr>
          <w:rFonts w:ascii="Calibri" w:hAnsi="Calibri" w:cs="Calibri"/>
          <w:sz w:val="20"/>
          <w:szCs w:val="20"/>
        </w:rPr>
      </w:pPr>
      <w:r w:rsidRPr="0043191B">
        <w:rPr>
          <w:rFonts w:ascii="Calibri" w:hAnsi="Calibri" w:cs="Calibri"/>
          <w:sz w:val="20"/>
          <w:szCs w:val="20"/>
        </w:rPr>
        <w:t>data</w:t>
      </w:r>
      <w:r w:rsidRPr="0043191B">
        <w:rPr>
          <w:rFonts w:ascii="Calibri" w:hAnsi="Calibri" w:cs="Calibri"/>
          <w:sz w:val="20"/>
          <w:szCs w:val="20"/>
        </w:rPr>
        <w:tab/>
      </w:r>
      <w:r w:rsidRPr="0043191B">
        <w:rPr>
          <w:rFonts w:ascii="Calibri" w:hAnsi="Calibri" w:cs="Calibri"/>
          <w:sz w:val="20"/>
          <w:szCs w:val="20"/>
        </w:rPr>
        <w:tab/>
        <w:t xml:space="preserve"> </w:t>
      </w:r>
      <w:r w:rsidRPr="0043191B">
        <w:rPr>
          <w:rFonts w:ascii="Calibri" w:hAnsi="Calibri" w:cs="Calibri"/>
          <w:sz w:val="20"/>
          <w:szCs w:val="20"/>
        </w:rPr>
        <w:tab/>
      </w:r>
      <w:r w:rsidRPr="0043191B">
        <w:rPr>
          <w:rFonts w:ascii="Calibri" w:hAnsi="Calibri" w:cs="Calibri"/>
          <w:sz w:val="20"/>
          <w:szCs w:val="20"/>
        </w:rPr>
        <w:tab/>
      </w:r>
      <w:r w:rsidRPr="0043191B">
        <w:rPr>
          <w:rFonts w:ascii="Calibri" w:hAnsi="Calibri" w:cs="Calibri"/>
          <w:sz w:val="20"/>
          <w:szCs w:val="20"/>
        </w:rPr>
        <w:tab/>
      </w:r>
      <w:r w:rsidRPr="0043191B">
        <w:rPr>
          <w:rFonts w:ascii="Calibri" w:hAnsi="Calibri" w:cs="Calibri"/>
          <w:sz w:val="20"/>
          <w:szCs w:val="20"/>
        </w:rPr>
        <w:tab/>
      </w:r>
      <w:r w:rsidRPr="0043191B">
        <w:rPr>
          <w:rFonts w:ascii="Calibri" w:hAnsi="Calibri" w:cs="Calibri"/>
          <w:sz w:val="20"/>
          <w:szCs w:val="20"/>
        </w:rPr>
        <w:tab/>
        <w:t>podpis kandydata na szkolenie</w:t>
      </w:r>
      <w:r w:rsidR="009B4321">
        <w:rPr>
          <w:rFonts w:ascii="Calibri" w:hAnsi="Calibri" w:cs="Calibri"/>
          <w:b/>
          <w:color w:val="333399"/>
          <w:u w:val="single"/>
        </w:rPr>
        <w:br w:type="page"/>
      </w:r>
    </w:p>
    <w:p w14:paraId="626636F7" w14:textId="77777777" w:rsidR="007166B7" w:rsidRPr="00446218" w:rsidRDefault="007166B7" w:rsidP="007166B7">
      <w:pPr>
        <w:rPr>
          <w:rFonts w:ascii="Calibri" w:hAnsi="Calibri" w:cs="Calibri"/>
          <w:b/>
          <w:color w:val="333399"/>
          <w:u w:val="single"/>
        </w:rPr>
      </w:pPr>
      <w:r w:rsidRPr="00446218">
        <w:rPr>
          <w:rFonts w:ascii="Calibri" w:hAnsi="Calibri" w:cs="Calibri"/>
          <w:b/>
          <w:color w:val="333399"/>
          <w:u w:val="single"/>
        </w:rPr>
        <w:lastRenderedPageBreak/>
        <w:t>Część B (wypełniają pracownicy PUP)</w:t>
      </w:r>
    </w:p>
    <w:p w14:paraId="06578491" w14:textId="77777777" w:rsidR="00C2189B" w:rsidRPr="00131901" w:rsidRDefault="00C2189B" w:rsidP="00C2189B">
      <w:pPr>
        <w:widowControl/>
        <w:autoSpaceDE w:val="0"/>
        <w:spacing w:line="360" w:lineRule="exact"/>
        <w:jc w:val="both"/>
        <w:rPr>
          <w:rFonts w:asciiTheme="minorHAnsi" w:eastAsia="Times New Roman" w:hAnsiTheme="minorHAnsi" w:cstheme="minorHAnsi"/>
          <w:sz w:val="22"/>
          <w:szCs w:val="22"/>
          <w:lang w:eastAsia="zh-CN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1. </w:t>
      </w:r>
      <w:r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Status: </w:t>
      </w:r>
      <w:r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tab/>
      </w:r>
      <w:r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tab/>
      </w:r>
      <w:bookmarkStart w:id="0" w:name="Unnamed_Copy_4"/>
      <w:r w:rsidR="009739D7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begin">
          <w:ffData>
            <w:name w:val="Unnamed Copy 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instrText xml:space="preserve"> FORMCHECKBOX </w:instrText>
      </w:r>
      <w:r w:rsidR="009739D7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</w:r>
      <w:r w:rsidR="009739D7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separate"/>
      </w:r>
      <w:r w:rsidR="009739D7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end"/>
      </w:r>
      <w:bookmarkEnd w:id="0"/>
      <w:r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 Poszukujący pracy </w:t>
      </w:r>
      <w:r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tab/>
      </w:r>
    </w:p>
    <w:bookmarkStart w:id="1" w:name="Unnamed_Copy_5"/>
    <w:p w14:paraId="66855231" w14:textId="77777777" w:rsidR="00C2189B" w:rsidRPr="00131901" w:rsidRDefault="009739D7" w:rsidP="00C2189B">
      <w:pPr>
        <w:widowControl/>
        <w:autoSpaceDE w:val="0"/>
        <w:spacing w:line="360" w:lineRule="exact"/>
        <w:ind w:left="2127"/>
        <w:jc w:val="both"/>
        <w:rPr>
          <w:rFonts w:asciiTheme="minorHAnsi" w:eastAsia="Arial" w:hAnsiTheme="minorHAnsi" w:cstheme="minorHAnsi"/>
          <w:sz w:val="22"/>
          <w:szCs w:val="22"/>
          <w:lang w:eastAsia="zh-CN"/>
        </w:rPr>
      </w:pPr>
      <w:r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begin">
          <w:ffData>
            <w:name w:val="Unnamed Copy 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2189B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instrText xml:space="preserve"> FORMCHECKBOX </w:instrText>
      </w:r>
      <w:r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</w:r>
      <w:r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separate"/>
      </w:r>
      <w:r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end"/>
      </w:r>
      <w:bookmarkEnd w:id="1"/>
      <w:r w:rsidR="00C2189B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 Bezrobotny </w:t>
      </w:r>
      <w:r w:rsidR="00C2189B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tab/>
      </w:r>
      <w:r w:rsidR="00C2189B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tab/>
        <w:t xml:space="preserve"> </w:t>
      </w:r>
    </w:p>
    <w:p w14:paraId="23AEFF63" w14:textId="77777777" w:rsidR="00C2189B" w:rsidRPr="00131901" w:rsidRDefault="00C2189B" w:rsidP="00C2189B">
      <w:pPr>
        <w:widowControl/>
        <w:autoSpaceDE w:val="0"/>
        <w:spacing w:line="360" w:lineRule="exact"/>
        <w:ind w:left="2127" w:firstLine="709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</w:pPr>
      <w:r w:rsidRPr="00131901">
        <w:rPr>
          <w:rFonts w:asciiTheme="minorHAnsi" w:eastAsia="Arial" w:hAnsiTheme="minorHAnsi" w:cstheme="minorHAnsi"/>
          <w:sz w:val="22"/>
          <w:szCs w:val="22"/>
          <w:lang w:eastAsia="zh-CN"/>
        </w:rPr>
        <w:t xml:space="preserve"> </w:t>
      </w:r>
      <w:r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t>z  prawem do zasiłku:</w:t>
      </w:r>
      <w:r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tab/>
        <w:t xml:space="preserve"> </w:t>
      </w:r>
      <w:r w:rsidR="004A1F02"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     </w:t>
      </w:r>
      <w:r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tab/>
      </w:r>
      <w:bookmarkStart w:id="2" w:name="Unnamed_Copy_6"/>
      <w:r w:rsidR="009739D7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begin">
          <w:ffData>
            <w:name w:val="Unnamed Copy 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instrText xml:space="preserve"> FORMCHECKBOX </w:instrText>
      </w:r>
      <w:r w:rsidR="009739D7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</w:r>
      <w:r w:rsidR="009739D7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separate"/>
      </w:r>
      <w:r w:rsidR="009739D7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end"/>
      </w:r>
      <w:bookmarkEnd w:id="2"/>
      <w:r w:rsidRPr="00131901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 xml:space="preserve"> tak</w:t>
      </w:r>
      <w:r w:rsidRPr="00131901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ab/>
      </w:r>
      <w:r w:rsidRPr="00131901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ab/>
      </w:r>
      <w:bookmarkStart w:id="3" w:name="Unnamed_Copy_7"/>
      <w:r w:rsidR="009739D7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begin">
          <w:ffData>
            <w:name w:val="Unnamed Copy 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instrText xml:space="preserve"> FORMCHECKBOX </w:instrText>
      </w:r>
      <w:r w:rsidR="009739D7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</w:r>
      <w:r w:rsidR="009739D7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separate"/>
      </w:r>
      <w:r w:rsidR="009739D7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end"/>
      </w:r>
      <w:bookmarkEnd w:id="3"/>
      <w:r w:rsidRPr="00131901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 xml:space="preserve"> nie</w:t>
      </w:r>
    </w:p>
    <w:p w14:paraId="0B884DCA" w14:textId="77777777" w:rsidR="00C2189B" w:rsidRPr="00131901" w:rsidRDefault="00C2189B" w:rsidP="00C2189B">
      <w:pPr>
        <w:widowControl/>
        <w:autoSpaceDE w:val="0"/>
        <w:spacing w:line="360" w:lineRule="exact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</w:pPr>
      <w:r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 xml:space="preserve">2. </w:t>
      </w:r>
      <w:r w:rsidRPr="00131901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>Pozytywna weryfikacja bezrobotnego w ZUS i CEiDG</w:t>
      </w:r>
      <w:r w:rsidR="004A1F02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 xml:space="preserve">: </w:t>
      </w:r>
      <w:r w:rsidRPr="00131901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ab/>
      </w:r>
      <w:bookmarkStart w:id="4" w:name="Unnamed_Copy_8"/>
      <w:r w:rsidR="009739D7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begin">
          <w:ffData>
            <w:name w:val="Unnamed Copy 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instrText xml:space="preserve"> FORMCHECKBOX </w:instrText>
      </w:r>
      <w:r w:rsidR="009739D7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</w:r>
      <w:r w:rsidR="009739D7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separate"/>
      </w:r>
      <w:r w:rsidR="009739D7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end"/>
      </w:r>
      <w:bookmarkEnd w:id="4"/>
      <w:r w:rsidRPr="00131901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 xml:space="preserve"> tak</w:t>
      </w:r>
      <w:r w:rsidRPr="00131901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ab/>
      </w:r>
      <w:r w:rsidRPr="00131901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ab/>
      </w:r>
      <w:bookmarkStart w:id="5" w:name="Unnamed_Copy_9"/>
      <w:r w:rsidR="009739D7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begin">
          <w:ffData>
            <w:name w:val="Unnamed Copy 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instrText xml:space="preserve"> FORMCHECKBOX </w:instrText>
      </w:r>
      <w:r w:rsidR="009739D7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</w:r>
      <w:r w:rsidR="009739D7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separate"/>
      </w:r>
      <w:r w:rsidR="009739D7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end"/>
      </w:r>
      <w:bookmarkEnd w:id="5"/>
      <w:r w:rsidRPr="00131901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 xml:space="preserve"> nie</w:t>
      </w:r>
    </w:p>
    <w:p w14:paraId="071CE32D" w14:textId="77777777" w:rsidR="00C2189B" w:rsidRPr="00131901" w:rsidRDefault="00C2189B" w:rsidP="00C2189B">
      <w:pPr>
        <w:widowControl/>
        <w:spacing w:line="360" w:lineRule="auto"/>
        <w:ind w:left="284"/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</w:pPr>
    </w:p>
    <w:p w14:paraId="7A43EFF0" w14:textId="77777777" w:rsidR="00C2189B" w:rsidRPr="00131901" w:rsidRDefault="00C2189B" w:rsidP="00C2189B">
      <w:pPr>
        <w:widowControl/>
        <w:autoSpaceDE w:val="0"/>
        <w:spacing w:line="360" w:lineRule="exact"/>
        <w:jc w:val="both"/>
        <w:rPr>
          <w:rFonts w:asciiTheme="minorHAnsi" w:eastAsia="Times New Roman" w:hAnsiTheme="minorHAnsi" w:cstheme="minorHAnsi"/>
          <w:sz w:val="22"/>
          <w:szCs w:val="22"/>
          <w:lang w:eastAsia="zh-CN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3. </w:t>
      </w:r>
      <w:r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t>Nieusprawiedliwione przerwanie formy pomocy w okresie ostatnich 90 dni:</w:t>
      </w:r>
    </w:p>
    <w:bookmarkStart w:id="6" w:name="Unnamed_Copy_10"/>
    <w:p w14:paraId="1B58CC0A" w14:textId="77777777" w:rsidR="00C2189B" w:rsidRDefault="009739D7" w:rsidP="00C2189B">
      <w:pPr>
        <w:widowControl/>
        <w:autoSpaceDE w:val="0"/>
        <w:spacing w:line="360" w:lineRule="exact"/>
        <w:ind w:left="360"/>
        <w:jc w:val="center"/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</w:pPr>
      <w:r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begin">
          <w:ffData>
            <w:name w:val="Unnamed Copy 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2189B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instrText xml:space="preserve"> FORMCHECKBOX </w:instrText>
      </w:r>
      <w:r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</w:r>
      <w:r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separate"/>
      </w:r>
      <w:r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end"/>
      </w:r>
      <w:bookmarkEnd w:id="6"/>
      <w:r w:rsidR="00C2189B" w:rsidRPr="00131901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 xml:space="preserve"> tak</w:t>
      </w:r>
      <w:r w:rsidR="00C2189B" w:rsidRPr="00131901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ab/>
        <w:t xml:space="preserve">    </w:t>
      </w:r>
      <w:r w:rsidR="00C2189B" w:rsidRPr="00131901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ab/>
      </w:r>
      <w:bookmarkStart w:id="7" w:name="Unnamed_Copy_11"/>
      <w:r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begin">
          <w:ffData>
            <w:name w:val="Unnamed Copy 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2189B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instrText xml:space="preserve"> FORMCHECKBOX </w:instrText>
      </w:r>
      <w:r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</w:r>
      <w:r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separate"/>
      </w:r>
      <w:r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end"/>
      </w:r>
      <w:bookmarkEnd w:id="7"/>
      <w:r w:rsidR="00C2189B" w:rsidRPr="00131901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 xml:space="preserve"> nie</w:t>
      </w:r>
    </w:p>
    <w:p w14:paraId="38986D3B" w14:textId="77777777" w:rsidR="006343EB" w:rsidRPr="00131901" w:rsidRDefault="006343EB" w:rsidP="00C2189B">
      <w:pPr>
        <w:widowControl/>
        <w:autoSpaceDE w:val="0"/>
        <w:spacing w:line="360" w:lineRule="exact"/>
        <w:ind w:left="360"/>
        <w:jc w:val="center"/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</w:pPr>
    </w:p>
    <w:p w14:paraId="4AA342DB" w14:textId="77777777" w:rsidR="00C2189B" w:rsidRDefault="00C2189B" w:rsidP="006343EB">
      <w:pPr>
        <w:widowControl/>
        <w:rPr>
          <w:rFonts w:asciiTheme="minorHAnsi" w:eastAsia="Times New Roman" w:hAnsiTheme="minorHAnsi" w:cstheme="minorHAnsi"/>
          <w:sz w:val="22"/>
          <w:szCs w:val="22"/>
          <w:lang w:eastAsia="zh-CN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4. Do wypełnienia w przypadku realizacji szkolenia w ramach projektów lub programów: </w:t>
      </w:r>
    </w:p>
    <w:p w14:paraId="74489DE7" w14:textId="77777777" w:rsidR="003E73CF" w:rsidRDefault="00C2189B" w:rsidP="006343EB">
      <w:pPr>
        <w:widowControl/>
        <w:ind w:left="360"/>
        <w:rPr>
          <w:rFonts w:asciiTheme="minorHAnsi" w:eastAsia="Times New Roman" w:hAnsiTheme="minorHAnsi" w:cstheme="minorHAnsi"/>
          <w:sz w:val="22"/>
          <w:szCs w:val="22"/>
          <w:lang w:eastAsia="zh-CN"/>
        </w:rPr>
      </w:pPr>
      <w:r w:rsidRPr="00971950">
        <w:rPr>
          <w:rFonts w:asciiTheme="minorHAnsi" w:eastAsia="Times New Roman" w:hAnsiTheme="minorHAnsi" w:cstheme="minorHAnsi"/>
          <w:sz w:val="22"/>
          <w:szCs w:val="22"/>
          <w:lang w:eastAsia="zh-CN"/>
        </w:rPr>
        <w:t>Osoba spełnia kryteria uczestnictwa w projekcie</w:t>
      </w:r>
      <w:r w:rsidR="004A1F02">
        <w:rPr>
          <w:rFonts w:asciiTheme="minorHAnsi" w:eastAsia="Times New Roman" w:hAnsiTheme="minorHAnsi" w:cstheme="minorHAnsi"/>
          <w:sz w:val="22"/>
          <w:szCs w:val="22"/>
          <w:lang w:eastAsia="zh-CN"/>
        </w:rPr>
        <w:t>/programie</w:t>
      </w:r>
      <w:r w:rsidR="003E73CF"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 </w:t>
      </w:r>
      <w:r w:rsidRPr="00971950"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pn. </w:t>
      </w:r>
    </w:p>
    <w:p w14:paraId="20DE98A9" w14:textId="77777777" w:rsidR="00C2189B" w:rsidRDefault="00C2189B" w:rsidP="006343EB">
      <w:pPr>
        <w:widowControl/>
        <w:ind w:left="360"/>
        <w:rPr>
          <w:rFonts w:asciiTheme="minorHAnsi" w:eastAsia="Times New Roman" w:hAnsiTheme="minorHAnsi" w:cstheme="minorHAnsi"/>
          <w:sz w:val="22"/>
          <w:szCs w:val="22"/>
          <w:lang w:eastAsia="zh-CN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E73CF">
        <w:rPr>
          <w:rFonts w:asciiTheme="minorHAnsi" w:eastAsia="Times New Roman" w:hAnsiTheme="minorHAnsi" w:cstheme="minorHAnsi"/>
          <w:sz w:val="22"/>
          <w:szCs w:val="22"/>
          <w:lang w:eastAsia="zh-CN"/>
        </w:rPr>
        <w:t>…………………………………………………………………………………………</w:t>
      </w:r>
    </w:p>
    <w:p w14:paraId="16935B0C" w14:textId="77777777" w:rsidR="003E73CF" w:rsidRPr="00971950" w:rsidRDefault="003E73CF" w:rsidP="006343EB">
      <w:pPr>
        <w:widowControl/>
        <w:ind w:left="360"/>
        <w:rPr>
          <w:rFonts w:asciiTheme="minorHAnsi" w:eastAsia="Times New Roman" w:hAnsiTheme="minorHAnsi" w:cstheme="minorHAnsi"/>
          <w:sz w:val="22"/>
          <w:szCs w:val="22"/>
          <w:lang w:eastAsia="zh-CN"/>
        </w:rPr>
      </w:pPr>
    </w:p>
    <w:bookmarkStart w:id="8" w:name="Wybór26"/>
    <w:p w14:paraId="2E18920F" w14:textId="77777777" w:rsidR="00C2189B" w:rsidRPr="00131901" w:rsidRDefault="009739D7" w:rsidP="006343EB">
      <w:pPr>
        <w:widowControl/>
        <w:contextualSpacing/>
        <w:jc w:val="center"/>
        <w:rPr>
          <w:rFonts w:asciiTheme="minorHAnsi" w:eastAsia="Times New Roman" w:hAnsiTheme="minorHAnsi" w:cstheme="minorHAnsi"/>
          <w:sz w:val="22"/>
          <w:szCs w:val="22"/>
          <w:lang w:eastAsia="zh-CN"/>
        </w:rPr>
      </w:pPr>
      <w:r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begin">
          <w:ffData>
            <w:name w:val="Wybór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2189B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instrText xml:space="preserve"> FORMCHECKBOX </w:instrText>
      </w:r>
      <w:r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</w:r>
      <w:r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separate"/>
      </w:r>
      <w:r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end"/>
      </w:r>
      <w:bookmarkEnd w:id="8"/>
      <w:r w:rsidR="002F0A57"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   tak </w:t>
      </w:r>
      <w:r w:rsidR="002F0A57">
        <w:rPr>
          <w:rFonts w:asciiTheme="minorHAnsi" w:eastAsia="Times New Roman" w:hAnsiTheme="minorHAnsi" w:cstheme="minorHAnsi"/>
          <w:sz w:val="22"/>
          <w:szCs w:val="22"/>
          <w:lang w:eastAsia="zh-CN"/>
        </w:rPr>
        <w:tab/>
      </w:r>
      <w:r w:rsidR="00C2189B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tab/>
      </w:r>
      <w:bookmarkStart w:id="9" w:name="Wybór27"/>
      <w:r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begin">
          <w:ffData>
            <w:name w:val="Wybór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2189B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instrText xml:space="preserve"> FORMCHECKBOX </w:instrText>
      </w:r>
      <w:r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</w:r>
      <w:r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separate"/>
      </w:r>
      <w:r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end"/>
      </w:r>
      <w:bookmarkEnd w:id="9"/>
      <w:r w:rsidR="00C2189B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   nie</w:t>
      </w:r>
      <w:r w:rsidR="00C2189B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tab/>
      </w:r>
      <w:r w:rsidR="00C2189B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tab/>
      </w:r>
      <w:r w:rsidR="00C2189B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tab/>
      </w:r>
      <w:bookmarkStart w:id="10" w:name="Wybór28"/>
      <w:r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2189B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instrText xml:space="preserve"> FORMCHECKBOX </w:instrText>
      </w:r>
      <w:r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</w:r>
      <w:r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separate"/>
      </w:r>
      <w:r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end"/>
      </w:r>
      <w:bookmarkEnd w:id="10"/>
      <w:r w:rsidR="00C2189B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   nie dotyczy</w:t>
      </w:r>
    </w:p>
    <w:p w14:paraId="7FA813D9" w14:textId="77777777" w:rsidR="00C2189B" w:rsidRDefault="00C2189B" w:rsidP="00C2189B">
      <w:pPr>
        <w:widowControl/>
        <w:spacing w:line="360" w:lineRule="auto"/>
        <w:contextualSpacing/>
        <w:jc w:val="center"/>
        <w:rPr>
          <w:rFonts w:asciiTheme="minorHAnsi" w:eastAsia="Times New Roman" w:hAnsiTheme="minorHAnsi" w:cstheme="minorHAnsi"/>
          <w:sz w:val="22"/>
          <w:szCs w:val="22"/>
          <w:lang w:eastAsia="zh-CN"/>
        </w:rPr>
      </w:pPr>
    </w:p>
    <w:p w14:paraId="6E0E7A31" w14:textId="77777777" w:rsidR="00C2189B" w:rsidRPr="00131901" w:rsidRDefault="006343EB" w:rsidP="00C2189B">
      <w:pPr>
        <w:widowControl/>
        <w:autoSpaceDE w:val="0"/>
        <w:spacing w:line="360" w:lineRule="exact"/>
        <w:rPr>
          <w:rFonts w:asciiTheme="minorHAnsi" w:eastAsia="Times New Roman" w:hAnsiTheme="minorHAnsi" w:cstheme="minorHAnsi"/>
          <w:sz w:val="22"/>
          <w:szCs w:val="22"/>
          <w:lang w:eastAsia="zh-CN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zh-CN"/>
        </w:rPr>
        <w:t>5</w:t>
      </w:r>
      <w:r w:rsidR="00354922">
        <w:rPr>
          <w:rFonts w:asciiTheme="minorHAnsi" w:eastAsia="Times New Roman" w:hAnsiTheme="minorHAnsi" w:cstheme="minorHAnsi"/>
          <w:sz w:val="22"/>
          <w:szCs w:val="22"/>
          <w:lang w:eastAsia="zh-CN"/>
        </w:rPr>
        <w:t>.</w:t>
      </w:r>
      <w:r w:rsidR="00C2189B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t>Wymagana opinia Doradcy Zawodowego</w:t>
      </w:r>
      <w:r w:rsidR="002F0A57">
        <w:rPr>
          <w:rFonts w:asciiTheme="minorHAnsi" w:eastAsia="Times New Roman" w:hAnsiTheme="minorHAnsi" w:cstheme="minorHAnsi"/>
          <w:sz w:val="22"/>
          <w:szCs w:val="22"/>
          <w:lang w:eastAsia="zh-CN"/>
        </w:rPr>
        <w:t>:</w:t>
      </w:r>
      <w:r w:rsidR="00C2189B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 </w:t>
      </w:r>
      <w:bookmarkStart w:id="11" w:name="Unnamed_Copy_12"/>
      <w:r w:rsidR="004B60E1">
        <w:rPr>
          <w:rFonts w:asciiTheme="minorHAnsi" w:eastAsia="Times New Roman" w:hAnsiTheme="minorHAnsi" w:cstheme="minorHAnsi"/>
          <w:sz w:val="22"/>
          <w:szCs w:val="22"/>
          <w:lang w:eastAsia="zh-CN"/>
        </w:rPr>
        <w:tab/>
      </w:r>
      <w:r w:rsidR="009739D7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begin">
          <w:ffData>
            <w:name w:val="Unnamed Copy 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2189B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instrText xml:space="preserve"> FORMCHECKBOX </w:instrText>
      </w:r>
      <w:r w:rsidR="009739D7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</w:r>
      <w:r w:rsidR="009739D7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separate"/>
      </w:r>
      <w:r w:rsidR="009739D7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end"/>
      </w:r>
      <w:bookmarkEnd w:id="11"/>
      <w:r w:rsidR="00C2189B" w:rsidRPr="00131901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 xml:space="preserve"> tak</w:t>
      </w:r>
      <w:r w:rsidR="00C2189B" w:rsidRPr="00131901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ab/>
      </w:r>
      <w:r w:rsidR="00C2189B" w:rsidRPr="00131901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ab/>
      </w:r>
      <w:bookmarkStart w:id="12" w:name="Unnamed_Copy_13"/>
      <w:r w:rsidR="009739D7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begin">
          <w:ffData>
            <w:name w:val="Unnamed Copy 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2189B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instrText xml:space="preserve"> FORMCHECKBOX </w:instrText>
      </w:r>
      <w:r w:rsidR="009739D7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</w:r>
      <w:r w:rsidR="009739D7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separate"/>
      </w:r>
      <w:r w:rsidR="009739D7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end"/>
      </w:r>
      <w:bookmarkEnd w:id="12"/>
      <w:r w:rsidR="00C2189B" w:rsidRPr="00131901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 xml:space="preserve"> nie </w:t>
      </w:r>
    </w:p>
    <w:p w14:paraId="3C72AE80" w14:textId="77777777" w:rsidR="00C2189B" w:rsidRPr="00131901" w:rsidRDefault="00C2189B" w:rsidP="00C2189B">
      <w:pPr>
        <w:widowControl/>
        <w:autoSpaceDE w:val="0"/>
        <w:spacing w:line="360" w:lineRule="exact"/>
        <w:ind w:left="360"/>
        <w:rPr>
          <w:rFonts w:asciiTheme="minorHAnsi" w:eastAsia="Times New Roman" w:hAnsiTheme="minorHAnsi" w:cstheme="minorHAnsi"/>
          <w:sz w:val="22"/>
          <w:szCs w:val="22"/>
          <w:lang w:eastAsia="zh-CN"/>
        </w:rPr>
      </w:pPr>
    </w:p>
    <w:p w14:paraId="169D325A" w14:textId="77777777" w:rsidR="00C2189B" w:rsidRPr="00131901" w:rsidRDefault="00354922" w:rsidP="00C2189B">
      <w:pPr>
        <w:widowControl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zh-CN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6. Ocena </w:t>
      </w:r>
      <w:r w:rsidR="00D306E1">
        <w:rPr>
          <w:rFonts w:asciiTheme="minorHAnsi" w:eastAsia="Times New Roman" w:hAnsiTheme="minorHAnsi" w:cstheme="minorHAnsi"/>
          <w:sz w:val="22"/>
          <w:szCs w:val="22"/>
          <w:lang w:eastAsia="zh-CN"/>
        </w:rPr>
        <w:t>zgłoszenia</w:t>
      </w:r>
      <w:r w:rsidR="002F0A57">
        <w:rPr>
          <w:rFonts w:asciiTheme="minorHAnsi" w:eastAsia="Times New Roman" w:hAnsiTheme="minorHAnsi" w:cstheme="minorHAnsi"/>
          <w:sz w:val="22"/>
          <w:szCs w:val="22"/>
          <w:lang w:eastAsia="zh-CN"/>
        </w:rPr>
        <w:t>:</w:t>
      </w:r>
    </w:p>
    <w:bookmarkStart w:id="13" w:name="Unnamed_Copy_22"/>
    <w:p w14:paraId="27A175F9" w14:textId="77777777" w:rsidR="00C2189B" w:rsidRPr="00131901" w:rsidRDefault="009739D7" w:rsidP="00F6087B">
      <w:pPr>
        <w:widowControl/>
        <w:ind w:left="709" w:hanging="426"/>
        <w:jc w:val="both"/>
        <w:rPr>
          <w:rFonts w:asciiTheme="minorHAnsi" w:eastAsia="Times New Roman" w:hAnsiTheme="minorHAnsi" w:cstheme="minorHAnsi"/>
          <w:sz w:val="22"/>
          <w:szCs w:val="22"/>
          <w:lang w:eastAsia="zh-CN"/>
        </w:rPr>
      </w:pPr>
      <w:r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begin">
          <w:ffData>
            <w:name w:val="Unnamed Copy 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2189B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instrText xml:space="preserve"> FORMCHECKBOX </w:instrText>
      </w:r>
      <w:r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</w:r>
      <w:r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separate"/>
      </w:r>
      <w:r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end"/>
      </w:r>
      <w:bookmarkEnd w:id="13"/>
      <w:r w:rsidR="00C2189B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 spełnia wymagania określone w Ustawie zgodnie z art. 10</w:t>
      </w:r>
      <w:r w:rsidR="00CB10E7">
        <w:rPr>
          <w:rFonts w:asciiTheme="minorHAnsi" w:eastAsia="Times New Roman" w:hAnsiTheme="minorHAnsi" w:cstheme="minorHAnsi"/>
          <w:sz w:val="22"/>
          <w:szCs w:val="22"/>
          <w:lang w:eastAsia="zh-CN"/>
        </w:rPr>
        <w:t>1</w:t>
      </w:r>
      <w:r w:rsidR="00C2189B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 Ustawy o rynku pracy</w:t>
      </w:r>
      <w:r w:rsidR="002F0A57"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 i </w:t>
      </w:r>
      <w:r w:rsidR="00F6087B"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służbach </w:t>
      </w:r>
      <w:r w:rsidR="00CB10E7">
        <w:rPr>
          <w:rFonts w:asciiTheme="minorHAnsi" w:eastAsia="Times New Roman" w:hAnsiTheme="minorHAnsi" w:cstheme="minorHAnsi"/>
          <w:sz w:val="22"/>
          <w:szCs w:val="22"/>
          <w:lang w:eastAsia="zh-CN"/>
        </w:rPr>
        <w:t>zatrudnienia</w:t>
      </w:r>
      <w:r w:rsidR="00D306E1"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 i proponuję zakwalifikować kandydata do udziału w szkoleniu</w:t>
      </w:r>
    </w:p>
    <w:bookmarkStart w:id="14" w:name="Unnamed_Copy_23"/>
    <w:p w14:paraId="78378BAC" w14:textId="77777777" w:rsidR="002F0A57" w:rsidRDefault="009739D7" w:rsidP="00D66E26">
      <w:pPr>
        <w:widowControl/>
        <w:ind w:left="709" w:hanging="426"/>
        <w:jc w:val="both"/>
        <w:rPr>
          <w:rFonts w:asciiTheme="minorHAnsi" w:eastAsia="Times New Roman" w:hAnsiTheme="minorHAnsi" w:cstheme="minorHAnsi"/>
          <w:sz w:val="22"/>
          <w:szCs w:val="22"/>
          <w:lang w:eastAsia="zh-CN"/>
        </w:rPr>
      </w:pPr>
      <w:r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begin">
          <w:ffData>
            <w:name w:val="Unnamed Copy 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2189B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instrText xml:space="preserve"> FORMCHECKBOX </w:instrText>
      </w:r>
      <w:r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</w:r>
      <w:r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separate"/>
      </w:r>
      <w:r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end"/>
      </w:r>
      <w:bookmarkEnd w:id="14"/>
      <w:r w:rsidR="00C2189B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 </w:t>
      </w:r>
      <w:r w:rsidR="00F6087B"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 </w:t>
      </w:r>
      <w:r w:rsidR="00C2189B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t>nie spełnia wymagań określonych w Ustawie zgodnie z art. 10</w:t>
      </w:r>
      <w:r w:rsidR="00C83D62">
        <w:rPr>
          <w:rFonts w:asciiTheme="minorHAnsi" w:eastAsia="Times New Roman" w:hAnsiTheme="minorHAnsi" w:cstheme="minorHAnsi"/>
          <w:sz w:val="22"/>
          <w:szCs w:val="22"/>
          <w:lang w:eastAsia="zh-CN"/>
        </w:rPr>
        <w:t>1</w:t>
      </w:r>
      <w:r w:rsidR="00C2189B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 Ustawy o rynku pracy</w:t>
      </w:r>
      <w:r w:rsidR="00CB10E7" w:rsidRPr="00CB10E7"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 </w:t>
      </w:r>
      <w:r w:rsidR="00CB10E7">
        <w:rPr>
          <w:rFonts w:asciiTheme="minorHAnsi" w:eastAsia="Times New Roman" w:hAnsiTheme="minorHAnsi" w:cstheme="minorHAnsi"/>
          <w:sz w:val="22"/>
          <w:szCs w:val="22"/>
          <w:lang w:eastAsia="zh-CN"/>
        </w:rPr>
        <w:t>i służbach zatrudnienia</w:t>
      </w:r>
      <w:r w:rsidR="00C2189B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 </w:t>
      </w:r>
      <w:r w:rsidR="000216ED">
        <w:rPr>
          <w:rFonts w:asciiTheme="minorHAnsi" w:eastAsia="Times New Roman" w:hAnsiTheme="minorHAnsi" w:cstheme="minorHAnsi"/>
          <w:sz w:val="22"/>
          <w:szCs w:val="22"/>
          <w:lang w:eastAsia="zh-CN"/>
        </w:rPr>
        <w:t>i proponuję nie zakwalifikować kandydata do udziału w szkoleniu</w:t>
      </w:r>
      <w:r w:rsidR="002F0A57"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 </w:t>
      </w:r>
      <w:r w:rsidR="00D66E26">
        <w:rPr>
          <w:rFonts w:asciiTheme="minorHAnsi" w:eastAsia="Times New Roman" w:hAnsiTheme="minorHAnsi" w:cstheme="minorHAnsi"/>
          <w:sz w:val="22"/>
          <w:szCs w:val="22"/>
          <w:lang w:eastAsia="zh-CN"/>
        </w:rPr>
        <w:t>– z powodu:</w:t>
      </w:r>
    </w:p>
    <w:p w14:paraId="05F64ADC" w14:textId="77777777" w:rsidR="002F0A57" w:rsidRDefault="002F0A57" w:rsidP="002F0A57">
      <w:pPr>
        <w:widowControl/>
        <w:ind w:left="283"/>
        <w:rPr>
          <w:rFonts w:asciiTheme="minorHAnsi" w:eastAsia="Times New Roman" w:hAnsiTheme="minorHAnsi" w:cstheme="minorHAnsi"/>
          <w:sz w:val="22"/>
          <w:szCs w:val="22"/>
          <w:lang w:eastAsia="zh-CN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      </w:t>
      </w:r>
      <w:r w:rsidR="000216ED">
        <w:rPr>
          <w:rFonts w:asciiTheme="minorHAnsi" w:eastAsia="Times New Roman" w:hAnsiTheme="minorHAnsi" w:cstheme="minorHAnsi"/>
          <w:sz w:val="22"/>
          <w:szCs w:val="22"/>
          <w:lang w:eastAsia="zh-CN"/>
        </w:rPr>
        <w:t>/proszę uzasadnić/:</w:t>
      </w:r>
    </w:p>
    <w:p w14:paraId="54A299AF" w14:textId="77777777" w:rsidR="00C2189B" w:rsidRPr="00C738E3" w:rsidRDefault="00C2189B" w:rsidP="000216ED">
      <w:pPr>
        <w:widowControl/>
        <w:ind w:left="283"/>
        <w:jc w:val="both"/>
        <w:rPr>
          <w:rFonts w:asciiTheme="minorHAnsi" w:eastAsia="Times New Roman" w:hAnsiTheme="minorHAnsi" w:cstheme="minorHAnsi"/>
          <w:sz w:val="22"/>
          <w:szCs w:val="22"/>
          <w:lang w:eastAsia="zh-CN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zh-CN"/>
        </w:rPr>
        <w:t>…………………………………………………………………………………………………………………</w:t>
      </w:r>
      <w:r w:rsidR="00D306E1">
        <w:rPr>
          <w:rFonts w:asciiTheme="minorHAnsi" w:eastAsia="Times New Roman" w:hAnsiTheme="minorHAnsi" w:cstheme="minorHAnsi"/>
          <w:sz w:val="22"/>
          <w:szCs w:val="22"/>
          <w:lang w:eastAsia="zh-CN"/>
        </w:rPr>
        <w:t>……………</w:t>
      </w:r>
      <w:r w:rsidR="002F0A57">
        <w:rPr>
          <w:rFonts w:asciiTheme="minorHAnsi" w:eastAsia="Times New Roman" w:hAnsiTheme="minorHAnsi" w:cstheme="minorHAnsi"/>
          <w:sz w:val="22"/>
          <w:szCs w:val="22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EEBE84" w14:textId="77777777" w:rsidR="00C2189B" w:rsidRPr="00FA075C" w:rsidRDefault="00C2189B" w:rsidP="000216ED">
      <w:pPr>
        <w:suppressAutoHyphens w:val="0"/>
        <w:jc w:val="right"/>
        <w:rPr>
          <w:rFonts w:asciiTheme="minorHAnsi" w:eastAsia="Arial" w:hAnsiTheme="minorHAnsi" w:cstheme="minorHAnsi"/>
          <w:bCs/>
          <w:kern w:val="2"/>
          <w:sz w:val="22"/>
          <w:szCs w:val="22"/>
          <w:lang w:eastAsia="zh-CN"/>
        </w:rPr>
      </w:pPr>
      <w:r w:rsidRPr="00131901">
        <w:rPr>
          <w:rFonts w:asciiTheme="minorHAnsi" w:eastAsia="Arial" w:hAnsiTheme="minorHAnsi" w:cstheme="minorHAnsi"/>
          <w:bCs/>
          <w:kern w:val="2"/>
          <w:sz w:val="22"/>
          <w:szCs w:val="22"/>
          <w:lang w:eastAsia="zh-CN"/>
        </w:rPr>
        <w:t xml:space="preserve">                                                                                  </w:t>
      </w:r>
      <w:r w:rsidRPr="00131901">
        <w:rPr>
          <w:rFonts w:asciiTheme="minorHAnsi" w:eastAsia="Times New Roman" w:hAnsiTheme="minorHAnsi" w:cstheme="minorHAnsi"/>
          <w:bCs/>
          <w:kern w:val="2"/>
          <w:sz w:val="22"/>
          <w:szCs w:val="22"/>
          <w:lang w:eastAsia="zh-CN"/>
        </w:rPr>
        <w:tab/>
        <w:t xml:space="preserve">         </w:t>
      </w:r>
    </w:p>
    <w:p w14:paraId="6E0FB607" w14:textId="77777777" w:rsidR="00C2189B" w:rsidRPr="00131901" w:rsidRDefault="00C2189B" w:rsidP="00C2189B">
      <w:pPr>
        <w:widowControl/>
        <w:jc w:val="right"/>
        <w:rPr>
          <w:rFonts w:asciiTheme="minorHAnsi" w:eastAsia="Times New Roman" w:hAnsiTheme="minorHAnsi" w:cstheme="minorHAnsi"/>
          <w:sz w:val="22"/>
          <w:szCs w:val="22"/>
          <w:lang w:eastAsia="zh-CN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zh-CN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zh-CN"/>
        </w:rPr>
        <w:tab/>
        <w:t>……………………………………………………………………………………………..</w:t>
      </w:r>
    </w:p>
    <w:p w14:paraId="6BC70FEB" w14:textId="77777777" w:rsidR="007166B7" w:rsidRPr="00D306E1" w:rsidRDefault="00C2189B" w:rsidP="00D306E1">
      <w:pPr>
        <w:widowControl/>
        <w:jc w:val="both"/>
        <w:rPr>
          <w:rFonts w:asciiTheme="minorHAnsi" w:eastAsia="Times New Roman" w:hAnsiTheme="minorHAnsi" w:cstheme="minorHAnsi"/>
          <w:sz w:val="22"/>
          <w:szCs w:val="22"/>
          <w:lang w:eastAsia="zh-CN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zh-CN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zh-CN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zh-CN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zh-CN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zh-CN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zh-CN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zh-CN"/>
        </w:rPr>
        <w:tab/>
      </w:r>
      <w:r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t>Data i podpis Specjalisty ds. rozwoju zawodowego</w:t>
      </w:r>
    </w:p>
    <w:p w14:paraId="4EBAA16E" w14:textId="77777777" w:rsidR="007166B7" w:rsidRPr="00446218" w:rsidRDefault="007166B7" w:rsidP="007166B7">
      <w:pPr>
        <w:jc w:val="both"/>
        <w:rPr>
          <w:rFonts w:ascii="Calibri" w:hAnsi="Calibri" w:cs="Calibri"/>
          <w:b/>
        </w:rPr>
      </w:pPr>
    </w:p>
    <w:p w14:paraId="68CFEAED" w14:textId="77777777" w:rsidR="007166B7" w:rsidRPr="002620EB" w:rsidRDefault="00D306E1" w:rsidP="007166B7">
      <w:pPr>
        <w:jc w:val="both"/>
        <w:rPr>
          <w:rFonts w:ascii="Calibri" w:hAnsi="Calibri" w:cs="Calibri"/>
          <w:b/>
          <w:sz w:val="22"/>
          <w:szCs w:val="22"/>
        </w:rPr>
      </w:pPr>
      <w:r w:rsidRPr="002620EB">
        <w:rPr>
          <w:rFonts w:ascii="Calibri" w:hAnsi="Calibri" w:cs="Calibri"/>
          <w:b/>
          <w:sz w:val="22"/>
          <w:szCs w:val="22"/>
        </w:rPr>
        <w:t xml:space="preserve">7. </w:t>
      </w:r>
      <w:r w:rsidR="002620EB">
        <w:rPr>
          <w:rFonts w:ascii="Calibri" w:hAnsi="Calibri" w:cs="Calibri"/>
          <w:b/>
          <w:sz w:val="22"/>
          <w:szCs w:val="22"/>
        </w:rPr>
        <w:t>DECYZJA DYRE</w:t>
      </w:r>
      <w:r w:rsidR="00C66F31">
        <w:rPr>
          <w:rFonts w:ascii="Calibri" w:hAnsi="Calibri" w:cs="Calibri"/>
          <w:b/>
          <w:sz w:val="22"/>
          <w:szCs w:val="22"/>
        </w:rPr>
        <w:t>K</w:t>
      </w:r>
      <w:r w:rsidR="002620EB">
        <w:rPr>
          <w:rFonts w:ascii="Calibri" w:hAnsi="Calibri" w:cs="Calibri"/>
          <w:b/>
          <w:sz w:val="22"/>
          <w:szCs w:val="22"/>
        </w:rPr>
        <w:t xml:space="preserve">TORA PUP: </w:t>
      </w:r>
      <w:r w:rsidR="007166B7" w:rsidRPr="002620EB">
        <w:rPr>
          <w:rFonts w:ascii="Calibri" w:hAnsi="Calibri" w:cs="Calibri"/>
          <w:b/>
          <w:sz w:val="22"/>
          <w:szCs w:val="22"/>
        </w:rPr>
        <w:t>Kandydat</w:t>
      </w:r>
      <w:r w:rsidR="002F0A57">
        <w:rPr>
          <w:rFonts w:ascii="Calibri" w:hAnsi="Calibri" w:cs="Calibri"/>
          <w:b/>
          <w:sz w:val="22"/>
          <w:szCs w:val="22"/>
        </w:rPr>
        <w:t xml:space="preserve"> zakwalifikowany / Kandydat nie</w:t>
      </w:r>
      <w:r w:rsidR="007166B7" w:rsidRPr="002620EB">
        <w:rPr>
          <w:rFonts w:ascii="Calibri" w:hAnsi="Calibri" w:cs="Calibri"/>
          <w:b/>
          <w:sz w:val="22"/>
          <w:szCs w:val="22"/>
        </w:rPr>
        <w:t>zakwalifikowany*</w:t>
      </w:r>
    </w:p>
    <w:p w14:paraId="0B746A81" w14:textId="77777777" w:rsidR="007166B7" w:rsidRPr="002620EB" w:rsidRDefault="007166B7" w:rsidP="007166B7">
      <w:pPr>
        <w:jc w:val="both"/>
        <w:rPr>
          <w:rFonts w:ascii="Calibri" w:hAnsi="Calibri" w:cs="Calibri"/>
          <w:sz w:val="22"/>
          <w:szCs w:val="22"/>
        </w:rPr>
      </w:pPr>
      <w:r w:rsidRPr="002620EB">
        <w:rPr>
          <w:rFonts w:ascii="Calibri" w:hAnsi="Calibri" w:cs="Calibri"/>
          <w:sz w:val="22"/>
          <w:szCs w:val="22"/>
        </w:rPr>
        <w:t>Nazwa szkolenia ............................................................................................................................</w:t>
      </w:r>
      <w:r w:rsidR="00C85B42">
        <w:rPr>
          <w:rFonts w:ascii="Calibri" w:hAnsi="Calibri" w:cs="Calibri"/>
          <w:sz w:val="22"/>
          <w:szCs w:val="22"/>
        </w:rPr>
        <w:t>....</w:t>
      </w:r>
      <w:r w:rsidR="002F0A57">
        <w:rPr>
          <w:rFonts w:ascii="Calibri" w:hAnsi="Calibri" w:cs="Calibri"/>
          <w:sz w:val="22"/>
          <w:szCs w:val="22"/>
        </w:rPr>
        <w:t>......................</w:t>
      </w:r>
    </w:p>
    <w:p w14:paraId="0C2699A1" w14:textId="77777777" w:rsidR="007166B7" w:rsidRDefault="007166B7" w:rsidP="007166B7">
      <w:pPr>
        <w:jc w:val="both"/>
        <w:rPr>
          <w:rFonts w:ascii="Calibri" w:hAnsi="Calibri" w:cs="Calibri"/>
          <w:sz w:val="22"/>
          <w:szCs w:val="22"/>
        </w:rPr>
      </w:pPr>
      <w:r w:rsidRPr="002620EB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</w:t>
      </w:r>
      <w:r w:rsidR="002F0A57">
        <w:rPr>
          <w:rFonts w:ascii="Calibri" w:hAnsi="Calibri" w:cs="Calibri"/>
          <w:sz w:val="22"/>
          <w:szCs w:val="22"/>
        </w:rPr>
        <w:t>........................</w:t>
      </w:r>
    </w:p>
    <w:p w14:paraId="3FE062E5" w14:textId="77777777" w:rsidR="002F0A57" w:rsidRPr="002620EB" w:rsidRDefault="002F0A57" w:rsidP="007166B7">
      <w:pPr>
        <w:jc w:val="both"/>
        <w:rPr>
          <w:rFonts w:ascii="Calibri" w:hAnsi="Calibri" w:cs="Calibri"/>
          <w:sz w:val="22"/>
          <w:szCs w:val="22"/>
        </w:rPr>
      </w:pPr>
    </w:p>
    <w:p w14:paraId="1E3EC7E1" w14:textId="77777777" w:rsidR="00D66E26" w:rsidRDefault="00D66E26" w:rsidP="007166B7">
      <w:pPr>
        <w:jc w:val="both"/>
        <w:rPr>
          <w:rFonts w:ascii="Calibri" w:hAnsi="Calibri" w:cs="Calibri"/>
          <w:sz w:val="22"/>
          <w:szCs w:val="22"/>
        </w:rPr>
      </w:pPr>
    </w:p>
    <w:p w14:paraId="6986D0A9" w14:textId="77777777" w:rsidR="007166B7" w:rsidRPr="002620EB" w:rsidRDefault="007166B7" w:rsidP="007166B7">
      <w:pPr>
        <w:jc w:val="both"/>
        <w:rPr>
          <w:rFonts w:ascii="Calibri" w:hAnsi="Calibri" w:cs="Calibri"/>
          <w:sz w:val="22"/>
          <w:szCs w:val="22"/>
        </w:rPr>
      </w:pPr>
      <w:r w:rsidRPr="002620EB">
        <w:rPr>
          <w:rFonts w:ascii="Calibri" w:hAnsi="Calibri" w:cs="Calibri"/>
          <w:sz w:val="22"/>
          <w:szCs w:val="22"/>
        </w:rPr>
        <w:t>..................................................</w:t>
      </w:r>
      <w:r w:rsidRPr="002620EB">
        <w:rPr>
          <w:rFonts w:ascii="Calibri" w:hAnsi="Calibri" w:cs="Calibri"/>
          <w:sz w:val="22"/>
          <w:szCs w:val="22"/>
        </w:rPr>
        <w:tab/>
      </w:r>
      <w:r w:rsidRPr="002620EB">
        <w:rPr>
          <w:rFonts w:ascii="Calibri" w:hAnsi="Calibri" w:cs="Calibri"/>
          <w:sz w:val="22"/>
          <w:szCs w:val="22"/>
        </w:rPr>
        <w:tab/>
      </w:r>
      <w:r w:rsidRPr="002620EB">
        <w:rPr>
          <w:rFonts w:ascii="Calibri" w:hAnsi="Calibri" w:cs="Calibri"/>
          <w:sz w:val="22"/>
          <w:szCs w:val="22"/>
        </w:rPr>
        <w:tab/>
      </w:r>
      <w:r w:rsidR="002620EB">
        <w:rPr>
          <w:rFonts w:ascii="Calibri" w:hAnsi="Calibri" w:cs="Calibri"/>
          <w:sz w:val="22"/>
          <w:szCs w:val="22"/>
        </w:rPr>
        <w:tab/>
      </w:r>
      <w:r w:rsidRPr="002620EB">
        <w:rPr>
          <w:rFonts w:ascii="Calibri" w:hAnsi="Calibri" w:cs="Calibri"/>
          <w:sz w:val="22"/>
          <w:szCs w:val="22"/>
        </w:rPr>
        <w:t>..............................................................</w:t>
      </w:r>
    </w:p>
    <w:p w14:paraId="73FFDFFF" w14:textId="77777777" w:rsidR="007166B7" w:rsidRPr="002620EB" w:rsidRDefault="007166B7" w:rsidP="007166B7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2620EB">
        <w:rPr>
          <w:rFonts w:ascii="Calibri" w:hAnsi="Calibri" w:cs="Calibri"/>
          <w:sz w:val="22"/>
          <w:szCs w:val="22"/>
        </w:rPr>
        <w:t xml:space="preserve">          data</w:t>
      </w:r>
      <w:r w:rsidRPr="002620EB">
        <w:rPr>
          <w:rFonts w:ascii="Calibri" w:hAnsi="Calibri" w:cs="Calibri"/>
          <w:sz w:val="22"/>
          <w:szCs w:val="22"/>
        </w:rPr>
        <w:tab/>
      </w:r>
      <w:r w:rsidRPr="002620EB">
        <w:rPr>
          <w:rFonts w:ascii="Calibri" w:hAnsi="Calibri" w:cs="Calibri"/>
          <w:sz w:val="22"/>
          <w:szCs w:val="22"/>
        </w:rPr>
        <w:tab/>
      </w:r>
      <w:r w:rsidRPr="002620EB">
        <w:rPr>
          <w:rFonts w:ascii="Calibri" w:hAnsi="Calibri" w:cs="Calibri"/>
          <w:sz w:val="22"/>
          <w:szCs w:val="22"/>
        </w:rPr>
        <w:tab/>
      </w:r>
      <w:r w:rsidRPr="002620EB">
        <w:rPr>
          <w:rFonts w:ascii="Calibri" w:hAnsi="Calibri" w:cs="Calibri"/>
          <w:sz w:val="22"/>
          <w:szCs w:val="22"/>
        </w:rPr>
        <w:tab/>
      </w:r>
      <w:r w:rsidRPr="002620EB">
        <w:rPr>
          <w:rFonts w:ascii="Calibri" w:hAnsi="Calibri" w:cs="Calibri"/>
          <w:sz w:val="22"/>
          <w:szCs w:val="22"/>
        </w:rPr>
        <w:tab/>
        <w:t xml:space="preserve">     (podpis i pieczęć Dyrektora PUP)</w:t>
      </w:r>
    </w:p>
    <w:p w14:paraId="3A413C76" w14:textId="77777777" w:rsidR="007166B7" w:rsidRPr="00446218" w:rsidRDefault="007166B7" w:rsidP="007166B7">
      <w:pPr>
        <w:jc w:val="both"/>
        <w:rPr>
          <w:rFonts w:ascii="Calibri" w:hAnsi="Calibri" w:cs="Calibri"/>
        </w:rPr>
      </w:pPr>
    </w:p>
    <w:p w14:paraId="73B95A66" w14:textId="77777777" w:rsidR="007166B7" w:rsidRPr="00446218" w:rsidRDefault="007166B7" w:rsidP="007166B7">
      <w:pPr>
        <w:jc w:val="both"/>
        <w:rPr>
          <w:rFonts w:ascii="Calibri" w:hAnsi="Calibri" w:cs="Calibri"/>
        </w:rPr>
      </w:pPr>
      <w:r w:rsidRPr="00446218">
        <w:rPr>
          <w:rFonts w:ascii="Calibri" w:hAnsi="Calibri" w:cs="Calibri"/>
          <w:sz w:val="22"/>
          <w:szCs w:val="22"/>
        </w:rPr>
        <w:t>* niepotrzebne skreślić</w:t>
      </w:r>
    </w:p>
    <w:p w14:paraId="28CDEB99" w14:textId="77777777" w:rsidR="007166B7" w:rsidRPr="00451752" w:rsidRDefault="007166B7" w:rsidP="00451752">
      <w:pPr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</w:pPr>
    </w:p>
    <w:sectPr w:rsidR="007166B7" w:rsidRPr="00451752" w:rsidSect="004E3C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552" w:right="1021" w:bottom="1021" w:left="1021" w:header="1021" w:footer="3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FEC19" w14:textId="77777777" w:rsidR="00546FEF" w:rsidRDefault="00546FEF" w:rsidP="00FA013C">
      <w:r>
        <w:separator/>
      </w:r>
    </w:p>
  </w:endnote>
  <w:endnote w:type="continuationSeparator" w:id="0">
    <w:p w14:paraId="46935C63" w14:textId="77777777" w:rsidR="00546FEF" w:rsidRDefault="00546FEF" w:rsidP="00FA0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1EEA5" w14:textId="77777777" w:rsidR="004F71C2" w:rsidRDefault="004F71C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3B3E1" w14:textId="77777777" w:rsidR="00C83D62" w:rsidRDefault="00C83D62" w:rsidP="00DC194E">
    <w:pPr>
      <w:pStyle w:val="Stopka"/>
      <w:spacing w:before="180" w:line="276" w:lineRule="auto"/>
      <w:contextualSpacing/>
      <w:rPr>
        <w:rFonts w:ascii="Arial" w:hAnsi="Arial" w:cs="Arial"/>
        <w:sz w:val="14"/>
        <w:szCs w:val="14"/>
      </w:rPr>
    </w:pPr>
    <w:r w:rsidRPr="00DC194E">
      <w:rPr>
        <w:rFonts w:ascii="Arial" w:hAnsi="Arial" w:cs="Arial"/>
        <w:b/>
        <w:bCs/>
        <w:sz w:val="14"/>
        <w:szCs w:val="14"/>
      </w:rPr>
      <w:t>Powiatowy Urząd Pracy w Skarżysku-Kamiennej</w:t>
    </w:r>
    <w:r w:rsidR="00000000">
      <w:rPr>
        <w:rFonts w:ascii="Arial" w:hAnsi="Arial" w:cs="Arial"/>
        <w:b/>
        <w:bCs/>
        <w:noProof/>
        <w:sz w:val="14"/>
        <w:szCs w:val="14"/>
        <w:lang w:eastAsia="pl-PL"/>
      </w:rPr>
      <w:pict w14:anchorId="45764735">
        <v:line id="Łącznik prosty 1" o:spid="_x0000_s1025" style="position:absolute;z-index:251663360;visibility:visible;mso-wrap-distance-top:-6e-5mm;mso-wrap-distance-bottom:-6e-5mm;mso-position-horizontal-relative:margin;mso-position-vertical-relative:text;mso-width-relative:margin" from="0,5.65pt" to="493.2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" strokecolor="black [3200]" strokeweight=".5pt">
          <v:stroke joinstyle="miter"/>
          <o:lock v:ext="edit" shapetype="f"/>
          <w10:wrap anchorx="margin"/>
        </v:line>
      </w:pict>
    </w:r>
    <w:r w:rsidRPr="00DC194E">
      <w:rPr>
        <w:rFonts w:ascii="Arial" w:hAnsi="Arial" w:cs="Arial"/>
        <w:sz w:val="14"/>
        <w:szCs w:val="14"/>
      </w:rPr>
      <w:br/>
      <w:t>ul. Sikorskiego 20, 26-110 Skarżysko-Kamienna</w:t>
    </w:r>
    <w:r w:rsidRPr="00DC194E">
      <w:rPr>
        <w:rFonts w:ascii="Arial" w:hAnsi="Arial" w:cs="Arial"/>
        <w:sz w:val="14"/>
        <w:szCs w:val="14"/>
      </w:rPr>
      <w:br/>
      <w:t xml:space="preserve">tel.: 41 25 17 300, e-mail: </w:t>
    </w:r>
    <w:hyperlink r:id="rId1" w:history="1">
      <w:r w:rsidRPr="00DC194E">
        <w:rPr>
          <w:rStyle w:val="Hipercze"/>
          <w:rFonts w:ascii="Arial" w:hAnsi="Arial" w:cs="Arial"/>
          <w:sz w:val="14"/>
          <w:szCs w:val="14"/>
        </w:rPr>
        <w:t>kisk@praca.gov.pl</w:t>
      </w:r>
    </w:hyperlink>
  </w:p>
  <w:p w14:paraId="2C98B640" w14:textId="77777777" w:rsidR="00C83D62" w:rsidRDefault="00C83D62" w:rsidP="00DC194E">
    <w:pPr>
      <w:pStyle w:val="Stopka"/>
      <w:spacing w:before="180" w:line="276" w:lineRule="auto"/>
      <w:contextualSpacing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NIP: </w:t>
    </w:r>
    <w:r w:rsidRPr="00DC194E">
      <w:rPr>
        <w:rFonts w:ascii="Arial" w:hAnsi="Arial" w:cs="Arial"/>
        <w:sz w:val="14"/>
        <w:szCs w:val="14"/>
      </w:rPr>
      <w:t>663-140-32-13</w:t>
    </w:r>
    <w:r>
      <w:rPr>
        <w:rFonts w:ascii="Arial" w:hAnsi="Arial" w:cs="Arial"/>
        <w:sz w:val="14"/>
        <w:szCs w:val="14"/>
      </w:rPr>
      <w:t xml:space="preserve"> </w:t>
    </w:r>
    <w:r w:rsidRPr="00DC194E">
      <w:rPr>
        <w:rFonts w:ascii="Arial" w:hAnsi="Arial" w:cs="Arial"/>
        <w:sz w:val="14"/>
        <w:szCs w:val="14"/>
      </w:rPr>
      <w:t>REGON: 291141781</w:t>
    </w:r>
  </w:p>
  <w:p w14:paraId="79948439" w14:textId="77777777" w:rsidR="00C83D62" w:rsidRDefault="00C83D62" w:rsidP="00DC194E">
    <w:pPr>
      <w:pStyle w:val="Stopka"/>
      <w:spacing w:before="180" w:line="276" w:lineRule="auto"/>
      <w:contextualSpacing/>
      <w:rPr>
        <w:rFonts w:ascii="Arial" w:hAnsi="Arial" w:cs="Arial"/>
        <w:sz w:val="14"/>
        <w:szCs w:val="14"/>
      </w:rPr>
    </w:pPr>
    <w:r w:rsidRPr="00DC194E">
      <w:rPr>
        <w:rFonts w:ascii="Arial" w:hAnsi="Arial" w:cs="Arial"/>
        <w:sz w:val="14"/>
        <w:szCs w:val="14"/>
      </w:rPr>
      <w:t>www: skarzysko.praca.gov.pl</w:t>
    </w:r>
  </w:p>
  <w:p w14:paraId="51A169C7" w14:textId="77777777" w:rsidR="00C83D62" w:rsidRDefault="00C83D62" w:rsidP="00DC194E">
    <w:pPr>
      <w:pStyle w:val="Stopka"/>
      <w:spacing w:before="180" w:line="276" w:lineRule="auto"/>
      <w:contextualSpacing/>
      <w:rPr>
        <w:rFonts w:ascii="Arial" w:hAnsi="Arial" w:cs="Arial"/>
        <w:sz w:val="14"/>
        <w:szCs w:val="14"/>
      </w:rPr>
    </w:pPr>
  </w:p>
  <w:p w14:paraId="228452BF" w14:textId="293033E3" w:rsidR="004F71C2" w:rsidRDefault="004F71C2" w:rsidP="004F71C2">
    <w:pPr>
      <w:pStyle w:val="Stopka"/>
      <w:spacing w:before="180" w:line="276" w:lineRule="auto"/>
      <w:contextualSpacing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Dokument stworzony w oparciu o: Zarządzenie Nr 1</w:t>
    </w:r>
    <w:r>
      <w:rPr>
        <w:rFonts w:ascii="Arial" w:hAnsi="Arial" w:cs="Arial"/>
        <w:sz w:val="14"/>
        <w:szCs w:val="14"/>
      </w:rPr>
      <w:t>9</w:t>
    </w:r>
    <w:r>
      <w:rPr>
        <w:rFonts w:ascii="Arial" w:hAnsi="Arial" w:cs="Arial"/>
        <w:sz w:val="14"/>
        <w:szCs w:val="14"/>
      </w:rPr>
      <w:t>/2026 Dyrektora Powiatowego Urzędu Pracy w Skarżysku-Kamiennej z dnia 19.02.2026 r.</w:t>
    </w:r>
  </w:p>
  <w:p w14:paraId="6B9C7184" w14:textId="77777777" w:rsidR="00C83D62" w:rsidRPr="00DC194E" w:rsidRDefault="00C83D62" w:rsidP="009B4321">
    <w:pPr>
      <w:pStyle w:val="Stopka"/>
      <w:spacing w:before="180" w:line="276" w:lineRule="auto"/>
      <w:contextualSpacing/>
      <w:rPr>
        <w:rFonts w:ascii="Arial" w:hAnsi="Arial" w:cs="Arial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933F1" w14:textId="77777777" w:rsidR="004F71C2" w:rsidRDefault="004F71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04096" w14:textId="77777777" w:rsidR="00546FEF" w:rsidRDefault="00546FEF" w:rsidP="00FA013C">
      <w:r>
        <w:separator/>
      </w:r>
    </w:p>
  </w:footnote>
  <w:footnote w:type="continuationSeparator" w:id="0">
    <w:p w14:paraId="353190BE" w14:textId="77777777" w:rsidR="00546FEF" w:rsidRDefault="00546FEF" w:rsidP="00FA0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4B5D7" w14:textId="77777777" w:rsidR="004F71C2" w:rsidRDefault="004F71C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A477E" w14:textId="77777777" w:rsidR="00C83D62" w:rsidRDefault="00C83D62">
    <w:pPr>
      <w:pStyle w:val="Nagwek"/>
      <w:rPr>
        <w:rFonts w:ascii="Arial" w:hAnsi="Arial" w:cs="Arial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A6D9269" wp14:editId="18969E1D">
          <wp:simplePos x="0" y="0"/>
          <wp:positionH relativeFrom="page">
            <wp:posOffset>6268085</wp:posOffset>
          </wp:positionH>
          <wp:positionV relativeFrom="paragraph">
            <wp:posOffset>-635</wp:posOffset>
          </wp:positionV>
          <wp:extent cx="588010" cy="647700"/>
          <wp:effectExtent l="0" t="0" r="2540" b="0"/>
          <wp:wrapNone/>
          <wp:docPr id="12225662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031589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01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  <w:lang w:eastAsia="pl-PL"/>
      </w:rPr>
      <w:pict w14:anchorId="653C7B73"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1026" type="#_x0000_t202" style="position:absolute;margin-left:137pt;margin-top:49.65pt;width:121.05pt;height:52.3pt;z-index:251658240;visibility:visible;mso-height-percent:200;mso-wrap-distance-left:0;mso-wrap-distance-right:0;mso-position-horizontal-relative:page;mso-position-vertical-relative:page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" filled="f" stroked="f">
          <v:textbox style="mso-fit-shape-to-text:t" inset="0,0,0,0">
            <w:txbxContent>
              <w:p w14:paraId="659698A3" w14:textId="77777777" w:rsidR="00C83D62" w:rsidRPr="00D474DB" w:rsidRDefault="00C83D62" w:rsidP="00746D1A">
                <w:pPr>
                  <w:pStyle w:val="Nagwek"/>
                  <w:spacing w:before="270" w:after="270"/>
                </w:pPr>
                <w:r w:rsidRPr="00D474DB">
                  <w:rPr>
                    <w:rFonts w:ascii="Arial" w:hAnsi="Arial" w:cs="Arial"/>
                  </w:rPr>
                  <w:t xml:space="preserve">Powiatowy Urząd Pracy </w:t>
                </w:r>
                <w:r w:rsidRPr="00D474DB">
                  <w:rPr>
                    <w:rFonts w:ascii="Arial" w:hAnsi="Arial" w:cs="Arial"/>
                  </w:rPr>
                  <w:br/>
                  <w:t>w Skarżysku-Kamiennej</w:t>
                </w:r>
              </w:p>
            </w:txbxContent>
          </v:textbox>
          <w10:wrap type="square" anchorx="page" anchory="page"/>
        </v:shape>
      </w:pict>
    </w:r>
    <w:r>
      <w:rPr>
        <w:rFonts w:ascii="Arial" w:hAnsi="Arial" w:cs="Arial"/>
        <w:noProof/>
        <w:lang w:eastAsia="pl-PL"/>
      </w:rPr>
      <w:drawing>
        <wp:anchor distT="0" distB="0" distL="114300" distR="114300" simplePos="0" relativeHeight="251661312" behindDoc="0" locked="0" layoutInCell="1" allowOverlap="1" wp14:anchorId="5C58DE77" wp14:editId="585B6674">
          <wp:simplePos x="0" y="0"/>
          <wp:positionH relativeFrom="page">
            <wp:posOffset>648335</wp:posOffset>
          </wp:positionH>
          <wp:positionV relativeFrom="page">
            <wp:posOffset>648335</wp:posOffset>
          </wp:positionV>
          <wp:extent cx="939600" cy="648000"/>
          <wp:effectExtent l="0" t="0" r="0" b="0"/>
          <wp:wrapNone/>
          <wp:docPr id="51434444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055138" name="Obraz 2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407" t="-11762" r="-5814" b="-9879"/>
                  <a:stretch/>
                </pic:blipFill>
                <pic:spPr bwMode="auto">
                  <a:xfrm>
                    <a:off x="0" y="0"/>
                    <a:ext cx="939600" cy="64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174E3" w14:textId="77777777" w:rsidR="004F71C2" w:rsidRDefault="004F71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B464142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  <w:rPr>
        <w:rFonts w:hint="default"/>
        <w:sz w:val="22"/>
        <w:szCs w:val="20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center"/>
      <w:pPr>
        <w:tabs>
          <w:tab w:val="num" w:pos="0"/>
        </w:tabs>
        <w:ind w:left="397" w:hanging="397"/>
      </w:pPr>
      <w:rPr>
        <w:rFonts w:hint="default"/>
        <w:sz w:val="22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color w:val="000000"/>
        <w:sz w:val="20"/>
        <w:szCs w:val="20"/>
      </w:r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7" w15:restartNumberingAfterBreak="0">
    <w:nsid w:val="00000008"/>
    <w:multiLevelType w:val="singleLevel"/>
    <w:tmpl w:val="2F7E6C28"/>
    <w:name w:val="WW8Num10"/>
    <w:lvl w:ilvl="0">
      <w:start w:val="1"/>
      <w:numFmt w:val="lowerLetter"/>
      <w:lvlText w:val="%1)"/>
      <w:lvlJc w:val="left"/>
      <w:pPr>
        <w:tabs>
          <w:tab w:val="num" w:pos="284"/>
        </w:tabs>
        <w:ind w:left="644" w:hanging="360"/>
      </w:pPr>
      <w:rPr>
        <w:rFonts w:asciiTheme="minorHAnsi" w:hAnsiTheme="minorHAnsi" w:cstheme="minorHAnsi" w:hint="default"/>
        <w:b w:val="0"/>
        <w:i w:val="0"/>
        <w:color w:val="000000"/>
        <w:sz w:val="22"/>
        <w:szCs w:val="22"/>
      </w:rPr>
    </w:lvl>
  </w:abstractNum>
  <w:abstractNum w:abstractNumId="8" w15:restartNumberingAfterBreak="0">
    <w:nsid w:val="00000009"/>
    <w:multiLevelType w:val="singleLevel"/>
    <w:tmpl w:val="00000009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3"/>
      </w:pPr>
      <w:rPr>
        <w:rFonts w:ascii="Symbol" w:hAnsi="Symbol" w:cs="Symbol" w:hint="default"/>
        <w:b w:val="0"/>
        <w:i w:val="0"/>
        <w:color w:val="000000"/>
        <w:sz w:val="22"/>
      </w:rPr>
    </w:lvl>
  </w:abstractNum>
  <w:abstractNum w:abstractNumId="9" w15:restartNumberingAfterBreak="0">
    <w:nsid w:val="06825830"/>
    <w:multiLevelType w:val="hybridMultilevel"/>
    <w:tmpl w:val="E4120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411FD8"/>
    <w:multiLevelType w:val="hybridMultilevel"/>
    <w:tmpl w:val="B802D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E60CE"/>
    <w:multiLevelType w:val="hybridMultilevel"/>
    <w:tmpl w:val="51221100"/>
    <w:lvl w:ilvl="0" w:tplc="48EA9B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4A0507"/>
    <w:multiLevelType w:val="multilevel"/>
    <w:tmpl w:val="8BDC011E"/>
    <w:styleLink w:val="WWNum20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3DAD442D"/>
    <w:multiLevelType w:val="hybridMultilevel"/>
    <w:tmpl w:val="7A129EF4"/>
    <w:lvl w:ilvl="0" w:tplc="0415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447511CD"/>
    <w:multiLevelType w:val="hybridMultilevel"/>
    <w:tmpl w:val="91362BE0"/>
    <w:lvl w:ilvl="0" w:tplc="097A0D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762EB"/>
    <w:multiLevelType w:val="hybridMultilevel"/>
    <w:tmpl w:val="CA3CF2FC"/>
    <w:lvl w:ilvl="0" w:tplc="7A2EB7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BD2F27"/>
    <w:multiLevelType w:val="hybridMultilevel"/>
    <w:tmpl w:val="2AE2A350"/>
    <w:lvl w:ilvl="0" w:tplc="E8B8619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3D5C13"/>
    <w:multiLevelType w:val="hybridMultilevel"/>
    <w:tmpl w:val="259AD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37F34"/>
    <w:multiLevelType w:val="hybridMultilevel"/>
    <w:tmpl w:val="5E4AB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DA5E92"/>
    <w:multiLevelType w:val="hybridMultilevel"/>
    <w:tmpl w:val="707E201C"/>
    <w:lvl w:ilvl="0" w:tplc="42AADC58">
      <w:start w:val="1"/>
      <w:numFmt w:val="decimal"/>
      <w:lvlText w:val="%1."/>
      <w:lvlJc w:val="left"/>
      <w:pPr>
        <w:ind w:left="360" w:hanging="360"/>
      </w:pPr>
      <w:rPr>
        <w:rFonts w:asciiTheme="minorHAnsi" w:eastAsia="Lucida Sans Unicode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2BE3D91"/>
    <w:multiLevelType w:val="hybridMultilevel"/>
    <w:tmpl w:val="65AE5F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pStyle w:val="Nagwek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218695">
    <w:abstractNumId w:val="20"/>
  </w:num>
  <w:num w:numId="2" w16cid:durableId="978463039">
    <w:abstractNumId w:val="11"/>
  </w:num>
  <w:num w:numId="3" w16cid:durableId="495002843">
    <w:abstractNumId w:val="1"/>
  </w:num>
  <w:num w:numId="4" w16cid:durableId="889809434">
    <w:abstractNumId w:val="2"/>
  </w:num>
  <w:num w:numId="5" w16cid:durableId="65958509">
    <w:abstractNumId w:val="3"/>
  </w:num>
  <w:num w:numId="6" w16cid:durableId="986711766">
    <w:abstractNumId w:val="4"/>
  </w:num>
  <w:num w:numId="7" w16cid:durableId="1077747353">
    <w:abstractNumId w:val="5"/>
  </w:num>
  <w:num w:numId="8" w16cid:durableId="1061320017">
    <w:abstractNumId w:val="6"/>
  </w:num>
  <w:num w:numId="9" w16cid:durableId="480969347">
    <w:abstractNumId w:val="7"/>
  </w:num>
  <w:num w:numId="10" w16cid:durableId="614025707">
    <w:abstractNumId w:val="8"/>
  </w:num>
  <w:num w:numId="11" w16cid:durableId="1067151478">
    <w:abstractNumId w:val="12"/>
    <w:lvlOverride w:ilvl="0">
      <w:lvl w:ilvl="0">
        <w:start w:val="1"/>
        <w:numFmt w:val="upperRoman"/>
        <w:lvlText w:val="%1."/>
        <w:lvlJc w:val="left"/>
        <w:pPr>
          <w:ind w:left="720" w:hanging="720"/>
        </w:pPr>
        <w:rPr>
          <w:rFonts w:asciiTheme="minorHAnsi" w:hAnsiTheme="minorHAnsi" w:cstheme="minorHAnsi" w:hint="default"/>
          <w:b w:val="0"/>
          <w:sz w:val="24"/>
          <w:szCs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1.%2.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1.%2.%3.%4.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1.%2.%3.%4.%5.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1.%2.%3.%4.%5.%6.%7.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1.%2.%3.%4.%5.%6.%7.%8.%9."/>
        <w:lvlJc w:val="right"/>
        <w:pPr>
          <w:ind w:left="6480" w:hanging="180"/>
        </w:pPr>
      </w:lvl>
    </w:lvlOverride>
  </w:num>
  <w:num w:numId="12" w16cid:durableId="1165706871">
    <w:abstractNumId w:val="13"/>
  </w:num>
  <w:num w:numId="13" w16cid:durableId="1903784512">
    <w:abstractNumId w:val="14"/>
  </w:num>
  <w:num w:numId="14" w16cid:durableId="235937947">
    <w:abstractNumId w:val="10"/>
  </w:num>
  <w:num w:numId="15" w16cid:durableId="1705206304">
    <w:abstractNumId w:val="18"/>
  </w:num>
  <w:num w:numId="16" w16cid:durableId="1084379139">
    <w:abstractNumId w:val="19"/>
  </w:num>
  <w:num w:numId="17" w16cid:durableId="24252711">
    <w:abstractNumId w:val="12"/>
  </w:num>
  <w:num w:numId="18" w16cid:durableId="773212294">
    <w:abstractNumId w:val="9"/>
  </w:num>
  <w:num w:numId="19" w16cid:durableId="2012566091">
    <w:abstractNumId w:val="15"/>
  </w:num>
  <w:num w:numId="20" w16cid:durableId="471869891">
    <w:abstractNumId w:val="0"/>
  </w:num>
  <w:num w:numId="21" w16cid:durableId="544563389">
    <w:abstractNumId w:val="16"/>
  </w:num>
  <w:num w:numId="22" w16cid:durableId="213556268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13C"/>
    <w:rsid w:val="00000383"/>
    <w:rsid w:val="00014FEE"/>
    <w:rsid w:val="000216ED"/>
    <w:rsid w:val="0003559F"/>
    <w:rsid w:val="00051400"/>
    <w:rsid w:val="00056AD7"/>
    <w:rsid w:val="00080599"/>
    <w:rsid w:val="00080FCC"/>
    <w:rsid w:val="000B6B17"/>
    <w:rsid w:val="000D28EE"/>
    <w:rsid w:val="000E291E"/>
    <w:rsid w:val="00131901"/>
    <w:rsid w:val="00132EEE"/>
    <w:rsid w:val="00136C0B"/>
    <w:rsid w:val="00154BE8"/>
    <w:rsid w:val="00164D34"/>
    <w:rsid w:val="00170596"/>
    <w:rsid w:val="001C4CC2"/>
    <w:rsid w:val="001D000D"/>
    <w:rsid w:val="001D2347"/>
    <w:rsid w:val="001E26BC"/>
    <w:rsid w:val="00206013"/>
    <w:rsid w:val="00206CD9"/>
    <w:rsid w:val="00216C52"/>
    <w:rsid w:val="00217A11"/>
    <w:rsid w:val="00246B9D"/>
    <w:rsid w:val="002619B8"/>
    <w:rsid w:val="00261D2B"/>
    <w:rsid w:val="002620EB"/>
    <w:rsid w:val="0026568F"/>
    <w:rsid w:val="002803D9"/>
    <w:rsid w:val="0028111C"/>
    <w:rsid w:val="00282C9A"/>
    <w:rsid w:val="00291AB5"/>
    <w:rsid w:val="002A1A56"/>
    <w:rsid w:val="002A3A00"/>
    <w:rsid w:val="002D29A4"/>
    <w:rsid w:val="002F0A57"/>
    <w:rsid w:val="00313E5F"/>
    <w:rsid w:val="00313EA2"/>
    <w:rsid w:val="00313F93"/>
    <w:rsid w:val="00341711"/>
    <w:rsid w:val="00351F78"/>
    <w:rsid w:val="00354922"/>
    <w:rsid w:val="00361FBE"/>
    <w:rsid w:val="00363884"/>
    <w:rsid w:val="00373231"/>
    <w:rsid w:val="00380F0A"/>
    <w:rsid w:val="0038777A"/>
    <w:rsid w:val="003A7F81"/>
    <w:rsid w:val="003B466C"/>
    <w:rsid w:val="003B5F52"/>
    <w:rsid w:val="003C03D6"/>
    <w:rsid w:val="003C7B6D"/>
    <w:rsid w:val="003D044F"/>
    <w:rsid w:val="003E3E4C"/>
    <w:rsid w:val="003E73CF"/>
    <w:rsid w:val="003E7A20"/>
    <w:rsid w:val="003F2DBA"/>
    <w:rsid w:val="003F4701"/>
    <w:rsid w:val="00411993"/>
    <w:rsid w:val="00430B8C"/>
    <w:rsid w:val="00430C14"/>
    <w:rsid w:val="0043191B"/>
    <w:rsid w:val="004470A8"/>
    <w:rsid w:val="00451752"/>
    <w:rsid w:val="0047237C"/>
    <w:rsid w:val="0049717D"/>
    <w:rsid w:val="004A1F02"/>
    <w:rsid w:val="004A3C7F"/>
    <w:rsid w:val="004B60E1"/>
    <w:rsid w:val="004E145F"/>
    <w:rsid w:val="004E3C7A"/>
    <w:rsid w:val="004F3148"/>
    <w:rsid w:val="004F3E2A"/>
    <w:rsid w:val="004F56B7"/>
    <w:rsid w:val="004F71C2"/>
    <w:rsid w:val="005107B6"/>
    <w:rsid w:val="00517B52"/>
    <w:rsid w:val="005234DA"/>
    <w:rsid w:val="00534C9C"/>
    <w:rsid w:val="00546FEF"/>
    <w:rsid w:val="00551090"/>
    <w:rsid w:val="00553B5E"/>
    <w:rsid w:val="00574440"/>
    <w:rsid w:val="00586D6F"/>
    <w:rsid w:val="005D58A9"/>
    <w:rsid w:val="005F5167"/>
    <w:rsid w:val="005F7E69"/>
    <w:rsid w:val="006024B9"/>
    <w:rsid w:val="006343EB"/>
    <w:rsid w:val="0063705C"/>
    <w:rsid w:val="00640E02"/>
    <w:rsid w:val="00642261"/>
    <w:rsid w:val="00647BD9"/>
    <w:rsid w:val="006569C5"/>
    <w:rsid w:val="00674FC2"/>
    <w:rsid w:val="006A262C"/>
    <w:rsid w:val="006A2677"/>
    <w:rsid w:val="006A61E4"/>
    <w:rsid w:val="006B3194"/>
    <w:rsid w:val="006B5517"/>
    <w:rsid w:val="006C10CA"/>
    <w:rsid w:val="006E2F56"/>
    <w:rsid w:val="006E47AF"/>
    <w:rsid w:val="00713B2E"/>
    <w:rsid w:val="007166B7"/>
    <w:rsid w:val="0072035B"/>
    <w:rsid w:val="00722902"/>
    <w:rsid w:val="0072480E"/>
    <w:rsid w:val="00746D1A"/>
    <w:rsid w:val="00756932"/>
    <w:rsid w:val="00757D54"/>
    <w:rsid w:val="007860F8"/>
    <w:rsid w:val="00793C67"/>
    <w:rsid w:val="00797DCF"/>
    <w:rsid w:val="007A53AD"/>
    <w:rsid w:val="007C10B5"/>
    <w:rsid w:val="007C11C8"/>
    <w:rsid w:val="007C353E"/>
    <w:rsid w:val="007D2162"/>
    <w:rsid w:val="007E05C2"/>
    <w:rsid w:val="007F49B1"/>
    <w:rsid w:val="00802433"/>
    <w:rsid w:val="00807554"/>
    <w:rsid w:val="008176E6"/>
    <w:rsid w:val="00843D13"/>
    <w:rsid w:val="008902AE"/>
    <w:rsid w:val="008C60E9"/>
    <w:rsid w:val="008D28CE"/>
    <w:rsid w:val="008D3BA4"/>
    <w:rsid w:val="008E25DD"/>
    <w:rsid w:val="008E3092"/>
    <w:rsid w:val="008F4DDD"/>
    <w:rsid w:val="00920287"/>
    <w:rsid w:val="0093709E"/>
    <w:rsid w:val="00971950"/>
    <w:rsid w:val="009728FF"/>
    <w:rsid w:val="00972A0A"/>
    <w:rsid w:val="009739D7"/>
    <w:rsid w:val="00980948"/>
    <w:rsid w:val="00993C07"/>
    <w:rsid w:val="009B06CB"/>
    <w:rsid w:val="009B4321"/>
    <w:rsid w:val="009B595A"/>
    <w:rsid w:val="009C314D"/>
    <w:rsid w:val="009C503A"/>
    <w:rsid w:val="009E40E0"/>
    <w:rsid w:val="009E4C7C"/>
    <w:rsid w:val="009E508A"/>
    <w:rsid w:val="009E776F"/>
    <w:rsid w:val="00A03C16"/>
    <w:rsid w:val="00A13C0A"/>
    <w:rsid w:val="00A17C96"/>
    <w:rsid w:val="00A24D71"/>
    <w:rsid w:val="00A41DA8"/>
    <w:rsid w:val="00A43EA3"/>
    <w:rsid w:val="00A44410"/>
    <w:rsid w:val="00A530B2"/>
    <w:rsid w:val="00A61ACE"/>
    <w:rsid w:val="00A620E5"/>
    <w:rsid w:val="00A813E0"/>
    <w:rsid w:val="00A87C7D"/>
    <w:rsid w:val="00A95529"/>
    <w:rsid w:val="00AA17CA"/>
    <w:rsid w:val="00AA68C7"/>
    <w:rsid w:val="00AA7B0C"/>
    <w:rsid w:val="00AB5ED9"/>
    <w:rsid w:val="00AC1A4A"/>
    <w:rsid w:val="00AC76C9"/>
    <w:rsid w:val="00AE1291"/>
    <w:rsid w:val="00AE2F8F"/>
    <w:rsid w:val="00AF5C31"/>
    <w:rsid w:val="00B442D1"/>
    <w:rsid w:val="00B54080"/>
    <w:rsid w:val="00B54C33"/>
    <w:rsid w:val="00B55860"/>
    <w:rsid w:val="00B57604"/>
    <w:rsid w:val="00B642C0"/>
    <w:rsid w:val="00B80F70"/>
    <w:rsid w:val="00B83D97"/>
    <w:rsid w:val="00B8725B"/>
    <w:rsid w:val="00B90584"/>
    <w:rsid w:val="00C01FBF"/>
    <w:rsid w:val="00C052C0"/>
    <w:rsid w:val="00C2189B"/>
    <w:rsid w:val="00C22142"/>
    <w:rsid w:val="00C24D63"/>
    <w:rsid w:val="00C32634"/>
    <w:rsid w:val="00C32798"/>
    <w:rsid w:val="00C56B96"/>
    <w:rsid w:val="00C66F31"/>
    <w:rsid w:val="00C738E3"/>
    <w:rsid w:val="00C82AB2"/>
    <w:rsid w:val="00C83D62"/>
    <w:rsid w:val="00C84D91"/>
    <w:rsid w:val="00C85B42"/>
    <w:rsid w:val="00C97AEB"/>
    <w:rsid w:val="00CA3B70"/>
    <w:rsid w:val="00CB10E7"/>
    <w:rsid w:val="00CC1F18"/>
    <w:rsid w:val="00CC2723"/>
    <w:rsid w:val="00CE7D3E"/>
    <w:rsid w:val="00CF63E4"/>
    <w:rsid w:val="00CF75C8"/>
    <w:rsid w:val="00D039D8"/>
    <w:rsid w:val="00D306E1"/>
    <w:rsid w:val="00D32883"/>
    <w:rsid w:val="00D474DB"/>
    <w:rsid w:val="00D576B7"/>
    <w:rsid w:val="00D57E8C"/>
    <w:rsid w:val="00D66E26"/>
    <w:rsid w:val="00D67D0B"/>
    <w:rsid w:val="00D7068C"/>
    <w:rsid w:val="00D77C74"/>
    <w:rsid w:val="00D849EA"/>
    <w:rsid w:val="00D92762"/>
    <w:rsid w:val="00D96C7C"/>
    <w:rsid w:val="00DA5400"/>
    <w:rsid w:val="00DB67DB"/>
    <w:rsid w:val="00DC194E"/>
    <w:rsid w:val="00E02CDB"/>
    <w:rsid w:val="00E10988"/>
    <w:rsid w:val="00E12EA7"/>
    <w:rsid w:val="00E34004"/>
    <w:rsid w:val="00E51A25"/>
    <w:rsid w:val="00E53656"/>
    <w:rsid w:val="00E660F7"/>
    <w:rsid w:val="00E72AD4"/>
    <w:rsid w:val="00E85B2C"/>
    <w:rsid w:val="00E93276"/>
    <w:rsid w:val="00EA4A1E"/>
    <w:rsid w:val="00EB0CE6"/>
    <w:rsid w:val="00ED5A87"/>
    <w:rsid w:val="00EE6253"/>
    <w:rsid w:val="00EF6759"/>
    <w:rsid w:val="00F150F7"/>
    <w:rsid w:val="00F16541"/>
    <w:rsid w:val="00F20EC7"/>
    <w:rsid w:val="00F41728"/>
    <w:rsid w:val="00F460AA"/>
    <w:rsid w:val="00F55CE2"/>
    <w:rsid w:val="00F6087B"/>
    <w:rsid w:val="00F60C96"/>
    <w:rsid w:val="00F6147B"/>
    <w:rsid w:val="00F82156"/>
    <w:rsid w:val="00F879D9"/>
    <w:rsid w:val="00F91372"/>
    <w:rsid w:val="00FA013C"/>
    <w:rsid w:val="00FA075C"/>
    <w:rsid w:val="00FA1853"/>
    <w:rsid w:val="00FB096A"/>
    <w:rsid w:val="00FD744E"/>
    <w:rsid w:val="00FE03F5"/>
    <w:rsid w:val="00FE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51AD7"/>
  <w15:docId w15:val="{C82B2E8C-414B-4122-9889-0B559E5C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444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7166B7"/>
    <w:pPr>
      <w:keepNext/>
      <w:widowControl/>
      <w:numPr>
        <w:ilvl w:val="1"/>
        <w:numId w:val="1"/>
      </w:numPr>
      <w:jc w:val="center"/>
      <w:outlineLvl w:val="1"/>
    </w:pPr>
    <w:rPr>
      <w:rFonts w:eastAsia="Times New Roman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013C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A013C"/>
  </w:style>
  <w:style w:type="paragraph" w:styleId="Stopka">
    <w:name w:val="footer"/>
    <w:basedOn w:val="Normalny"/>
    <w:link w:val="StopkaZnak"/>
    <w:uiPriority w:val="99"/>
    <w:unhideWhenUsed/>
    <w:rsid w:val="00FA01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013C"/>
  </w:style>
  <w:style w:type="character" w:styleId="Hipercze">
    <w:name w:val="Hyperlink"/>
    <w:basedOn w:val="Domylnaczcionkaakapitu"/>
    <w:unhideWhenUsed/>
    <w:rsid w:val="00FA013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32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2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276"/>
    <w:rPr>
      <w:rFonts w:ascii="Times New Roman" w:eastAsia="Lucida Sans Unicode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2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276"/>
    <w:rPr>
      <w:rFonts w:ascii="Times New Roman" w:eastAsia="Lucida Sans Unicode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32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276"/>
    <w:rPr>
      <w:rFonts w:ascii="Segoe UI" w:eastAsia="Lucida Sans Unicode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F16541"/>
    <w:pPr>
      <w:ind w:left="720"/>
      <w:contextualSpacing/>
    </w:pPr>
  </w:style>
  <w:style w:type="paragraph" w:customStyle="1" w:styleId="Standard">
    <w:name w:val="Standard"/>
    <w:rsid w:val="007E05C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styleId="NormalnyWeb">
    <w:name w:val="Normal (Web)"/>
    <w:basedOn w:val="Normalny"/>
    <w:rsid w:val="007E05C2"/>
    <w:pPr>
      <w:widowControl/>
      <w:suppressAutoHyphens w:val="0"/>
      <w:spacing w:before="100" w:beforeAutospacing="1" w:after="119"/>
    </w:pPr>
    <w:rPr>
      <w:rFonts w:eastAsia="Times New Roman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466C"/>
    <w:rPr>
      <w:color w:val="605E5C"/>
      <w:shd w:val="clear" w:color="auto" w:fill="E1DFDD"/>
    </w:rPr>
  </w:style>
  <w:style w:type="numbering" w:customStyle="1" w:styleId="WWNum20">
    <w:name w:val="WWNum20"/>
    <w:basedOn w:val="Bezlisty"/>
    <w:rsid w:val="00246B9D"/>
    <w:pPr>
      <w:numPr>
        <w:numId w:val="17"/>
      </w:numPr>
    </w:pPr>
  </w:style>
  <w:style w:type="paragraph" w:customStyle="1" w:styleId="Default">
    <w:name w:val="Default"/>
    <w:rsid w:val="00A03C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7166B7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arzysko.praca.gov.pl/ochrona-danych-osobowyc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isk@praca.gov.p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D3B482-D595-4A09-96F0-8D4E7A82D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753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Zalewska</dc:creator>
  <cp:lastModifiedBy>Anna Nowek</cp:lastModifiedBy>
  <cp:revision>3</cp:revision>
  <cp:lastPrinted>2026-01-20T10:17:00Z</cp:lastPrinted>
  <dcterms:created xsi:type="dcterms:W3CDTF">2026-02-02T09:36:00Z</dcterms:created>
  <dcterms:modified xsi:type="dcterms:W3CDTF">2026-02-19T11:11:00Z</dcterms:modified>
</cp:coreProperties>
</file>