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75C0" w14:textId="77777777" w:rsidR="00E90B61" w:rsidRPr="00E90B61" w:rsidRDefault="00A41DA8" w:rsidP="00E90B61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Załącznik 1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E90B61" w:rsidRPr="00E90B61">
        <w:rPr>
          <w:rFonts w:asciiTheme="minorHAnsi" w:hAnsiTheme="minorHAnsi" w:cstheme="minorHAnsi"/>
          <w:sz w:val="16"/>
          <w:szCs w:val="16"/>
        </w:rPr>
        <w:t>UBIEGANIA SIĘ O SFINANSOWANIE OPŁATY POBIERANEJ ZA POSTĘPOWANIE NOSTRY-</w:t>
      </w:r>
    </w:p>
    <w:p w14:paraId="2BADF6DB" w14:textId="77777777" w:rsidR="00E90B61" w:rsidRDefault="00E90B61" w:rsidP="00E90B61">
      <w:pPr>
        <w:widowControl/>
        <w:suppressAutoHyphens w:val="0"/>
        <w:ind w:left="3969" w:hanging="1559"/>
        <w:jc w:val="right"/>
        <w:rPr>
          <w:rFonts w:asciiTheme="minorHAnsi" w:hAnsiTheme="minorHAnsi" w:cstheme="minorHAnsi"/>
          <w:sz w:val="16"/>
          <w:szCs w:val="16"/>
        </w:rPr>
      </w:pPr>
      <w:r w:rsidRPr="00E90B61">
        <w:rPr>
          <w:rFonts w:asciiTheme="minorHAnsi" w:hAnsiTheme="minorHAnsi" w:cstheme="minorHAnsi"/>
          <w:sz w:val="16"/>
          <w:szCs w:val="16"/>
        </w:rPr>
        <w:t>FIKACYJNE ALBO POSTĘPOWANIE, O KTÓRYM MOWA W ART. 327 UST. 3 USTAWY Z DNIA 20 LIPCA 2018 R. – PRAWO O SZKOLNICTWIE WYŻSZYM I NAUCE</w:t>
      </w:r>
    </w:p>
    <w:p w14:paraId="4BE3FA90" w14:textId="77777777" w:rsidR="00E90B61" w:rsidRDefault="00E90B61" w:rsidP="00E90B61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04103956" w14:textId="77777777" w:rsidR="00553B5E" w:rsidRPr="00FA1853" w:rsidRDefault="00553B5E" w:rsidP="00E90B61">
      <w:pPr>
        <w:widowControl/>
        <w:suppressAutoHyphens w:val="0"/>
        <w:jc w:val="right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Skarżysko-Kamienna, dnia ………………………</w:t>
      </w:r>
    </w:p>
    <w:p w14:paraId="7D74559B" w14:textId="77777777" w:rsidR="00CF63E4" w:rsidRPr="00FA1853" w:rsidRDefault="00CF63E4" w:rsidP="00553B5E">
      <w:pPr>
        <w:rPr>
          <w:rFonts w:asciiTheme="minorHAnsi" w:hAnsiTheme="minorHAnsi" w:cstheme="minorHAnsi"/>
          <w:sz w:val="20"/>
          <w:szCs w:val="20"/>
        </w:rPr>
      </w:pPr>
      <w:r w:rsidRPr="00FA185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A1853">
        <w:rPr>
          <w:rFonts w:asciiTheme="minorHAnsi" w:hAnsiTheme="minorHAnsi" w:cstheme="minorHAnsi"/>
          <w:sz w:val="20"/>
          <w:szCs w:val="20"/>
        </w:rPr>
        <w:tab/>
      </w:r>
    </w:p>
    <w:p w14:paraId="73051271" w14:textId="77777777" w:rsidR="00CF63E4" w:rsidRPr="00FA1853" w:rsidRDefault="00772489" w:rsidP="00553B5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553B5E" w:rsidRPr="00FA1853">
        <w:rPr>
          <w:rFonts w:asciiTheme="minorHAnsi" w:hAnsiTheme="minorHAnsi" w:cstheme="minorHAnsi"/>
          <w:sz w:val="20"/>
          <w:szCs w:val="20"/>
        </w:rPr>
        <w:t xml:space="preserve">numer wniosku  </w:t>
      </w:r>
    </w:p>
    <w:p w14:paraId="24A17210" w14:textId="77777777" w:rsidR="00553B5E" w:rsidRPr="00FA1853" w:rsidRDefault="00772489" w:rsidP="00553B5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53B5E" w:rsidRPr="00FA1853">
        <w:rPr>
          <w:rFonts w:asciiTheme="minorHAnsi" w:hAnsiTheme="minorHAnsi" w:cstheme="minorHAnsi"/>
          <w:sz w:val="20"/>
          <w:szCs w:val="20"/>
        </w:rPr>
        <w:t>/nadaje pracownik PUP/</w:t>
      </w:r>
    </w:p>
    <w:p w14:paraId="60A190C6" w14:textId="77777777" w:rsidR="00553B5E" w:rsidRPr="00FA1853" w:rsidRDefault="00553B5E" w:rsidP="00553B5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313BE847" w14:textId="77777777" w:rsidR="00E90B61" w:rsidRDefault="00553B5E" w:rsidP="00E90B61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853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WNIOSEK </w:t>
      </w:r>
      <w:r w:rsidR="00E90B61" w:rsidRPr="00E90B61">
        <w:rPr>
          <w:rFonts w:asciiTheme="minorHAnsi" w:hAnsiTheme="minorHAnsi" w:cstheme="minorHAnsi"/>
          <w:b/>
          <w:sz w:val="22"/>
          <w:szCs w:val="22"/>
        </w:rPr>
        <w:t xml:space="preserve">O SFINANSOWANIE OPŁATY POBIERANEJ ZA POSTĘPOWANIE NOSTRYFIKACYJNE ALBO POSTĘPOWANIE, O KTÓRYM MOWA W ART. 327 UST. 3 USTAWY Z DNIA 20 LIPCA 2018 R. – </w:t>
      </w:r>
    </w:p>
    <w:p w14:paraId="624AB84B" w14:textId="77777777" w:rsidR="003551D9" w:rsidRPr="00E90B61" w:rsidRDefault="00E90B61" w:rsidP="00E90B61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0B61">
        <w:rPr>
          <w:rFonts w:asciiTheme="minorHAnsi" w:hAnsiTheme="minorHAnsi" w:cstheme="minorHAnsi"/>
          <w:b/>
          <w:sz w:val="22"/>
          <w:szCs w:val="22"/>
        </w:rPr>
        <w:t>PRAWO O SZKOLNICTWIE WYŻSZYM I NAUCE</w:t>
      </w:r>
    </w:p>
    <w:p w14:paraId="678D008B" w14:textId="77777777" w:rsidR="003551D9" w:rsidRDefault="003551D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275AB288" w14:textId="77777777" w:rsidR="00782ADE" w:rsidRDefault="00553B5E" w:rsidP="00444FED">
      <w:pPr>
        <w:pStyle w:val="Akapitzlist"/>
        <w:widowControl/>
        <w:numPr>
          <w:ilvl w:val="0"/>
          <w:numId w:val="29"/>
        </w:numPr>
        <w:suppressAutoHyphens w:val="0"/>
        <w:ind w:left="0" w:hanging="142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Proszę o</w:t>
      </w:r>
      <w:r w:rsidR="003551D9"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5763FB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444FED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sfinansowanie opłaty pobieranej za postępowanie nostryfikacyjne albo postępowanie, </w:t>
      </w:r>
      <w:r w:rsidR="00444FED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br/>
      </w:r>
      <w:r w:rsidR="00444FED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o którym mowa w art. 327 ust. 3 ustawy z dnia 20 lipca 2018 r. – </w:t>
      </w:r>
      <w:r w:rsidR="00444FED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</w:t>
      </w:r>
      <w:r w:rsidR="00444FED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rawo o szkolnictwie wyższym </w:t>
      </w:r>
      <w:r w:rsidR="00444FED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br/>
      </w:r>
      <w:r w:rsidR="00444FED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i nauce</w:t>
      </w:r>
      <w:r w:rsidR="00444FED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.</w:t>
      </w:r>
    </w:p>
    <w:p w14:paraId="5D7FE3AC" w14:textId="77777777" w:rsidR="005763FB" w:rsidRPr="005763FB" w:rsidRDefault="005763FB" w:rsidP="005763FB">
      <w:pPr>
        <w:pStyle w:val="Akapitzlist"/>
        <w:widowControl/>
        <w:numPr>
          <w:ilvl w:val="0"/>
          <w:numId w:val="29"/>
        </w:numPr>
        <w:suppressAutoHyphens w:val="0"/>
        <w:spacing w:line="360" w:lineRule="auto"/>
        <w:ind w:left="0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Posiadam dyplom </w:t>
      </w:r>
      <w:r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ukończenia studiów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planowany do </w:t>
      </w:r>
      <w:r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obję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cia</w:t>
      </w:r>
      <w:r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postępowanie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m </w:t>
      </w:r>
      <w:r w:rsidRPr="005763FB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/proszę podać nazwę dokumentu/: </w:t>
      </w:r>
    </w:p>
    <w:p w14:paraId="0E4E1647" w14:textId="77777777" w:rsidR="005763FB" w:rsidRDefault="005763FB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763FB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</w:t>
      </w:r>
    </w:p>
    <w:p w14:paraId="64B95EA2" w14:textId="77777777" w:rsidR="00B01A0F" w:rsidRDefault="00B01A0F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wydany przez /proszę podać nazwę uczelni która wydała powyższy dokument/: </w:t>
      </w:r>
    </w:p>
    <w:p w14:paraId="36705993" w14:textId="77777777" w:rsidR="00B01A0F" w:rsidRDefault="00B01A0F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292563" w14:textId="77777777" w:rsidR="00B01A0F" w:rsidRDefault="00B01A0F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 państwie /proszę podać nazwę państwa, </w:t>
      </w: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w którym wydano dyplom ukończenia studiów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/:</w:t>
      </w:r>
    </w:p>
    <w:p w14:paraId="388BF74B" w14:textId="77777777" w:rsidR="00B01A0F" w:rsidRPr="005763FB" w:rsidRDefault="00B01A0F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6C9AD827" w14:textId="77777777" w:rsidR="00782ADE" w:rsidRPr="00B01A0F" w:rsidRDefault="005763FB" w:rsidP="00B01A0F">
      <w:pPr>
        <w:pStyle w:val="Akapitzlist"/>
        <w:widowControl/>
        <w:numPr>
          <w:ilvl w:val="0"/>
          <w:numId w:val="29"/>
        </w:numPr>
        <w:suppressAutoHyphens w:val="0"/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1A0F">
        <w:rPr>
          <w:rFonts w:asciiTheme="minorHAnsi" w:hAnsiTheme="minorHAnsi" w:cstheme="minorHAnsi"/>
          <w:b/>
          <w:sz w:val="20"/>
          <w:szCs w:val="20"/>
        </w:rPr>
        <w:t>Nazwę i adres uczelni prowadzącej postępowanie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 xml:space="preserve"> nostryfikacyjne albo postępowanie, o którym mowa w art. 327 ust. 3 ustawy z dnia 20 lipca 2018 r. – Prawo </w:t>
      </w:r>
      <w:r w:rsidR="00B01A0F">
        <w:rPr>
          <w:rFonts w:asciiTheme="minorHAnsi" w:hAnsiTheme="minorHAnsi" w:cstheme="minorHAnsi"/>
          <w:b/>
          <w:sz w:val="20"/>
          <w:szCs w:val="20"/>
        </w:rPr>
        <w:t>o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1A0F">
        <w:rPr>
          <w:rFonts w:asciiTheme="minorHAnsi" w:hAnsiTheme="minorHAnsi" w:cstheme="minorHAnsi"/>
          <w:b/>
          <w:sz w:val="20"/>
          <w:szCs w:val="20"/>
        </w:rPr>
        <w:t>s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 xml:space="preserve">zkolnictwie </w:t>
      </w:r>
      <w:r w:rsidR="00B01A0F">
        <w:rPr>
          <w:rFonts w:asciiTheme="minorHAnsi" w:hAnsiTheme="minorHAnsi" w:cstheme="minorHAnsi"/>
          <w:b/>
          <w:sz w:val="20"/>
          <w:szCs w:val="20"/>
        </w:rPr>
        <w:t>w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 xml:space="preserve">yższym </w:t>
      </w:r>
      <w:r w:rsidR="00B01A0F">
        <w:rPr>
          <w:rFonts w:asciiTheme="minorHAnsi" w:hAnsiTheme="minorHAnsi" w:cstheme="minorHAnsi"/>
          <w:b/>
          <w:sz w:val="20"/>
          <w:szCs w:val="20"/>
        </w:rPr>
        <w:t>i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1A0F">
        <w:rPr>
          <w:rFonts w:asciiTheme="minorHAnsi" w:hAnsiTheme="minorHAnsi" w:cstheme="minorHAnsi"/>
          <w:b/>
          <w:sz w:val="20"/>
          <w:szCs w:val="20"/>
        </w:rPr>
        <w:t>n</w:t>
      </w:r>
      <w:r w:rsidR="00B01A0F" w:rsidRPr="00B01A0F">
        <w:rPr>
          <w:rFonts w:asciiTheme="minorHAnsi" w:hAnsiTheme="minorHAnsi" w:cstheme="minorHAnsi"/>
          <w:b/>
          <w:sz w:val="20"/>
          <w:szCs w:val="20"/>
        </w:rPr>
        <w:t>auce</w:t>
      </w:r>
      <w:r w:rsidR="00B01A0F">
        <w:rPr>
          <w:rFonts w:asciiTheme="minorHAnsi" w:hAnsiTheme="minorHAnsi" w:cstheme="minorHAnsi"/>
          <w:b/>
          <w:sz w:val="20"/>
          <w:szCs w:val="20"/>
        </w:rPr>
        <w:t>:</w:t>
      </w:r>
    </w:p>
    <w:p w14:paraId="0B633D31" w14:textId="77777777" w:rsidR="005763FB" w:rsidRPr="005763FB" w:rsidRDefault="005763FB" w:rsidP="005763FB">
      <w:pPr>
        <w:pStyle w:val="Akapitzlist"/>
        <w:widowControl/>
        <w:suppressAutoHyphens w:val="0"/>
        <w:spacing w:line="200" w:lineRule="atLea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92F3F5D" w14:textId="77777777" w:rsidR="003551D9" w:rsidRPr="00782ADE" w:rsidRDefault="00B01A0F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 xml:space="preserve">umer rachunku płatniczego </w:t>
      </w:r>
      <w:r w:rsidRPr="00B01A0F">
        <w:rPr>
          <w:rFonts w:asciiTheme="minorHAnsi" w:hAnsiTheme="minorHAnsi" w:cstheme="minorHAnsi"/>
          <w:b/>
          <w:sz w:val="20"/>
          <w:szCs w:val="20"/>
        </w:rPr>
        <w:t>uczelni prowadzącej postępowanie nostryfikacyjne albo postępowanie, o którym mowa w art. 327 ust. 3 ustawy z dnia 20 lipca 2018 r. – Prawo o szkolnictwie wyższym i nauce</w:t>
      </w:r>
      <w:r w:rsidR="00782ADE"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249EC654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2B3B96" w14:textId="77777777" w:rsidR="003551D9" w:rsidRPr="00782ADE" w:rsidRDefault="005763FB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Pr="005763FB">
        <w:rPr>
          <w:rFonts w:asciiTheme="minorHAnsi" w:hAnsiTheme="minorHAnsi" w:cstheme="minorHAnsi"/>
          <w:b/>
          <w:sz w:val="20"/>
          <w:szCs w:val="20"/>
        </w:rPr>
        <w:t>ysokość opłaty</w:t>
      </w:r>
      <w:r w:rsidR="00782ADE"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6799D6BC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13CFE435" w14:textId="77777777" w:rsidR="00FB096A" w:rsidRPr="00F91790" w:rsidRDefault="00FB096A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CZĘŚĆ A</w:t>
      </w:r>
      <w:r w:rsidR="007860F8"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.</w:t>
      </w: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 xml:space="preserve"> </w:t>
      </w:r>
    </w:p>
    <w:p w14:paraId="29728D09" w14:textId="77777777" w:rsidR="00553B5E" w:rsidRPr="00F91790" w:rsidRDefault="00553B5E" w:rsidP="00553B5E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DANE  WNIOSKODAWCY:</w:t>
      </w:r>
    </w:p>
    <w:p w14:paraId="2A996C8F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1.1.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Imię i nazwisko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5AE67F11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1.2.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PESEL*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57A59633" w14:textId="77777777" w:rsidR="00B01A0F" w:rsidRDefault="003C7B6D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*</w:t>
      </w:r>
      <w:r w:rsidR="00722902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 przypadku braku nr PESEL podać rodzaj identyfikatora osobistego w krajach UE/EOG, kraj wydający identyfikator 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br/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 identyfikator albo rodzaj, serię i numer dokumentu potwierdzającego tożsamość:</w:t>
      </w:r>
    </w:p>
    <w:p w14:paraId="0680195E" w14:textId="77777777" w:rsidR="003C7B6D" w:rsidRPr="00F91790" w:rsidRDefault="00E660F7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t>…………………………………………………………………………………………………………………………….............</w:t>
      </w:r>
      <w:r w:rsidR="00862C8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..................................</w:t>
      </w:r>
    </w:p>
    <w:p w14:paraId="7B59E1C5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1.3.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zamieszkania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</w:t>
      </w:r>
    </w:p>
    <w:p w14:paraId="42372C5E" w14:textId="77777777" w:rsidR="00553B5E" w:rsidRPr="00F91790" w:rsidRDefault="00553B5E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Adres 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do doręczeń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 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………………..</w:t>
      </w:r>
    </w:p>
    <w:p w14:paraId="59ADD7E8" w14:textId="77777777" w:rsidR="00A24D71" w:rsidRPr="00F91790" w:rsidRDefault="00A24D71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………………….</w:t>
      </w:r>
    </w:p>
    <w:p w14:paraId="7D40BD3D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1.4.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Telefon kontaktowy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.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………………………….</w:t>
      </w:r>
    </w:p>
    <w:p w14:paraId="37A8C4D2" w14:textId="77777777" w:rsidR="00EF6759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1.5.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e-mail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60938946" w14:textId="77777777" w:rsidR="004E3C7A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1.6. </w:t>
      </w:r>
      <w:r w:rsidR="00553B5E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Poziom wykształcenia</w:t>
      </w:r>
      <w:r w:rsidR="00772489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:</w:t>
      </w:r>
      <w:r w:rsidR="00E10988" w:rsidRPr="00F91790">
        <w:rPr>
          <w:rFonts w:asciiTheme="minorHAnsi" w:eastAsia="Times New Roman" w:hAnsiTheme="minorHAnsi" w:cstheme="minorHAnsi"/>
          <w:color w:val="FF0000"/>
          <w:sz w:val="20"/>
          <w:szCs w:val="20"/>
          <w:lang w:eastAsia="zh-CN"/>
        </w:rPr>
        <w:tab/>
      </w:r>
      <w:r w:rsidR="00E10988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17062C3B" w14:textId="77777777" w:rsidR="004E3C7A" w:rsidRPr="00F91790" w:rsidRDefault="004E3C7A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62DB9931" w14:textId="77777777" w:rsidR="00553B5E" w:rsidRPr="00B01A0F" w:rsidRDefault="00B01A0F" w:rsidP="00553B5E">
      <w:pPr>
        <w:widowControl/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UZASADNIENIE CELOWOŚCI </w:t>
      </w:r>
      <w:r w:rsidRPr="00B01A0F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SFINANSOWANIA OPŁATY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:</w:t>
      </w:r>
    </w:p>
    <w:p w14:paraId="1D90CAC3" w14:textId="77777777" w:rsidR="00B01A0F" w:rsidRPr="00B01A0F" w:rsidRDefault="00B01A0F" w:rsidP="00B01A0F">
      <w:pPr>
        <w:widowControl/>
        <w:spacing w:line="360" w:lineRule="auto"/>
        <w:ind w:left="397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•</w:t>
      </w: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Prosimy wskazać w jakim celu wnioskuje Pan/i o </w:t>
      </w: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sfinansowania opłaty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za postępowanie:</w:t>
      </w:r>
    </w:p>
    <w:p w14:paraId="56BF6C23" w14:textId="77777777" w:rsidR="00B01A0F" w:rsidRPr="00F91790" w:rsidRDefault="00B01A0F" w:rsidP="00B01A0F">
      <w:pPr>
        <w:widowControl/>
        <w:spacing w:line="360" w:lineRule="auto"/>
        <w:ind w:left="397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</w:t>
      </w:r>
    </w:p>
    <w:p w14:paraId="08A457A1" w14:textId="77777777" w:rsidR="00411993" w:rsidRPr="00F91790" w:rsidRDefault="00411993" w:rsidP="00E340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C277F5" w14:textId="77777777" w:rsidR="00AC76C9" w:rsidRPr="00F91790" w:rsidRDefault="009B06CB" w:rsidP="009B06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3. OŚWIADCZENIA </w:t>
      </w:r>
    </w:p>
    <w:p w14:paraId="7680BBE1" w14:textId="77777777" w:rsidR="00E34004" w:rsidRPr="00F91790" w:rsidRDefault="00E34004" w:rsidP="00926A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Jestem świadomy/a odpowiedzialności karnej wynikającej z art. 233 § 1* Kodeksu Karnego:       </w:t>
      </w:r>
    </w:p>
    <w:p w14:paraId="43B4AAB0" w14:textId="77777777" w:rsidR="009B06CB" w:rsidRPr="00F91790" w:rsidRDefault="00E34004" w:rsidP="00926AA1">
      <w:pPr>
        <w:widowControl/>
        <w:jc w:val="both"/>
        <w:rPr>
          <w:rFonts w:asciiTheme="minorHAnsi" w:hAnsiTheme="minorHAnsi" w:cstheme="minorHAnsi"/>
          <w:i/>
          <w:sz w:val="20"/>
          <w:szCs w:val="20"/>
        </w:rPr>
      </w:pPr>
      <w:r w:rsidRPr="00F91790">
        <w:rPr>
          <w:rFonts w:asciiTheme="minorHAnsi" w:hAnsiTheme="minorHAnsi" w:cstheme="minorHAnsi"/>
          <w:sz w:val="20"/>
          <w:szCs w:val="20"/>
        </w:rPr>
        <w:t xml:space="preserve">* </w:t>
      </w:r>
      <w:r w:rsidRPr="00F91790">
        <w:rPr>
          <w:rFonts w:asciiTheme="minorHAnsi" w:hAnsiTheme="minorHAnsi" w:cstheme="minorHAnsi"/>
          <w:i/>
          <w:sz w:val="20"/>
          <w:szCs w:val="20"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0504F6D6" w14:textId="77777777" w:rsidR="00E34004" w:rsidRPr="00F91790" w:rsidRDefault="009B06CB" w:rsidP="00926AA1">
      <w:pPr>
        <w:widowControl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</w:t>
      </w:r>
      <w:r w:rsidR="00553B5E"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świadczam, że:</w:t>
      </w:r>
    </w:p>
    <w:p w14:paraId="2A7E1B81" w14:textId="77777777" w:rsidR="003551D9" w:rsidRPr="00F91790" w:rsidRDefault="00553B5E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Posiadam lub mam zawieszoną działalność gospodarczą:</w:t>
      </w: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0" w:name="Wybór1"/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0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  </w:t>
      </w:r>
      <w:bookmarkStart w:id="1" w:name="Wybór2"/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nie  </w:t>
      </w:r>
      <w:bookmarkStart w:id="2" w:name="Wybór3"/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"/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proofErr w:type="spellStart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  <w:proofErr w:type="spellEnd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dotyczy</w:t>
      </w:r>
    </w:p>
    <w:p w14:paraId="42F1DA56" w14:textId="77777777" w:rsidR="003551D9" w:rsidRPr="00444FED" w:rsidRDefault="00553B5E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444FED">
        <w:rPr>
          <w:rFonts w:asciiTheme="minorHAnsi" w:hAnsiTheme="minorHAnsi" w:cstheme="minorHAnsi"/>
          <w:bCs/>
          <w:sz w:val="20"/>
          <w:szCs w:val="20"/>
          <w:lang w:eastAsia="zh-CN"/>
        </w:rPr>
        <w:t>Zapoznałem/</w:t>
      </w:r>
      <w:proofErr w:type="spellStart"/>
      <w:r w:rsidRPr="00444FED">
        <w:rPr>
          <w:rFonts w:asciiTheme="minorHAnsi" w:hAnsiTheme="minorHAnsi" w:cstheme="minorHAnsi"/>
          <w:bCs/>
          <w:sz w:val="20"/>
          <w:szCs w:val="20"/>
          <w:lang w:eastAsia="zh-CN"/>
        </w:rPr>
        <w:t>am</w:t>
      </w:r>
      <w:proofErr w:type="spellEnd"/>
      <w:r w:rsidRPr="00444FED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się i akceptuję </w:t>
      </w:r>
      <w:r w:rsidR="003551D9" w:rsidRPr="00444FED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Kryteria </w:t>
      </w:r>
      <w:r w:rsidR="00444FE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  sfinansowanie opłaty pobieranej za postępowanie nostryfikacyjne albo postępowanie, o którym mowa w art. 327 ust. 3 ustawy z dnia 20 lipca 2018 r. – Prawo o szkolnictwie wyższym </w:t>
      </w:r>
      <w:r w:rsidR="00444FE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br/>
        <w:t>i nauce</w:t>
      </w:r>
      <w:r w:rsidR="003551D9" w:rsidRPr="00444F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351F11A" w14:textId="77777777" w:rsidR="0097340A" w:rsidRPr="00F91790" w:rsidRDefault="0097340A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="Calibri" w:hAnsi="Calibri" w:cs="Calibri"/>
          <w:b/>
          <w:sz w:val="20"/>
          <w:szCs w:val="20"/>
        </w:rPr>
        <w:t>Korzystałem/</w:t>
      </w:r>
      <w:proofErr w:type="spellStart"/>
      <w:r w:rsidRPr="00F91790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F91790">
        <w:rPr>
          <w:rFonts w:ascii="Calibri" w:hAnsi="Calibri" w:cs="Calibri"/>
          <w:b/>
          <w:sz w:val="20"/>
          <w:szCs w:val="20"/>
        </w:rPr>
        <w:t xml:space="preserve"> – nie korzystałem/</w:t>
      </w:r>
      <w:proofErr w:type="spellStart"/>
      <w:r w:rsidRPr="00F91790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F91790">
        <w:rPr>
          <w:rFonts w:ascii="Calibri" w:hAnsi="Calibri" w:cs="Calibri"/>
          <w:b/>
          <w:sz w:val="20"/>
          <w:szCs w:val="20"/>
        </w:rPr>
        <w:t>*</w:t>
      </w:r>
      <w:r w:rsidRPr="00F91790">
        <w:rPr>
          <w:rFonts w:ascii="Calibri" w:hAnsi="Calibri" w:cs="Calibri"/>
          <w:sz w:val="20"/>
          <w:szCs w:val="20"/>
        </w:rPr>
        <w:t xml:space="preserve"> </w:t>
      </w:r>
      <w:r w:rsidRPr="00F91790">
        <w:rPr>
          <w:rFonts w:ascii="Calibri" w:hAnsi="Calibri" w:cs="Calibri"/>
          <w:b/>
          <w:sz w:val="20"/>
          <w:szCs w:val="20"/>
        </w:rPr>
        <w:t>w ostatnich 3 latach z form pomocy określonych w art.</w:t>
      </w:r>
      <w:r w:rsidR="006021E9">
        <w:rPr>
          <w:rFonts w:ascii="Calibri" w:hAnsi="Calibri" w:cs="Calibri"/>
          <w:b/>
          <w:sz w:val="20"/>
          <w:szCs w:val="20"/>
        </w:rPr>
        <w:t xml:space="preserve"> </w:t>
      </w:r>
      <w:r w:rsidRPr="00F91790">
        <w:rPr>
          <w:rFonts w:ascii="Calibri" w:hAnsi="Calibri" w:cs="Calibri"/>
          <w:b/>
          <w:sz w:val="20"/>
          <w:szCs w:val="20"/>
        </w:rPr>
        <w:t xml:space="preserve">99 ust. 1 pkt 1-4 (szkolenia, koszty potwierdzenia nabycia wiedzy i umiejętności, bonu na kształcenie ustawiczne) oraz pkt 6 </w:t>
      </w:r>
      <w:r w:rsidRPr="00F91790">
        <w:rPr>
          <w:rFonts w:ascii="Calibri" w:hAnsi="Calibri" w:cs="Calibri"/>
          <w:b/>
          <w:sz w:val="20"/>
          <w:szCs w:val="20"/>
        </w:rPr>
        <w:br/>
        <w:t>i 7 (opłata za postępowanie nostryfikacyjne, wydanie decyzji w sprawie uznania kwalifikacji zawodowych do wykonywania zawodu regulowanego) Ustawy z dnia 20 marca 2025 r. o rynku pracy i służbach zatrudnienia.</w:t>
      </w:r>
      <w:r w:rsidR="002B43EF" w:rsidRPr="00F91790">
        <w:rPr>
          <w:rFonts w:ascii="Calibri" w:hAnsi="Calibri" w:cs="Calibri"/>
          <w:sz w:val="20"/>
          <w:szCs w:val="20"/>
        </w:rPr>
        <w:t xml:space="preserve"> </w:t>
      </w:r>
      <w:r w:rsidR="002B43EF" w:rsidRPr="00F91790">
        <w:rPr>
          <w:rFonts w:ascii="Calibri" w:hAnsi="Calibri" w:cs="Calibri"/>
          <w:sz w:val="20"/>
          <w:szCs w:val="20"/>
        </w:rPr>
        <w:br/>
        <w:t>W przypadku korzystania z ww. form pomocy prosimy wskazać poniżej z jakiej formy skorzystano, w którym roku oraz który urząd pracy ją finansował: ………………………………………………………………………………………………………………………..</w:t>
      </w:r>
    </w:p>
    <w:p w14:paraId="099B66D0" w14:textId="77777777" w:rsidR="00F15349" w:rsidRPr="00F91790" w:rsidRDefault="005234DA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sz w:val="20"/>
          <w:szCs w:val="20"/>
        </w:rPr>
        <w:t>W</w:t>
      </w:r>
      <w:r w:rsidR="00A03C16" w:rsidRPr="00F91790">
        <w:rPr>
          <w:rFonts w:asciiTheme="minorHAnsi" w:hAnsiTheme="minorHAnsi" w:cstheme="minorHAnsi"/>
          <w:sz w:val="20"/>
          <w:szCs w:val="20"/>
        </w:rPr>
        <w:t>szystkie dane i informacje zawarte w powyższym wniosku są zgodne z prawdą.</w:t>
      </w:r>
    </w:p>
    <w:p w14:paraId="29C3F069" w14:textId="77777777" w:rsidR="00F15349" w:rsidRPr="00F91790" w:rsidRDefault="009854D4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F91790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</w:t>
      </w:r>
      <w:r w:rsidR="00A34FF0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CEAC47C" w14:textId="77777777" w:rsidR="00923D8D" w:rsidRPr="00F91790" w:rsidRDefault="00F15349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</w:t>
      </w: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5/46/WE (ogólne rozporządzenie 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ochronie danych) i ustawą z dnia 10 maja 2018 r. </w:t>
      </w:r>
      <w:r w:rsidR="00CC44C3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o ochronie danych osobowych.</w:t>
      </w:r>
    </w:p>
    <w:p w14:paraId="3580A8CE" w14:textId="77777777" w:rsidR="00F15349" w:rsidRPr="00923D8D" w:rsidRDefault="00A03C16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923D8D">
        <w:rPr>
          <w:rFonts w:asciiTheme="minorHAnsi" w:hAnsiTheme="minorHAnsi" w:cstheme="minorHAnsi"/>
          <w:sz w:val="20"/>
          <w:szCs w:val="20"/>
        </w:rPr>
        <w:lastRenderedPageBreak/>
        <w:t>Zostałem/</w:t>
      </w:r>
      <w:proofErr w:type="spellStart"/>
      <w:r w:rsidRPr="00923D8D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23D8D">
        <w:rPr>
          <w:rFonts w:asciiTheme="minorHAnsi" w:hAnsiTheme="minorHAnsi" w:cstheme="minorHAnsi"/>
          <w:sz w:val="20"/>
          <w:szCs w:val="20"/>
        </w:rPr>
        <w:t xml:space="preserve"> poinformowany/a, że w przypadku </w:t>
      </w:r>
      <w:r w:rsidR="00923D8D" w:rsidRPr="00923D8D">
        <w:rPr>
          <w:rFonts w:asciiTheme="minorHAnsi" w:hAnsiTheme="minorHAnsi" w:cstheme="minorHAnsi"/>
          <w:sz w:val="20"/>
          <w:szCs w:val="20"/>
        </w:rPr>
        <w:t>nieprzystąpienia</w:t>
      </w:r>
      <w:r w:rsidR="00923D8D">
        <w:rPr>
          <w:rFonts w:asciiTheme="minorHAnsi" w:hAnsiTheme="minorHAnsi" w:cstheme="minorHAnsi"/>
          <w:sz w:val="20"/>
          <w:szCs w:val="20"/>
        </w:rPr>
        <w:t xml:space="preserve"> </w:t>
      </w:r>
      <w:r w:rsidR="00923D8D" w:rsidRPr="00923D8D">
        <w:rPr>
          <w:rFonts w:asciiTheme="minorHAnsi" w:hAnsiTheme="minorHAnsi" w:cstheme="minorHAnsi"/>
          <w:sz w:val="20"/>
          <w:szCs w:val="20"/>
        </w:rPr>
        <w:t xml:space="preserve">do procesu </w:t>
      </w:r>
      <w:r w:rsidR="00444FED" w:rsidRPr="00444FED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postępowania nostryfikacyjnego albo postępowania, o którym mowa w art. 327 ust. 3 ustawy z dnia 20 lipca 2018 r. – Prawo o szkolnictwie wyższym </w:t>
      </w:r>
      <w:r w:rsidR="00444FED" w:rsidRPr="00444FED">
        <w:rPr>
          <w:rFonts w:asciiTheme="minorHAnsi" w:eastAsia="Times New Roman" w:hAnsiTheme="minorHAnsi" w:cstheme="minorHAnsi"/>
          <w:sz w:val="20"/>
          <w:szCs w:val="20"/>
          <w:lang w:eastAsia="zh-CN"/>
        </w:rPr>
        <w:br/>
        <w:t>i nauce</w:t>
      </w:r>
      <w:r w:rsidR="00444FED" w:rsidRPr="00923D8D">
        <w:rPr>
          <w:rFonts w:asciiTheme="minorHAnsi" w:hAnsiTheme="minorHAnsi" w:cstheme="minorHAnsi"/>
          <w:sz w:val="20"/>
          <w:szCs w:val="20"/>
        </w:rPr>
        <w:t xml:space="preserve"> </w:t>
      </w:r>
      <w:r w:rsidR="00923D8D" w:rsidRPr="00923D8D">
        <w:rPr>
          <w:rFonts w:asciiTheme="minorHAnsi" w:hAnsiTheme="minorHAnsi" w:cstheme="minorHAnsi"/>
          <w:sz w:val="20"/>
          <w:szCs w:val="20"/>
        </w:rPr>
        <w:t>z własnej winy</w:t>
      </w:r>
      <w:r w:rsidR="00444FED">
        <w:rPr>
          <w:rFonts w:asciiTheme="minorHAnsi" w:hAnsiTheme="minorHAnsi" w:cstheme="minorHAnsi"/>
          <w:sz w:val="20"/>
          <w:szCs w:val="20"/>
        </w:rPr>
        <w:t>,</w:t>
      </w:r>
      <w:r w:rsidRPr="00923D8D">
        <w:rPr>
          <w:rFonts w:asciiTheme="minorHAnsi" w:hAnsiTheme="minorHAnsi" w:cstheme="minorHAnsi"/>
          <w:sz w:val="20"/>
          <w:szCs w:val="20"/>
        </w:rPr>
        <w:t xml:space="preserve"> zostanę zobowiązany/a do zwrotu poniesionych przez PUP kosztów</w:t>
      </w:r>
      <w:r w:rsidR="006024B9" w:rsidRPr="00923D8D">
        <w:rPr>
          <w:rFonts w:asciiTheme="minorHAnsi" w:hAnsiTheme="minorHAnsi" w:cstheme="minorHAnsi"/>
          <w:sz w:val="20"/>
          <w:szCs w:val="20"/>
        </w:rPr>
        <w:t>.</w:t>
      </w:r>
    </w:p>
    <w:p w14:paraId="23D8C5EC" w14:textId="77777777" w:rsidR="00A03C16" w:rsidRPr="00E862AB" w:rsidRDefault="00A03C16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E862A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sz w:val="20"/>
          <w:szCs w:val="20"/>
        </w:rPr>
        <w:t xml:space="preserve"> poinformowany/a, że po sprawdzeniu poprawności złożonych dokumentów, analizie wniosku oraz weryfikacji stanu środków finansowych pozostających w dyspozycji urzędu przeznaczonych na t</w:t>
      </w:r>
      <w:r w:rsidR="00923D8D">
        <w:rPr>
          <w:rFonts w:asciiTheme="minorHAnsi" w:hAnsiTheme="minorHAnsi" w:cstheme="minorHAnsi"/>
          <w:sz w:val="20"/>
          <w:szCs w:val="20"/>
        </w:rPr>
        <w:t>ę</w:t>
      </w:r>
      <w:r w:rsidRPr="00E862AB">
        <w:rPr>
          <w:rFonts w:asciiTheme="minorHAnsi" w:hAnsiTheme="minorHAnsi" w:cstheme="minorHAnsi"/>
          <w:sz w:val="20"/>
          <w:szCs w:val="20"/>
        </w:rPr>
        <w:t xml:space="preserve"> formę pomocy, Urząd Pracy w Skarżysku-Kamiennej poinformuje mnie w ciągu 30 dni od złożenia wniosku o sposobie jego rozpatrzenia.</w:t>
      </w:r>
    </w:p>
    <w:p w14:paraId="4E2DB577" w14:textId="77777777" w:rsidR="00923D8D" w:rsidRDefault="00923D8D" w:rsidP="00A03C16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7820D" w14:textId="77777777" w:rsidR="00553B5E" w:rsidRPr="00CA7884" w:rsidRDefault="00A03C16" w:rsidP="00CA7884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780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="00545E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780A">
        <w:rPr>
          <w:rFonts w:asciiTheme="minorHAnsi" w:hAnsiTheme="minorHAnsi" w:cstheme="minorHAnsi"/>
          <w:b/>
          <w:bCs/>
          <w:sz w:val="22"/>
          <w:szCs w:val="22"/>
        </w:rPr>
        <w:t>Wnioski niekompletne nie będą rozpatrywane do momentu ich uzupełnienia.</w:t>
      </w:r>
    </w:p>
    <w:p w14:paraId="3165152D" w14:textId="77777777" w:rsidR="00C32798" w:rsidRPr="00CC44C3" w:rsidRDefault="00553B5E" w:rsidP="00553B5E">
      <w:pPr>
        <w:widowControl/>
        <w:spacing w:line="280" w:lineRule="exac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Przyjmuję do wiadomości, że:</w:t>
      </w:r>
    </w:p>
    <w:p w14:paraId="0DEA1AC5" w14:textId="77777777" w:rsidR="00772489" w:rsidRPr="00444FED" w:rsidRDefault="00553B5E" w:rsidP="00444FED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Złożenie </w:t>
      </w:r>
      <w:r w:rsidR="00131901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wniosku 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 </w:t>
      </w:r>
      <w:r w:rsidR="00444FE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sfinansowanie opłaty pobieranej za postępowanie nostryfikacyjne albo postępowanie, o którym mowa w art. 327 ust. 3 ustawy z dnia 20 lipca 2018 r. – Prawo o szkolnictwie wyższym</w:t>
      </w:r>
      <w:r w:rsid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444FE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i nauce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nie jest jednoznaczne </w:t>
      </w:r>
      <w:r w:rsid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br/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z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przyznaniem dofinansowania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. </w:t>
      </w:r>
    </w:p>
    <w:p w14:paraId="6911AC9D" w14:textId="77777777" w:rsidR="00003795" w:rsidRPr="00444FED" w:rsidRDefault="00444FED" w:rsidP="00444FED">
      <w:pPr>
        <w:widowControl/>
        <w:numPr>
          <w:ilvl w:val="0"/>
          <w:numId w:val="8"/>
        </w:numPr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finansowanie opłaty pobieranej za postępowanie nostryfikacyjne albo postępowanie, o którym mowa w art. 327 ust. 3 ustawy z dnia 20 lipca 2018 r. – Prawo o szkolnictwie wyższym i nauce 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nie jest możliwe, jeżeli osoba zainteresowana 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samodzielnie pokryła koszty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postępowania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przed zawarciem stosownej umowy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z PUP Skarżysko-Kamienna.</w:t>
      </w:r>
    </w:p>
    <w:p w14:paraId="6617F3F3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3FF6A737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="Calibri" w:hAnsi="Calibri" w:cs="Calibri"/>
          <w:sz w:val="20"/>
          <w:szCs w:val="20"/>
        </w:rPr>
        <w:t>* niepotrzebne skreślić</w:t>
      </w:r>
    </w:p>
    <w:p w14:paraId="7479BF12" w14:textId="77777777" w:rsidR="00923D8D" w:rsidRPr="00545E55" w:rsidRDefault="00923D8D" w:rsidP="00545E55">
      <w:pPr>
        <w:widowControl/>
        <w:ind w:left="5664" w:firstLine="708"/>
        <w:jc w:val="center"/>
        <w:rPr>
          <w:rFonts w:asciiTheme="minorHAnsi" w:eastAsia="Arial Narrow" w:hAnsiTheme="minorHAnsi" w:cstheme="minorHAnsi"/>
          <w:sz w:val="20"/>
          <w:szCs w:val="20"/>
          <w:lang w:eastAsia="zh-CN"/>
        </w:rPr>
      </w:pPr>
    </w:p>
    <w:p w14:paraId="7DA40A6C" w14:textId="77777777" w:rsidR="00553B5E" w:rsidRPr="00545E55" w:rsidRDefault="00553B5E" w:rsidP="00545E55">
      <w:pPr>
        <w:widowControl/>
        <w:ind w:left="5664" w:firstLine="708"/>
        <w:jc w:val="center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</w:t>
      </w:r>
    </w:p>
    <w:p w14:paraId="1930DF3A" w14:textId="77777777" w:rsidR="00772489" w:rsidRPr="00545E55" w:rsidRDefault="00553B5E" w:rsidP="00545E55">
      <w:pPr>
        <w:widowControl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     D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ata i podpis osoby wnioskującej</w:t>
      </w:r>
    </w:p>
    <w:p w14:paraId="02F06FA4" w14:textId="77777777" w:rsidR="00545E55" w:rsidRDefault="00545E55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5CF7A990" w14:textId="77777777" w:rsidR="00553B5E" w:rsidRPr="00545E55" w:rsidRDefault="00B83D97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</w:t>
      </w:r>
      <w:r w:rsidR="005D58A9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OCENA WNIOSKU -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Wypełnia pracownik PUP</w:t>
      </w:r>
    </w:p>
    <w:p w14:paraId="2430E1FE" w14:textId="77777777" w:rsidR="00553B5E" w:rsidRPr="00545E55" w:rsidRDefault="00553B5E" w:rsidP="005D58A9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FORMALNA</w:t>
      </w:r>
    </w:p>
    <w:p w14:paraId="025A8E3E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4.1.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Status: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3" w:name="Unnamed_Copy_4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3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Poszukujący pracy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</w:p>
    <w:bookmarkStart w:id="4" w:name="Unnamed_Copy_5"/>
    <w:p w14:paraId="670F8024" w14:textId="77777777" w:rsidR="00553B5E" w:rsidRPr="00545E55" w:rsidRDefault="005E2BFD" w:rsidP="00553B5E">
      <w:pPr>
        <w:widowControl/>
        <w:autoSpaceDE w:val="0"/>
        <w:spacing w:line="360" w:lineRule="exact"/>
        <w:ind w:left="2127"/>
        <w:jc w:val="both"/>
        <w:rPr>
          <w:rFonts w:asciiTheme="minorHAnsi" w:eastAsia="Arial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4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Bezrobotny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</w:p>
    <w:p w14:paraId="58B3D7F2" w14:textId="77777777" w:rsidR="00553B5E" w:rsidRPr="00545E55" w:rsidRDefault="00553B5E" w:rsidP="00553B5E">
      <w:pPr>
        <w:widowControl/>
        <w:autoSpaceDE w:val="0"/>
        <w:spacing w:line="360" w:lineRule="exact"/>
        <w:ind w:left="2127" w:firstLine="709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sz w:val="20"/>
          <w:szCs w:val="20"/>
          <w:lang w:eastAsia="zh-CN"/>
        </w:rPr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z  prawem do zasiłku: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5" w:name="Unnamed_Copy_6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5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6" w:name="Unnamed_Copy_7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6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06703ADB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4.2.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Pozytywna weryfikacja bezrobotnego w ZUS i </w:t>
      </w:r>
      <w:proofErr w:type="spellStart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CEiDG</w:t>
      </w:r>
      <w:proofErr w:type="spellEnd"/>
      <w:r w:rsidR="00772489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7" w:name="Unnamed_Copy_8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7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8" w:name="Unnamed_Copy_9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8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1A8E922B" w14:textId="77777777" w:rsidR="00553B5E" w:rsidRPr="00545E55" w:rsidRDefault="00553B5E" w:rsidP="00553B5E">
      <w:pPr>
        <w:widowControl/>
        <w:spacing w:line="360" w:lineRule="auto"/>
        <w:ind w:left="284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6A8A2E58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4.3.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Nieusprawiedliwione przerwanie formy pomocy w okresie ostatnich 90 dni:</w:t>
      </w:r>
    </w:p>
    <w:bookmarkStart w:id="9" w:name="Unnamed_Copy_10"/>
    <w:p w14:paraId="5220E50C" w14:textId="77777777" w:rsidR="00553B5E" w:rsidRPr="00545E55" w:rsidRDefault="005E2BFD" w:rsidP="00AF1A76">
      <w:pPr>
        <w:widowControl/>
        <w:autoSpaceDE w:val="0"/>
        <w:spacing w:line="360" w:lineRule="exact"/>
        <w:ind w:left="3196" w:firstLine="349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9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  <w:t xml:space="preserve">   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0" w:name="Unnamed_Copy_11"/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0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52FFD998" w14:textId="77777777" w:rsidR="00553B5E" w:rsidRPr="00545E55" w:rsidRDefault="00553B5E" w:rsidP="00553B5E">
      <w:pPr>
        <w:widowControl/>
        <w:ind w:left="720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3C4B8D10" w14:textId="77777777" w:rsidR="00971950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4.4.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Wniosek zostaje przekazany do oceny merytorycznej: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1" w:name="Wybór7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1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tak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2" w:name="Wybór8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2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</w:p>
    <w:p w14:paraId="396F676B" w14:textId="77777777" w:rsidR="00923D8D" w:rsidRPr="00545E55" w:rsidRDefault="00923D8D" w:rsidP="00620499">
      <w:pPr>
        <w:widowControl/>
        <w:spacing w:line="36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01DF4E17" w14:textId="77777777" w:rsidR="00553B5E" w:rsidRPr="00545E55" w:rsidRDefault="00553B5E" w:rsidP="00553B5E">
      <w:pPr>
        <w:widowControl/>
        <w:ind w:left="4956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……………………………………………………</w:t>
      </w:r>
      <w:r w:rsidR="0063705C"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…………………………..</w:t>
      </w:r>
    </w:p>
    <w:p w14:paraId="6EC37024" w14:textId="77777777" w:rsidR="00553B5E" w:rsidRPr="00545E55" w:rsidRDefault="0063705C" w:rsidP="00553B5E">
      <w:pPr>
        <w:widowControl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5AB2003A" w14:textId="77777777" w:rsidR="00956CF4" w:rsidRPr="00545E55" w:rsidRDefault="00956CF4" w:rsidP="005D58A9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</w:p>
    <w:p w14:paraId="79BF983E" w14:textId="77777777" w:rsidR="001E01FC" w:rsidRDefault="001E01FC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</w:p>
    <w:p w14:paraId="4640874C" w14:textId="77777777" w:rsidR="00545E55" w:rsidRDefault="00553B5E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MERYTORYCZNA</w:t>
      </w:r>
    </w:p>
    <w:p w14:paraId="3493435B" w14:textId="77777777" w:rsidR="00553B5E" w:rsidRPr="00545E55" w:rsidRDefault="00AB5ED9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t xml:space="preserve">4.6.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Wymagana opinia Doradcy Zawodowego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3" w:name="Unnamed_Copy_12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3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4" w:name="Unnamed_Copy_13"/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5E2BF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4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 </w:t>
      </w:r>
    </w:p>
    <w:p w14:paraId="108BBE3F" w14:textId="77777777" w:rsidR="00553B5E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4.</w:t>
      </w:r>
      <w:r w:rsidR="00797DCF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7</w:t>
      </w: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Opinia Specjalisty ds. Rozwoju  Zawodowego: </w:t>
      </w:r>
    </w:p>
    <w:p w14:paraId="5C0E359A" w14:textId="77777777" w:rsidR="008D298C" w:rsidRDefault="001E01FC" w:rsidP="001E01FC">
      <w:pPr>
        <w:widowControl/>
        <w:autoSpaceDE w:val="0"/>
        <w:spacing w:line="360" w:lineRule="exact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Na podstawie informacji przedstawionych w części A pkt 2 wniosku można uznać wsparcie za celowe:</w:t>
      </w:r>
    </w:p>
    <w:p w14:paraId="282B300F" w14:textId="77777777" w:rsidR="001E01FC" w:rsidRDefault="005E2BFD" w:rsidP="001E01FC">
      <w:pPr>
        <w:widowControl/>
        <w:autoSpaceDE w:val="0"/>
        <w:spacing w:line="360" w:lineRule="exact"/>
        <w:ind w:left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01FC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01FC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  <w:r w:rsidR="001E01FC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, z powodu: ……………………………………………………………………………………………………………………</w:t>
      </w:r>
    </w:p>
    <w:p w14:paraId="1BDF847F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68EAB5D4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0F4E80FA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51B6AD11" w14:textId="77777777" w:rsidR="001E01FC" w:rsidRPr="00545E55" w:rsidRDefault="001E01FC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681A527E" w14:textId="77777777" w:rsidR="00553B5E" w:rsidRPr="00545E55" w:rsidRDefault="00797DCF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4.8</w:t>
      </w:r>
      <w:r w:rsidR="000D28E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Podsumowanie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oceny merytorycznej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</w:p>
    <w:p w14:paraId="54DBAC80" w14:textId="77777777" w:rsidR="000D28EE" w:rsidRPr="00545E55" w:rsidRDefault="000D28EE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bookmarkStart w:id="15" w:name="Unnamed_Copy_22"/>
    <w:p w14:paraId="0A758697" w14:textId="77777777" w:rsidR="00553B5E" w:rsidRPr="00545E55" w:rsidRDefault="005E2BFD" w:rsidP="00553B5E">
      <w:pPr>
        <w:widowControl/>
        <w:spacing w:line="360" w:lineRule="auto"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5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spełnia wymagania określone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</w:t>
      </w:r>
      <w:r w:rsidR="001E01FC">
        <w:rPr>
          <w:rFonts w:asciiTheme="minorHAnsi" w:eastAsia="Times New Roman" w:hAnsiTheme="minorHAnsi" w:cstheme="minorHAnsi"/>
          <w:sz w:val="20"/>
          <w:szCs w:val="20"/>
          <w:lang w:eastAsia="zh-CN"/>
        </w:rPr>
        <w:t>3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</w:p>
    <w:bookmarkStart w:id="16" w:name="Unnamed_Copy_23"/>
    <w:p w14:paraId="59B90B65" w14:textId="77777777" w:rsidR="00553B5E" w:rsidRPr="00545E55" w:rsidRDefault="005E2BFD" w:rsidP="00C738E3">
      <w:pPr>
        <w:widowControl/>
        <w:spacing w:line="276" w:lineRule="auto"/>
        <w:ind w:left="567" w:hanging="284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6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nie spełnia wymagań określonych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</w:t>
      </w:r>
      <w:r w:rsidR="001E01FC">
        <w:rPr>
          <w:rFonts w:asciiTheme="minorHAnsi" w:eastAsia="Times New Roman" w:hAnsiTheme="minorHAnsi" w:cstheme="minorHAnsi"/>
          <w:sz w:val="20"/>
          <w:szCs w:val="20"/>
          <w:lang w:eastAsia="zh-CN"/>
        </w:rPr>
        <w:t>3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– z powodu </w:t>
      </w:r>
      <w:r w:rsidR="000D28E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/proszę uzasadnić/ …………………………………………………………………………………………………………………………………………………………………………………</w:t>
      </w:r>
    </w:p>
    <w:p w14:paraId="2AF718E7" w14:textId="77777777" w:rsidR="00FA075C" w:rsidRPr="00545E55" w:rsidRDefault="00553B5E" w:rsidP="00FA075C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        </w:t>
      </w:r>
    </w:p>
    <w:p w14:paraId="64832F61" w14:textId="77777777" w:rsidR="00553B5E" w:rsidRPr="00545E55" w:rsidRDefault="00553B5E" w:rsidP="00545E55">
      <w:pPr>
        <w:suppressAutoHyphens w:val="0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</w:t>
      </w:r>
      <w:r w:rsidRPr="00545E55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/>
        </w:rPr>
        <w:tab/>
        <w:t xml:space="preserve">         </w:t>
      </w:r>
    </w:p>
    <w:p w14:paraId="17BD97CC" w14:textId="77777777" w:rsidR="00553B5E" w:rsidRPr="00545E55" w:rsidRDefault="000D28EE" w:rsidP="00553B5E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……………………………………………………………………………………………..</w:t>
      </w:r>
    </w:p>
    <w:p w14:paraId="5F7534BD" w14:textId="77777777" w:rsidR="00553B5E" w:rsidRPr="00545E55" w:rsidRDefault="000D28EE" w:rsidP="00553B5E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2E752960" w14:textId="77777777" w:rsidR="003F4701" w:rsidRPr="00545E55" w:rsidRDefault="003F4701" w:rsidP="003F47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C1253C" w14:textId="77777777" w:rsidR="00246B9D" w:rsidRPr="00545E55" w:rsidRDefault="00797DCF" w:rsidP="00246B9D">
      <w:pPr>
        <w:widowControl/>
        <w:suppressAutoHyphens w:val="0"/>
        <w:autoSpaceDN w:val="0"/>
        <w:textAlignment w:val="baseline"/>
        <w:rPr>
          <w:sz w:val="20"/>
          <w:szCs w:val="20"/>
        </w:rPr>
      </w:pPr>
      <w:r w:rsidRPr="00545E55">
        <w:rPr>
          <w:rFonts w:ascii="Calibri" w:hAnsi="Calibri"/>
          <w:b/>
          <w:sz w:val="20"/>
          <w:szCs w:val="20"/>
        </w:rPr>
        <w:t>5</w:t>
      </w:r>
      <w:r w:rsidR="00246B9D" w:rsidRPr="00545E55">
        <w:rPr>
          <w:rFonts w:ascii="Calibri" w:hAnsi="Calibri"/>
          <w:b/>
          <w:sz w:val="20"/>
          <w:szCs w:val="20"/>
        </w:rPr>
        <w:t xml:space="preserve">. </w:t>
      </w:r>
      <w:bookmarkStart w:id="17" w:name="_Hlk200895745"/>
      <w:r w:rsidR="00246B9D" w:rsidRPr="00545E55">
        <w:rPr>
          <w:rFonts w:ascii="Calibri" w:hAnsi="Calibri"/>
          <w:b/>
          <w:sz w:val="20"/>
          <w:szCs w:val="20"/>
        </w:rPr>
        <w:t>Sposób rozpatrzenia wniosku:</w:t>
      </w:r>
      <w:bookmarkEnd w:id="17"/>
    </w:p>
    <w:p w14:paraId="0FBE5514" w14:textId="77777777" w:rsidR="00246B9D" w:rsidRPr="00545E55" w:rsidRDefault="00246B9D" w:rsidP="00246B9D">
      <w:pPr>
        <w:pStyle w:val="Akapitzlist"/>
        <w:ind w:left="284"/>
        <w:rPr>
          <w:rFonts w:ascii="Calibri" w:hAnsi="Calibri"/>
          <w:b/>
          <w:sz w:val="20"/>
          <w:szCs w:val="20"/>
        </w:rPr>
      </w:pPr>
    </w:p>
    <w:tbl>
      <w:tblPr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36"/>
      </w:tblGrid>
      <w:tr w:rsidR="00246B9D" w:rsidRPr="00545E55" w14:paraId="2F344D94" w14:textId="77777777" w:rsidTr="004E70FD">
        <w:trPr>
          <w:cantSplit/>
          <w:trHeight w:val="1403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2916C" w14:textId="77777777" w:rsidR="00246B9D" w:rsidRPr="00545E55" w:rsidRDefault="004E70FD" w:rsidP="00246B9D">
            <w:pPr>
              <w:pStyle w:val="Standard"/>
            </w:pPr>
            <w:bookmarkStart w:id="18" w:name="_Hlk200895807"/>
            <w:r w:rsidRPr="00545E55">
              <w:rPr>
                <w:rFonts w:ascii="Calibri" w:hAnsi="Calibri"/>
                <w:b/>
              </w:rPr>
              <w:t>Sposób rozpatrzenia wniosku</w:t>
            </w:r>
          </w:p>
          <w:p w14:paraId="102195B5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90071" w14:textId="77777777" w:rsidR="00246B9D" w:rsidRPr="00545E55" w:rsidRDefault="00246B9D" w:rsidP="00246B9D">
            <w:pPr>
              <w:pStyle w:val="Standard"/>
              <w:jc w:val="both"/>
              <w:rPr>
                <w:rFonts w:ascii="Calibri" w:hAnsi="Calibri"/>
              </w:rPr>
            </w:pPr>
          </w:p>
          <w:p w14:paraId="0412D808" w14:textId="77777777" w:rsidR="00246B9D" w:rsidRPr="00545E55" w:rsidRDefault="00246B9D" w:rsidP="00246B9D">
            <w:pPr>
              <w:pStyle w:val="Standard"/>
              <w:shd w:val="clear" w:color="auto" w:fill="FFFFFF"/>
              <w:spacing w:line="360" w:lineRule="auto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</w:t>
            </w:r>
            <w:r w:rsidR="004E70FD" w:rsidRPr="00545E55">
              <w:rPr>
                <w:rFonts w:ascii="Calibri" w:hAnsi="Calibri"/>
              </w:rPr>
              <w:t>………</w:t>
            </w:r>
            <w:r w:rsidRPr="00545E55">
              <w:rPr>
                <w:rFonts w:ascii="Calibri" w:hAnsi="Calibri"/>
              </w:rPr>
              <w:t>..</w:t>
            </w:r>
          </w:p>
          <w:p w14:paraId="61F64A73" w14:textId="77777777" w:rsidR="00246B9D" w:rsidRPr="00545E55" w:rsidRDefault="00246B9D" w:rsidP="00246B9D">
            <w:pPr>
              <w:pStyle w:val="Standard"/>
              <w:shd w:val="clear" w:color="auto" w:fill="FFFFFF"/>
              <w:jc w:val="both"/>
            </w:pPr>
          </w:p>
          <w:p w14:paraId="409309AD" w14:textId="77777777" w:rsidR="00246B9D" w:rsidRPr="00545E55" w:rsidRDefault="00246B9D" w:rsidP="00246B9D">
            <w:pPr>
              <w:pStyle w:val="Standard"/>
              <w:shd w:val="clear" w:color="auto" w:fill="FFFFFF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…..……………………………………..</w:t>
            </w:r>
          </w:p>
          <w:p w14:paraId="63E6FAE7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           Pieczęć i podpis pracownika merytorycznego</w:t>
            </w:r>
          </w:p>
        </w:tc>
      </w:tr>
      <w:tr w:rsidR="00246B9D" w:rsidRPr="00545E55" w14:paraId="391C9F1F" w14:textId="77777777" w:rsidTr="004E70FD">
        <w:trPr>
          <w:cantSplit/>
          <w:trHeight w:val="1408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1028F" w14:textId="77777777" w:rsidR="00246B9D" w:rsidRPr="00545E55" w:rsidRDefault="00246B9D" w:rsidP="00246B9D">
            <w:pPr>
              <w:pStyle w:val="Standard"/>
              <w:spacing w:line="200" w:lineRule="atLeast"/>
            </w:pPr>
            <w:r w:rsidRPr="00545E55">
              <w:rPr>
                <w:rFonts w:ascii="Calibri" w:hAnsi="Calibri"/>
                <w:b/>
              </w:rPr>
              <w:t xml:space="preserve">Decyzja Koordynatora </w:t>
            </w:r>
            <w:r w:rsidRPr="00545E55">
              <w:rPr>
                <w:rFonts w:ascii="Calibri" w:hAnsi="Calibri"/>
                <w:b/>
              </w:rPr>
              <w:br/>
              <w:t>Zespołu</w:t>
            </w:r>
          </w:p>
          <w:p w14:paraId="4A1BC89E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C36BB" w14:textId="77777777" w:rsidR="00246B9D" w:rsidRPr="00545E55" w:rsidRDefault="00246B9D" w:rsidP="00246B9D">
            <w:pPr>
              <w:pStyle w:val="Standard"/>
              <w:ind w:left="5" w:hanging="425"/>
              <w:jc w:val="both"/>
              <w:rPr>
                <w:rFonts w:ascii="Calibri" w:hAnsi="Calibri"/>
              </w:rPr>
            </w:pPr>
          </w:p>
          <w:p w14:paraId="4EFC7BE6" w14:textId="77777777" w:rsidR="00246B9D" w:rsidRPr="00545E55" w:rsidRDefault="00246B9D" w:rsidP="00246B9D">
            <w:pPr>
              <w:pStyle w:val="Standard"/>
              <w:spacing w:line="360" w:lineRule="auto"/>
              <w:ind w:left="5" w:hanging="425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....... ...............................................................................................................................................</w:t>
            </w:r>
            <w:r w:rsidR="004E70FD" w:rsidRPr="00545E55">
              <w:rPr>
                <w:rFonts w:ascii="Calibri" w:hAnsi="Calibri"/>
              </w:rPr>
              <w:t>.......</w:t>
            </w:r>
            <w:r w:rsidRPr="00545E55">
              <w:rPr>
                <w:rFonts w:ascii="Calibri" w:hAnsi="Calibri"/>
              </w:rPr>
              <w:t>..</w:t>
            </w:r>
          </w:p>
          <w:p w14:paraId="472A09D6" w14:textId="77777777" w:rsidR="00246B9D" w:rsidRPr="00545E55" w:rsidRDefault="00246B9D" w:rsidP="00246B9D">
            <w:pPr>
              <w:pStyle w:val="Standard"/>
              <w:spacing w:line="200" w:lineRule="atLeast"/>
              <w:jc w:val="both"/>
              <w:rPr>
                <w:rFonts w:ascii="Calibri" w:hAnsi="Calibri"/>
              </w:rPr>
            </w:pPr>
          </w:p>
          <w:p w14:paraId="32C82412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 …..……………………………………..</w:t>
            </w:r>
          </w:p>
          <w:p w14:paraId="431C8B66" w14:textId="77777777" w:rsidR="00246B9D" w:rsidRPr="00545E55" w:rsidRDefault="00246B9D" w:rsidP="00FA075C">
            <w:pPr>
              <w:pStyle w:val="Standard"/>
              <w:rPr>
                <w:rFonts w:ascii="Calibri" w:hAnsi="Calibri"/>
                <w:b/>
              </w:rPr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</w:t>
            </w:r>
            <w:r w:rsidR="00FA075C" w:rsidRPr="00545E55">
              <w:rPr>
                <w:rFonts w:ascii="Calibri" w:hAnsi="Calibri"/>
              </w:rPr>
              <w:t xml:space="preserve">         </w:t>
            </w:r>
            <w:r w:rsidR="004E70FD" w:rsidRPr="00545E55">
              <w:rPr>
                <w:rFonts w:ascii="Calibri" w:hAnsi="Calibri"/>
              </w:rPr>
              <w:t xml:space="preserve">  </w:t>
            </w:r>
            <w:r w:rsidRPr="00545E55">
              <w:rPr>
                <w:rFonts w:ascii="Calibri" w:hAnsi="Calibri"/>
              </w:rPr>
              <w:t xml:space="preserve">Pieczęć i podpis </w:t>
            </w:r>
            <w:r w:rsidRPr="00545E55">
              <w:rPr>
                <w:rFonts w:ascii="Calibri" w:hAnsi="Calibri"/>
                <w:bCs/>
              </w:rPr>
              <w:t xml:space="preserve">Koordynatora Zespołu </w:t>
            </w:r>
          </w:p>
        </w:tc>
      </w:tr>
      <w:tr w:rsidR="00246B9D" w:rsidRPr="00545E55" w14:paraId="48C1E1DB" w14:textId="77777777" w:rsidTr="004E70FD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144A7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  <w:b/>
              </w:rPr>
              <w:t>Decyzja Dyre</w:t>
            </w:r>
            <w:r w:rsidR="004E70FD" w:rsidRPr="00545E55">
              <w:rPr>
                <w:rFonts w:ascii="Calibri" w:hAnsi="Calibri"/>
                <w:b/>
              </w:rPr>
              <w:t>ktora Powiatowego  Urzędu Pracy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36CB9" w14:textId="77777777" w:rsidR="00246B9D" w:rsidRPr="00545E55" w:rsidRDefault="00246B9D" w:rsidP="00246B9D">
            <w:pPr>
              <w:pStyle w:val="NormalnyWeb"/>
              <w:spacing w:after="0"/>
              <w:rPr>
                <w:rFonts w:ascii="Calibri" w:hAnsi="Calibri"/>
                <w:sz w:val="20"/>
                <w:szCs w:val="20"/>
              </w:rPr>
            </w:pPr>
            <w:r w:rsidRPr="00545E55">
              <w:rPr>
                <w:rFonts w:ascii="Calibri" w:hAnsi="Calibri"/>
                <w:b/>
                <w:sz w:val="20"/>
                <w:szCs w:val="20"/>
              </w:rPr>
              <w:t>Wniosek zak</w:t>
            </w:r>
            <w:r w:rsidR="00D576B7" w:rsidRPr="00545E55">
              <w:rPr>
                <w:rFonts w:ascii="Calibri" w:hAnsi="Calibri"/>
                <w:b/>
                <w:sz w:val="20"/>
                <w:szCs w:val="20"/>
              </w:rPr>
              <w:t xml:space="preserve">walifikowany/niezakwalifikowany </w:t>
            </w:r>
            <w:r w:rsidRPr="00545E55">
              <w:rPr>
                <w:rFonts w:ascii="Calibri" w:hAnsi="Calibri"/>
                <w:b/>
                <w:sz w:val="20"/>
                <w:szCs w:val="20"/>
              </w:rPr>
              <w:t>do realizacji</w:t>
            </w:r>
            <w:r w:rsidR="00F150F7" w:rsidRPr="00545E55">
              <w:rPr>
                <w:rFonts w:ascii="Calibri" w:hAnsi="Calibri"/>
                <w:b/>
                <w:sz w:val="20"/>
                <w:szCs w:val="20"/>
              </w:rPr>
              <w:t>*</w:t>
            </w:r>
          </w:p>
          <w:p w14:paraId="03EEB593" w14:textId="77777777" w:rsidR="00246B9D" w:rsidRPr="00545E55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  </w:t>
            </w:r>
          </w:p>
          <w:p w14:paraId="77B87D00" w14:textId="77777777" w:rsidR="00BD24F6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</w:t>
            </w:r>
            <w:r w:rsidR="004E70FD" w:rsidRPr="00545E55">
              <w:rPr>
                <w:rFonts w:ascii="Calibri" w:hAnsi="Calibri"/>
              </w:rPr>
              <w:t xml:space="preserve">    </w:t>
            </w:r>
          </w:p>
          <w:p w14:paraId="7BA05678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512221F8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257E01FC" w14:textId="77777777" w:rsidR="00246B9D" w:rsidRPr="00545E55" w:rsidRDefault="004E70F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</w:t>
            </w:r>
            <w:r w:rsidR="00246B9D" w:rsidRPr="00545E55">
              <w:rPr>
                <w:rFonts w:ascii="Calibri" w:hAnsi="Calibri"/>
              </w:rPr>
              <w:t xml:space="preserve">………………                                                                        …….……………………………………..                                                                                                </w:t>
            </w:r>
          </w:p>
          <w:p w14:paraId="6E1EE0AF" w14:textId="77777777" w:rsidR="00246B9D" w:rsidRPr="00545E55" w:rsidRDefault="00246B9D" w:rsidP="00B57604">
            <w:pPr>
              <w:pStyle w:val="Standard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</w:t>
            </w:r>
            <w:r w:rsidR="004E70FD" w:rsidRPr="00545E55">
              <w:rPr>
                <w:rFonts w:ascii="Calibri" w:hAnsi="Calibri"/>
              </w:rPr>
              <w:t xml:space="preserve">         </w:t>
            </w:r>
            <w:r w:rsidR="00B57604" w:rsidRPr="00545E55">
              <w:rPr>
                <w:rFonts w:ascii="Calibri" w:hAnsi="Calibri"/>
              </w:rPr>
              <w:t>Data</w:t>
            </w:r>
            <w:r w:rsidRPr="00545E55">
              <w:rPr>
                <w:rFonts w:ascii="Calibri" w:hAnsi="Calibri"/>
              </w:rPr>
              <w:t xml:space="preserve">            </w:t>
            </w:r>
            <w:r w:rsidRPr="00545E55">
              <w:rPr>
                <w:rFonts w:ascii="Calibri" w:hAnsi="Calibri"/>
              </w:rPr>
              <w:tab/>
              <w:t xml:space="preserve">                                                     </w:t>
            </w:r>
            <w:r w:rsidR="00D576B7" w:rsidRPr="00545E55">
              <w:rPr>
                <w:rFonts w:ascii="Calibri" w:hAnsi="Calibri"/>
              </w:rPr>
              <w:t xml:space="preserve">     </w:t>
            </w:r>
            <w:r w:rsidR="004E70FD" w:rsidRPr="00545E55">
              <w:rPr>
                <w:rFonts w:ascii="Calibri" w:hAnsi="Calibri"/>
              </w:rPr>
              <w:t xml:space="preserve">      </w:t>
            </w:r>
            <w:r w:rsidRPr="00545E55">
              <w:rPr>
                <w:rFonts w:ascii="Calibri" w:hAnsi="Calibri"/>
              </w:rPr>
              <w:t>Pieczęć i podpis Dyrektora PUP</w:t>
            </w:r>
          </w:p>
          <w:p w14:paraId="319E85FF" w14:textId="77777777" w:rsidR="00D576B7" w:rsidRPr="00545E55" w:rsidRDefault="00D576B7" w:rsidP="00246B9D">
            <w:pPr>
              <w:pStyle w:val="Standard"/>
            </w:pPr>
          </w:p>
          <w:p w14:paraId="29875B2F" w14:textId="77777777" w:rsidR="00BD24F6" w:rsidRPr="00BD24F6" w:rsidRDefault="00F150F7" w:rsidP="00BD24F6">
            <w:pPr>
              <w:pStyle w:val="Standard"/>
              <w:tabs>
                <w:tab w:val="left" w:pos="6318"/>
              </w:tabs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*niepotrzebne skreśli</w:t>
            </w:r>
            <w:r w:rsidR="00BD24F6">
              <w:rPr>
                <w:rFonts w:ascii="Calibri" w:hAnsi="Calibri"/>
              </w:rPr>
              <w:t>ć</w:t>
            </w:r>
          </w:p>
        </w:tc>
      </w:tr>
      <w:bookmarkEnd w:id="18"/>
    </w:tbl>
    <w:p w14:paraId="510268D9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sectPr w:rsidR="00A13C0A" w:rsidRPr="000C3014" w:rsidSect="004E3C7A">
      <w:headerReference w:type="default" r:id="rId9"/>
      <w:footerReference w:type="default" r:id="rId10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5C6A" w14:textId="77777777" w:rsidR="00182742" w:rsidRDefault="00182742" w:rsidP="00FA013C">
      <w:r>
        <w:separator/>
      </w:r>
    </w:p>
  </w:endnote>
  <w:endnote w:type="continuationSeparator" w:id="0">
    <w:p w14:paraId="6A8D7D4E" w14:textId="77777777" w:rsidR="00182742" w:rsidRDefault="00182742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6855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17B6C8B0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29A73390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0E71D503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40058252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2E656067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02301661" w14:textId="455F5C3C" w:rsidR="004E3C7A" w:rsidRPr="00DC194E" w:rsidRDefault="00E902BF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Dokument stworzo</w:t>
    </w:r>
    <w:r w:rsidR="00EF262D">
      <w:rPr>
        <w:rFonts w:ascii="Arial" w:hAnsi="Arial" w:cs="Arial"/>
        <w:sz w:val="14"/>
        <w:szCs w:val="14"/>
      </w:rPr>
      <w:t>ny w oparciu o: Zarządzenie Nr</w:t>
    </w:r>
    <w:r w:rsidR="0034299F">
      <w:rPr>
        <w:rFonts w:ascii="Arial" w:hAnsi="Arial" w:cs="Arial"/>
        <w:sz w:val="14"/>
        <w:szCs w:val="14"/>
      </w:rPr>
      <w:t xml:space="preserve"> </w:t>
    </w:r>
    <w:r w:rsidR="00451E89">
      <w:rPr>
        <w:rFonts w:ascii="Arial" w:hAnsi="Arial" w:cs="Arial"/>
        <w:sz w:val="14"/>
        <w:szCs w:val="14"/>
      </w:rPr>
      <w:t>18/</w:t>
    </w:r>
    <w:r>
      <w:rPr>
        <w:rFonts w:ascii="Arial" w:hAnsi="Arial" w:cs="Arial"/>
        <w:sz w:val="14"/>
        <w:szCs w:val="14"/>
      </w:rPr>
      <w:t>/202</w:t>
    </w:r>
    <w:r w:rsidR="00EF262D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Dyrektora Powiatowego Urzędu Pracy w </w:t>
    </w:r>
    <w:proofErr w:type="spellStart"/>
    <w:r>
      <w:rPr>
        <w:rFonts w:ascii="Arial" w:hAnsi="Arial" w:cs="Arial"/>
        <w:sz w:val="14"/>
        <w:szCs w:val="14"/>
      </w:rPr>
      <w:t>Skarżysku-Kamiennej</w:t>
    </w:r>
    <w:proofErr w:type="spellEnd"/>
    <w:r>
      <w:rPr>
        <w:rFonts w:ascii="Arial" w:hAnsi="Arial" w:cs="Arial"/>
        <w:sz w:val="14"/>
        <w:szCs w:val="14"/>
      </w:rPr>
      <w:t xml:space="preserve"> z dnia </w:t>
    </w:r>
    <w:r w:rsidR="00451E89">
      <w:rPr>
        <w:rFonts w:ascii="Arial" w:hAnsi="Arial" w:cs="Arial"/>
        <w:sz w:val="14"/>
        <w:szCs w:val="14"/>
      </w:rPr>
      <w:t>19.02.</w:t>
    </w:r>
    <w:r>
      <w:rPr>
        <w:rFonts w:ascii="Arial" w:hAnsi="Arial" w:cs="Arial"/>
        <w:sz w:val="14"/>
        <w:szCs w:val="14"/>
      </w:rPr>
      <w:t>202</w:t>
    </w:r>
    <w:r w:rsidR="00EF262D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C406" w14:textId="77777777" w:rsidR="00182742" w:rsidRDefault="00182742" w:rsidP="00FA013C">
      <w:r>
        <w:separator/>
      </w:r>
    </w:p>
  </w:footnote>
  <w:footnote w:type="continuationSeparator" w:id="0">
    <w:p w14:paraId="164393DE" w14:textId="77777777" w:rsidR="00182742" w:rsidRDefault="00182742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D87E" w14:textId="77777777" w:rsidR="00451752" w:rsidRDefault="0045175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BA0BDC9" wp14:editId="409DA6EB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7B194DE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5A3DD76F" w14:textId="77777777" w:rsidR="00451752" w:rsidRPr="00D474DB" w:rsidRDefault="00451752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4CE6A2B" wp14:editId="4DCB9F9A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F0FCBD4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</w:abstractNum>
  <w:abstractNum w:abstractNumId="6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8" w15:restartNumberingAfterBreak="0">
    <w:nsid w:val="002123C6"/>
    <w:multiLevelType w:val="hybridMultilevel"/>
    <w:tmpl w:val="52A0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75D4"/>
    <w:multiLevelType w:val="hybridMultilevel"/>
    <w:tmpl w:val="64AA4A96"/>
    <w:lvl w:ilvl="0" w:tplc="B69E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C85C0">
      <w:start w:val="1"/>
      <w:numFmt w:val="bullet"/>
      <w:lvlText w:val="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1310E58"/>
    <w:multiLevelType w:val="hybridMultilevel"/>
    <w:tmpl w:val="D1206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6809"/>
    <w:multiLevelType w:val="hybridMultilevel"/>
    <w:tmpl w:val="FF9A6C68"/>
    <w:lvl w:ilvl="0" w:tplc="C016A0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D79"/>
    <w:multiLevelType w:val="hybridMultilevel"/>
    <w:tmpl w:val="44ECA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61A"/>
    <w:multiLevelType w:val="hybridMultilevel"/>
    <w:tmpl w:val="12CA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2EB"/>
    <w:multiLevelType w:val="hybridMultilevel"/>
    <w:tmpl w:val="F922241C"/>
    <w:lvl w:ilvl="0" w:tplc="9A7E805C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B7974"/>
    <w:multiLevelType w:val="hybridMultilevel"/>
    <w:tmpl w:val="6BFC2002"/>
    <w:lvl w:ilvl="0" w:tplc="276A87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0D33"/>
    <w:multiLevelType w:val="hybridMultilevel"/>
    <w:tmpl w:val="B42C93A4"/>
    <w:lvl w:ilvl="0" w:tplc="F0FCBD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F797C"/>
    <w:multiLevelType w:val="hybridMultilevel"/>
    <w:tmpl w:val="9B3E3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31831">
    <w:abstractNumId w:val="27"/>
  </w:num>
  <w:num w:numId="2" w16cid:durableId="823931797">
    <w:abstractNumId w:val="12"/>
  </w:num>
  <w:num w:numId="3" w16cid:durableId="1105156701">
    <w:abstractNumId w:val="0"/>
  </w:num>
  <w:num w:numId="4" w16cid:durableId="1100956601">
    <w:abstractNumId w:val="1"/>
  </w:num>
  <w:num w:numId="5" w16cid:durableId="1378822338">
    <w:abstractNumId w:val="2"/>
  </w:num>
  <w:num w:numId="6" w16cid:durableId="1297907314">
    <w:abstractNumId w:val="3"/>
  </w:num>
  <w:num w:numId="7" w16cid:durableId="950939766">
    <w:abstractNumId w:val="4"/>
  </w:num>
  <w:num w:numId="8" w16cid:durableId="807472629">
    <w:abstractNumId w:val="5"/>
  </w:num>
  <w:num w:numId="9" w16cid:durableId="1281838252">
    <w:abstractNumId w:val="6"/>
  </w:num>
  <w:num w:numId="10" w16cid:durableId="1303728887">
    <w:abstractNumId w:val="7"/>
  </w:num>
  <w:num w:numId="11" w16cid:durableId="1745642685">
    <w:abstractNumId w:val="13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537939186">
    <w:abstractNumId w:val="18"/>
  </w:num>
  <w:num w:numId="13" w16cid:durableId="1689595773">
    <w:abstractNumId w:val="19"/>
  </w:num>
  <w:num w:numId="14" w16cid:durableId="768895639">
    <w:abstractNumId w:val="10"/>
  </w:num>
  <w:num w:numId="15" w16cid:durableId="1717385956">
    <w:abstractNumId w:val="24"/>
  </w:num>
  <w:num w:numId="16" w16cid:durableId="1815950417">
    <w:abstractNumId w:val="26"/>
  </w:num>
  <w:num w:numId="17" w16cid:durableId="1795640536">
    <w:abstractNumId w:val="13"/>
  </w:num>
  <w:num w:numId="18" w16cid:durableId="489952349">
    <w:abstractNumId w:val="9"/>
  </w:num>
  <w:num w:numId="19" w16cid:durableId="1519390195">
    <w:abstractNumId w:val="20"/>
  </w:num>
  <w:num w:numId="20" w16cid:durableId="250044492">
    <w:abstractNumId w:val="21"/>
  </w:num>
  <w:num w:numId="21" w16cid:durableId="2004429281">
    <w:abstractNumId w:val="17"/>
  </w:num>
  <w:num w:numId="22" w16cid:durableId="189295366">
    <w:abstractNumId w:val="23"/>
  </w:num>
  <w:num w:numId="23" w16cid:durableId="1764380639">
    <w:abstractNumId w:val="15"/>
  </w:num>
  <w:num w:numId="24" w16cid:durableId="533732699">
    <w:abstractNumId w:val="11"/>
  </w:num>
  <w:num w:numId="25" w16cid:durableId="1944997466">
    <w:abstractNumId w:val="22"/>
  </w:num>
  <w:num w:numId="26" w16cid:durableId="868763113">
    <w:abstractNumId w:val="14"/>
  </w:num>
  <w:num w:numId="27" w16cid:durableId="1844737074">
    <w:abstractNumId w:val="25"/>
  </w:num>
  <w:num w:numId="28" w16cid:durableId="967324089">
    <w:abstractNumId w:val="16"/>
  </w:num>
  <w:num w:numId="29" w16cid:durableId="1898973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3795"/>
    <w:rsid w:val="00014FEE"/>
    <w:rsid w:val="00023136"/>
    <w:rsid w:val="0003559F"/>
    <w:rsid w:val="00056387"/>
    <w:rsid w:val="000565E4"/>
    <w:rsid w:val="00080599"/>
    <w:rsid w:val="000951B0"/>
    <w:rsid w:val="00095765"/>
    <w:rsid w:val="000B6B17"/>
    <w:rsid w:val="000C0CF4"/>
    <w:rsid w:val="000C3014"/>
    <w:rsid w:val="000D28EE"/>
    <w:rsid w:val="000E291E"/>
    <w:rsid w:val="00131901"/>
    <w:rsid w:val="00132EEE"/>
    <w:rsid w:val="00136C0B"/>
    <w:rsid w:val="00154BE8"/>
    <w:rsid w:val="00161D9E"/>
    <w:rsid w:val="00161E39"/>
    <w:rsid w:val="00164D34"/>
    <w:rsid w:val="00164F3F"/>
    <w:rsid w:val="00170596"/>
    <w:rsid w:val="00182742"/>
    <w:rsid w:val="001C4CC2"/>
    <w:rsid w:val="001D000D"/>
    <w:rsid w:val="001D2347"/>
    <w:rsid w:val="001D3B0E"/>
    <w:rsid w:val="001E01FC"/>
    <w:rsid w:val="001E26BC"/>
    <w:rsid w:val="001F2CDD"/>
    <w:rsid w:val="00206CD9"/>
    <w:rsid w:val="00216C52"/>
    <w:rsid w:val="00217A11"/>
    <w:rsid w:val="00246B9D"/>
    <w:rsid w:val="002619B8"/>
    <w:rsid w:val="00261D2B"/>
    <w:rsid w:val="0026568F"/>
    <w:rsid w:val="002803D9"/>
    <w:rsid w:val="0028111C"/>
    <w:rsid w:val="00282C9A"/>
    <w:rsid w:val="00293FF1"/>
    <w:rsid w:val="00296B9C"/>
    <w:rsid w:val="002A1A56"/>
    <w:rsid w:val="002B43EF"/>
    <w:rsid w:val="002D29A4"/>
    <w:rsid w:val="002E405D"/>
    <w:rsid w:val="00313E5F"/>
    <w:rsid w:val="00341711"/>
    <w:rsid w:val="0034299F"/>
    <w:rsid w:val="003551D9"/>
    <w:rsid w:val="00363884"/>
    <w:rsid w:val="00373231"/>
    <w:rsid w:val="00380F0A"/>
    <w:rsid w:val="0038777A"/>
    <w:rsid w:val="003A7F81"/>
    <w:rsid w:val="003B466C"/>
    <w:rsid w:val="003C03D6"/>
    <w:rsid w:val="003C48AA"/>
    <w:rsid w:val="003C7B6D"/>
    <w:rsid w:val="003E4456"/>
    <w:rsid w:val="003F2DBA"/>
    <w:rsid w:val="003F4701"/>
    <w:rsid w:val="00410103"/>
    <w:rsid w:val="00411993"/>
    <w:rsid w:val="00430C14"/>
    <w:rsid w:val="00430F81"/>
    <w:rsid w:val="00444FED"/>
    <w:rsid w:val="004470A8"/>
    <w:rsid w:val="00451752"/>
    <w:rsid w:val="00451E89"/>
    <w:rsid w:val="00454DA9"/>
    <w:rsid w:val="0047237C"/>
    <w:rsid w:val="00490F68"/>
    <w:rsid w:val="004A00B7"/>
    <w:rsid w:val="004A28D2"/>
    <w:rsid w:val="004A3617"/>
    <w:rsid w:val="004A3C7F"/>
    <w:rsid w:val="004B570C"/>
    <w:rsid w:val="004E145F"/>
    <w:rsid w:val="004E3C7A"/>
    <w:rsid w:val="004E70FD"/>
    <w:rsid w:val="004F3148"/>
    <w:rsid w:val="004F3E2A"/>
    <w:rsid w:val="005107B6"/>
    <w:rsid w:val="00516FAF"/>
    <w:rsid w:val="00517B52"/>
    <w:rsid w:val="005234DA"/>
    <w:rsid w:val="00534C9C"/>
    <w:rsid w:val="00545E55"/>
    <w:rsid w:val="00551090"/>
    <w:rsid w:val="00553B5E"/>
    <w:rsid w:val="00574440"/>
    <w:rsid w:val="005763FB"/>
    <w:rsid w:val="00586D6F"/>
    <w:rsid w:val="005B613D"/>
    <w:rsid w:val="005D58A9"/>
    <w:rsid w:val="005E2BFD"/>
    <w:rsid w:val="005F6B80"/>
    <w:rsid w:val="005F7E69"/>
    <w:rsid w:val="00601D9D"/>
    <w:rsid w:val="006021E9"/>
    <w:rsid w:val="006024B9"/>
    <w:rsid w:val="00620499"/>
    <w:rsid w:val="006244D6"/>
    <w:rsid w:val="00627484"/>
    <w:rsid w:val="00630393"/>
    <w:rsid w:val="0063705C"/>
    <w:rsid w:val="00640E02"/>
    <w:rsid w:val="00642261"/>
    <w:rsid w:val="00647BD9"/>
    <w:rsid w:val="006569C5"/>
    <w:rsid w:val="0067375A"/>
    <w:rsid w:val="00674FC2"/>
    <w:rsid w:val="006775E6"/>
    <w:rsid w:val="006A262C"/>
    <w:rsid w:val="006A2677"/>
    <w:rsid w:val="006A61E4"/>
    <w:rsid w:val="006B3194"/>
    <w:rsid w:val="006C10CA"/>
    <w:rsid w:val="006E2F56"/>
    <w:rsid w:val="006E3EC5"/>
    <w:rsid w:val="006E47AF"/>
    <w:rsid w:val="00713B2E"/>
    <w:rsid w:val="0071583D"/>
    <w:rsid w:val="007206E2"/>
    <w:rsid w:val="00722902"/>
    <w:rsid w:val="0072480E"/>
    <w:rsid w:val="00746D1A"/>
    <w:rsid w:val="00756932"/>
    <w:rsid w:val="00757D54"/>
    <w:rsid w:val="00772489"/>
    <w:rsid w:val="00782ADE"/>
    <w:rsid w:val="007860F8"/>
    <w:rsid w:val="00786B8E"/>
    <w:rsid w:val="00793C67"/>
    <w:rsid w:val="00797DCF"/>
    <w:rsid w:val="007C10B5"/>
    <w:rsid w:val="007C11C8"/>
    <w:rsid w:val="007C353E"/>
    <w:rsid w:val="007D2162"/>
    <w:rsid w:val="007E05C2"/>
    <w:rsid w:val="007E7677"/>
    <w:rsid w:val="007F49B1"/>
    <w:rsid w:val="00807554"/>
    <w:rsid w:val="008176E6"/>
    <w:rsid w:val="00843D13"/>
    <w:rsid w:val="00862C87"/>
    <w:rsid w:val="00863695"/>
    <w:rsid w:val="008764DD"/>
    <w:rsid w:val="008C0C62"/>
    <w:rsid w:val="008D298C"/>
    <w:rsid w:val="008D3BA4"/>
    <w:rsid w:val="008E0BF1"/>
    <w:rsid w:val="008E25DD"/>
    <w:rsid w:val="008E3092"/>
    <w:rsid w:val="008F4DDD"/>
    <w:rsid w:val="00920287"/>
    <w:rsid w:val="00923D8D"/>
    <w:rsid w:val="00926AA1"/>
    <w:rsid w:val="00932C6B"/>
    <w:rsid w:val="0093709E"/>
    <w:rsid w:val="00954928"/>
    <w:rsid w:val="00956CF4"/>
    <w:rsid w:val="00971950"/>
    <w:rsid w:val="00971F6A"/>
    <w:rsid w:val="00972A0A"/>
    <w:rsid w:val="0097340A"/>
    <w:rsid w:val="00974D82"/>
    <w:rsid w:val="00980948"/>
    <w:rsid w:val="009854D4"/>
    <w:rsid w:val="009924F0"/>
    <w:rsid w:val="00993C07"/>
    <w:rsid w:val="009B06CB"/>
    <w:rsid w:val="009B595A"/>
    <w:rsid w:val="009B7794"/>
    <w:rsid w:val="009C314D"/>
    <w:rsid w:val="009C503A"/>
    <w:rsid w:val="009E40E0"/>
    <w:rsid w:val="009E4C7C"/>
    <w:rsid w:val="009E508A"/>
    <w:rsid w:val="009E776F"/>
    <w:rsid w:val="009E7F24"/>
    <w:rsid w:val="00A03C16"/>
    <w:rsid w:val="00A13C0A"/>
    <w:rsid w:val="00A17C96"/>
    <w:rsid w:val="00A24D71"/>
    <w:rsid w:val="00A2547B"/>
    <w:rsid w:val="00A34FF0"/>
    <w:rsid w:val="00A41DA8"/>
    <w:rsid w:val="00A43EA3"/>
    <w:rsid w:val="00A530B2"/>
    <w:rsid w:val="00A61ACE"/>
    <w:rsid w:val="00A620E5"/>
    <w:rsid w:val="00A813E0"/>
    <w:rsid w:val="00A87C7D"/>
    <w:rsid w:val="00A91987"/>
    <w:rsid w:val="00A95529"/>
    <w:rsid w:val="00AA17CA"/>
    <w:rsid w:val="00AA68C7"/>
    <w:rsid w:val="00AA7B0C"/>
    <w:rsid w:val="00AB5ED9"/>
    <w:rsid w:val="00AC76C9"/>
    <w:rsid w:val="00AE1291"/>
    <w:rsid w:val="00AE2F8F"/>
    <w:rsid w:val="00AF1A76"/>
    <w:rsid w:val="00AF5C31"/>
    <w:rsid w:val="00B01A0F"/>
    <w:rsid w:val="00B30EA4"/>
    <w:rsid w:val="00B361C2"/>
    <w:rsid w:val="00B457C0"/>
    <w:rsid w:val="00B54080"/>
    <w:rsid w:val="00B54C33"/>
    <w:rsid w:val="00B55860"/>
    <w:rsid w:val="00B57604"/>
    <w:rsid w:val="00B57E2B"/>
    <w:rsid w:val="00B642C0"/>
    <w:rsid w:val="00B80F70"/>
    <w:rsid w:val="00B83D97"/>
    <w:rsid w:val="00B8725B"/>
    <w:rsid w:val="00B90584"/>
    <w:rsid w:val="00BC30F8"/>
    <w:rsid w:val="00BD24F6"/>
    <w:rsid w:val="00C01FBF"/>
    <w:rsid w:val="00C052C0"/>
    <w:rsid w:val="00C169D5"/>
    <w:rsid w:val="00C22142"/>
    <w:rsid w:val="00C24D63"/>
    <w:rsid w:val="00C32634"/>
    <w:rsid w:val="00C32798"/>
    <w:rsid w:val="00C45BF6"/>
    <w:rsid w:val="00C56B96"/>
    <w:rsid w:val="00C738E3"/>
    <w:rsid w:val="00C82170"/>
    <w:rsid w:val="00C82AB2"/>
    <w:rsid w:val="00C84D91"/>
    <w:rsid w:val="00C97AEB"/>
    <w:rsid w:val="00CA3B70"/>
    <w:rsid w:val="00CA7884"/>
    <w:rsid w:val="00CC1F18"/>
    <w:rsid w:val="00CC2723"/>
    <w:rsid w:val="00CC44C3"/>
    <w:rsid w:val="00CE7D3E"/>
    <w:rsid w:val="00CF05C1"/>
    <w:rsid w:val="00CF63E4"/>
    <w:rsid w:val="00CF75C8"/>
    <w:rsid w:val="00D039D8"/>
    <w:rsid w:val="00D27986"/>
    <w:rsid w:val="00D32883"/>
    <w:rsid w:val="00D3311B"/>
    <w:rsid w:val="00D474DB"/>
    <w:rsid w:val="00D576B7"/>
    <w:rsid w:val="00D67D0B"/>
    <w:rsid w:val="00D729FE"/>
    <w:rsid w:val="00D77C74"/>
    <w:rsid w:val="00D92762"/>
    <w:rsid w:val="00D9317F"/>
    <w:rsid w:val="00D96C7C"/>
    <w:rsid w:val="00DA5400"/>
    <w:rsid w:val="00DB67DB"/>
    <w:rsid w:val="00DC194E"/>
    <w:rsid w:val="00E02CDB"/>
    <w:rsid w:val="00E10988"/>
    <w:rsid w:val="00E12EA7"/>
    <w:rsid w:val="00E34004"/>
    <w:rsid w:val="00E51A25"/>
    <w:rsid w:val="00E53656"/>
    <w:rsid w:val="00E660F7"/>
    <w:rsid w:val="00E72AD4"/>
    <w:rsid w:val="00E85B2C"/>
    <w:rsid w:val="00E862AB"/>
    <w:rsid w:val="00E902BF"/>
    <w:rsid w:val="00E90B61"/>
    <w:rsid w:val="00E91815"/>
    <w:rsid w:val="00E9253F"/>
    <w:rsid w:val="00E93276"/>
    <w:rsid w:val="00EA4A1E"/>
    <w:rsid w:val="00EB2478"/>
    <w:rsid w:val="00ED5A87"/>
    <w:rsid w:val="00EE6253"/>
    <w:rsid w:val="00EF262D"/>
    <w:rsid w:val="00EF6759"/>
    <w:rsid w:val="00F150F7"/>
    <w:rsid w:val="00F15349"/>
    <w:rsid w:val="00F16541"/>
    <w:rsid w:val="00F175F7"/>
    <w:rsid w:val="00F20EC7"/>
    <w:rsid w:val="00F24A4D"/>
    <w:rsid w:val="00F41728"/>
    <w:rsid w:val="00F460AA"/>
    <w:rsid w:val="00F504D4"/>
    <w:rsid w:val="00F55CE2"/>
    <w:rsid w:val="00F561DB"/>
    <w:rsid w:val="00F60C96"/>
    <w:rsid w:val="00F61246"/>
    <w:rsid w:val="00F6147B"/>
    <w:rsid w:val="00F66713"/>
    <w:rsid w:val="00F77755"/>
    <w:rsid w:val="00F81B3A"/>
    <w:rsid w:val="00F82156"/>
    <w:rsid w:val="00F879D9"/>
    <w:rsid w:val="00F91372"/>
    <w:rsid w:val="00F91790"/>
    <w:rsid w:val="00FA013C"/>
    <w:rsid w:val="00FA075C"/>
    <w:rsid w:val="00FA1853"/>
    <w:rsid w:val="00FB096A"/>
    <w:rsid w:val="00FD744E"/>
    <w:rsid w:val="00FE03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9A3D"/>
  <w15:docId w15:val="{E9F16D87-9898-4E04-B879-452A597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1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2917B-8BD3-4A08-878C-1D34E24A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24</cp:revision>
  <cp:lastPrinted>2026-02-19T11:04:00Z</cp:lastPrinted>
  <dcterms:created xsi:type="dcterms:W3CDTF">2025-06-26T07:03:00Z</dcterms:created>
  <dcterms:modified xsi:type="dcterms:W3CDTF">2026-02-19T11:06:00Z</dcterms:modified>
</cp:coreProperties>
</file>