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CB0C" w14:textId="77777777" w:rsidR="003551D9" w:rsidRPr="003551D9" w:rsidRDefault="00A41DA8" w:rsidP="00782ADE">
      <w:pPr>
        <w:widowControl/>
        <w:suppressAutoHyphens w:val="0"/>
        <w:jc w:val="right"/>
        <w:rPr>
          <w:rFonts w:asciiTheme="minorHAnsi" w:hAnsiTheme="minorHAnsi" w:cstheme="minorHAnsi"/>
          <w:sz w:val="16"/>
          <w:szCs w:val="16"/>
        </w:rPr>
      </w:pPr>
      <w:r w:rsidRPr="004E3C7A">
        <w:rPr>
          <w:rFonts w:asciiTheme="minorHAnsi" w:hAnsiTheme="minorHAnsi" w:cstheme="minorHAnsi"/>
          <w:sz w:val="16"/>
          <w:szCs w:val="16"/>
        </w:rPr>
        <w:t>Załącznik 1 do Kryter</w:t>
      </w:r>
      <w:r w:rsidR="00080599" w:rsidRPr="004E3C7A">
        <w:rPr>
          <w:rFonts w:asciiTheme="minorHAnsi" w:hAnsiTheme="minorHAnsi" w:cstheme="minorHAnsi"/>
          <w:sz w:val="16"/>
          <w:szCs w:val="16"/>
        </w:rPr>
        <w:t>i</w:t>
      </w:r>
      <w:r w:rsidR="004E3C7A" w:rsidRPr="004E3C7A">
        <w:rPr>
          <w:rFonts w:asciiTheme="minorHAnsi" w:hAnsiTheme="minorHAnsi" w:cstheme="minorHAnsi"/>
          <w:sz w:val="16"/>
          <w:szCs w:val="16"/>
        </w:rPr>
        <w:t>ów</w:t>
      </w:r>
      <w:r w:rsidR="004E3C7A" w:rsidRPr="004E3C7A">
        <w:rPr>
          <w:sz w:val="16"/>
          <w:szCs w:val="16"/>
        </w:rPr>
        <w:t xml:space="preserve"> </w:t>
      </w:r>
      <w:r w:rsidR="003551D9" w:rsidRPr="003551D9">
        <w:rPr>
          <w:rFonts w:asciiTheme="minorHAnsi" w:hAnsiTheme="minorHAnsi" w:cstheme="minorHAnsi"/>
          <w:sz w:val="16"/>
          <w:szCs w:val="16"/>
        </w:rPr>
        <w:t xml:space="preserve">UBIEGANIA SIĘ O SFINANSOWANIE PRZEZ POWIATOWY URZĄD PRACY </w:t>
      </w:r>
    </w:p>
    <w:p w14:paraId="125B58EA" w14:textId="77777777" w:rsidR="003551D9" w:rsidRPr="003551D9" w:rsidRDefault="003551D9" w:rsidP="00782ADE">
      <w:pPr>
        <w:widowControl/>
        <w:suppressAutoHyphens w:val="0"/>
        <w:jc w:val="right"/>
        <w:rPr>
          <w:rFonts w:asciiTheme="minorHAnsi" w:hAnsiTheme="minorHAnsi" w:cstheme="minorHAnsi"/>
          <w:sz w:val="16"/>
          <w:szCs w:val="16"/>
        </w:rPr>
      </w:pPr>
      <w:r w:rsidRPr="003551D9">
        <w:rPr>
          <w:rFonts w:asciiTheme="minorHAnsi" w:hAnsiTheme="minorHAnsi" w:cstheme="minorHAnsi"/>
          <w:sz w:val="16"/>
          <w:szCs w:val="16"/>
        </w:rPr>
        <w:t xml:space="preserve">W SKARŻYSKU-KAMIENNEJ KOSZTÓW POTWIERDZENIA NABYCIA WIEDZY </w:t>
      </w:r>
    </w:p>
    <w:p w14:paraId="556EBC68" w14:textId="77777777" w:rsidR="003551D9" w:rsidRPr="003551D9" w:rsidRDefault="003551D9" w:rsidP="00782ADE">
      <w:pPr>
        <w:widowControl/>
        <w:suppressAutoHyphens w:val="0"/>
        <w:jc w:val="right"/>
        <w:rPr>
          <w:rFonts w:asciiTheme="minorHAnsi" w:hAnsiTheme="minorHAnsi" w:cstheme="minorHAnsi"/>
          <w:sz w:val="16"/>
          <w:szCs w:val="16"/>
        </w:rPr>
      </w:pPr>
      <w:r w:rsidRPr="003551D9">
        <w:rPr>
          <w:rFonts w:asciiTheme="minorHAnsi" w:hAnsiTheme="minorHAnsi" w:cstheme="minorHAnsi"/>
          <w:sz w:val="16"/>
          <w:szCs w:val="16"/>
        </w:rPr>
        <w:t xml:space="preserve">I UMIEJĘTNOŚCI LUB KOSZTÓW UZYSKANIA DOKUMENTU POTWIERDZAJĄCEGO NABYCIE WIEDZY </w:t>
      </w:r>
    </w:p>
    <w:p w14:paraId="143ED2DA" w14:textId="77777777" w:rsidR="00772489" w:rsidRDefault="003551D9" w:rsidP="00782ADE">
      <w:pPr>
        <w:widowControl/>
        <w:suppressAutoHyphens w:val="0"/>
        <w:jc w:val="right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 w:rsidRPr="003551D9">
        <w:rPr>
          <w:rFonts w:asciiTheme="minorHAnsi" w:hAnsiTheme="minorHAnsi" w:cstheme="minorHAnsi"/>
          <w:sz w:val="16"/>
          <w:szCs w:val="16"/>
        </w:rPr>
        <w:t>I UMIEJĘTNOŚCI</w:t>
      </w:r>
    </w:p>
    <w:p w14:paraId="492BAC58" w14:textId="77777777" w:rsidR="00553B5E" w:rsidRPr="00FA1853" w:rsidRDefault="00553B5E" w:rsidP="00772489">
      <w:pPr>
        <w:widowControl/>
        <w:suppressAutoHyphens w:val="0"/>
        <w:spacing w:line="360" w:lineRule="auto"/>
        <w:ind w:left="5664"/>
        <w:jc w:val="right"/>
        <w:rPr>
          <w:rFonts w:asciiTheme="minorHAnsi" w:eastAsia="Times New Roman" w:hAnsiTheme="minorHAnsi" w:cstheme="minorHAnsi"/>
          <w:b/>
          <w:sz w:val="22"/>
          <w:szCs w:val="22"/>
          <w:lang w:eastAsia="zh-CN"/>
        </w:rPr>
      </w:pPr>
      <w:r w:rsidRPr="00FA1853">
        <w:rPr>
          <w:rFonts w:asciiTheme="minorHAnsi" w:eastAsia="Times New Roman" w:hAnsiTheme="minorHAnsi" w:cstheme="minorHAnsi"/>
          <w:sz w:val="22"/>
          <w:szCs w:val="22"/>
          <w:lang w:eastAsia="zh-CN"/>
        </w:rPr>
        <w:t>Skarżysko-Kamienna, dnia ………………………</w:t>
      </w:r>
    </w:p>
    <w:p w14:paraId="2B7F79D2" w14:textId="77777777" w:rsidR="00CF63E4" w:rsidRPr="00FA1853" w:rsidRDefault="00CF63E4" w:rsidP="00553B5E">
      <w:pPr>
        <w:rPr>
          <w:rFonts w:asciiTheme="minorHAnsi" w:hAnsiTheme="minorHAnsi" w:cstheme="minorHAnsi"/>
          <w:sz w:val="20"/>
          <w:szCs w:val="20"/>
        </w:rPr>
      </w:pPr>
      <w:r w:rsidRPr="00FA1853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A1853">
        <w:rPr>
          <w:rFonts w:asciiTheme="minorHAnsi" w:hAnsiTheme="minorHAnsi" w:cstheme="minorHAnsi"/>
          <w:sz w:val="20"/>
          <w:szCs w:val="20"/>
        </w:rPr>
        <w:tab/>
      </w:r>
    </w:p>
    <w:p w14:paraId="54713C90" w14:textId="77777777" w:rsidR="00CF63E4" w:rsidRPr="00FA1853" w:rsidRDefault="00772489" w:rsidP="00553B5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553B5E" w:rsidRPr="00FA1853">
        <w:rPr>
          <w:rFonts w:asciiTheme="minorHAnsi" w:hAnsiTheme="minorHAnsi" w:cstheme="minorHAnsi"/>
          <w:sz w:val="20"/>
          <w:szCs w:val="20"/>
        </w:rPr>
        <w:t xml:space="preserve">numer wniosku  </w:t>
      </w:r>
    </w:p>
    <w:p w14:paraId="172D40E6" w14:textId="77777777" w:rsidR="00553B5E" w:rsidRPr="00FA1853" w:rsidRDefault="00772489" w:rsidP="00553B5E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="00553B5E" w:rsidRPr="00FA1853">
        <w:rPr>
          <w:rFonts w:asciiTheme="minorHAnsi" w:hAnsiTheme="minorHAnsi" w:cstheme="minorHAnsi"/>
          <w:sz w:val="20"/>
          <w:szCs w:val="20"/>
        </w:rPr>
        <w:t>/nadaje pracownik PUP/</w:t>
      </w:r>
    </w:p>
    <w:p w14:paraId="3E1F7033" w14:textId="77777777" w:rsidR="00553B5E" w:rsidRPr="00FA1853" w:rsidRDefault="00553B5E" w:rsidP="00553B5E">
      <w:pPr>
        <w:widowControl/>
        <w:suppressAutoHyphens w:val="0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zh-CN"/>
        </w:rPr>
      </w:pPr>
    </w:p>
    <w:p w14:paraId="57203AA7" w14:textId="77777777" w:rsidR="003551D9" w:rsidRPr="003551D9" w:rsidRDefault="00553B5E" w:rsidP="003551D9">
      <w:pPr>
        <w:widowControl/>
        <w:suppressAutoHyphens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1853">
        <w:rPr>
          <w:rFonts w:asciiTheme="minorHAnsi" w:eastAsia="Times New Roman" w:hAnsiTheme="minorHAnsi" w:cstheme="minorHAnsi"/>
          <w:b/>
          <w:sz w:val="22"/>
          <w:szCs w:val="22"/>
          <w:lang w:eastAsia="zh-CN"/>
        </w:rPr>
        <w:t xml:space="preserve">WNIOSEK </w:t>
      </w:r>
      <w:r w:rsidR="003551D9" w:rsidRPr="003551D9">
        <w:rPr>
          <w:rFonts w:asciiTheme="minorHAnsi" w:hAnsiTheme="minorHAnsi" w:cstheme="minorHAnsi"/>
          <w:b/>
          <w:sz w:val="22"/>
          <w:szCs w:val="22"/>
        </w:rPr>
        <w:t xml:space="preserve">O SFINANSOWANIE PRZEZ POWIATOWY URZĄD PRACY </w:t>
      </w:r>
    </w:p>
    <w:p w14:paraId="0A77089D" w14:textId="77777777" w:rsidR="003551D9" w:rsidRPr="003551D9" w:rsidRDefault="003551D9" w:rsidP="003551D9">
      <w:pPr>
        <w:widowControl/>
        <w:suppressAutoHyphens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51D9">
        <w:rPr>
          <w:rFonts w:asciiTheme="minorHAnsi" w:hAnsiTheme="minorHAnsi" w:cstheme="minorHAnsi"/>
          <w:b/>
          <w:sz w:val="22"/>
          <w:szCs w:val="22"/>
        </w:rPr>
        <w:t xml:space="preserve">W SKARŻYSKU-KAMIENNEJ KOSZTÓW POTWIERDZENIA NABYCIA WIEDZY </w:t>
      </w:r>
    </w:p>
    <w:p w14:paraId="139230C0" w14:textId="77777777" w:rsidR="003551D9" w:rsidRPr="003551D9" w:rsidRDefault="003551D9" w:rsidP="003551D9">
      <w:pPr>
        <w:widowControl/>
        <w:suppressAutoHyphens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51D9">
        <w:rPr>
          <w:rFonts w:asciiTheme="minorHAnsi" w:hAnsiTheme="minorHAnsi" w:cstheme="minorHAnsi"/>
          <w:b/>
          <w:sz w:val="22"/>
          <w:szCs w:val="22"/>
        </w:rPr>
        <w:t xml:space="preserve">I UMIEJĘTNOŚCI LUB KOSZTÓW UZYSKANIA DOKUMENTU POTWIERDZAJĄCEGO NABYCIE WIEDZY </w:t>
      </w:r>
    </w:p>
    <w:p w14:paraId="6A64F4B0" w14:textId="77777777" w:rsidR="0071583D" w:rsidRDefault="003551D9" w:rsidP="003551D9">
      <w:pPr>
        <w:widowControl/>
        <w:suppressAutoHyphens w:val="0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zh-CN"/>
        </w:rPr>
      </w:pPr>
      <w:r w:rsidRPr="003551D9">
        <w:rPr>
          <w:rFonts w:asciiTheme="minorHAnsi" w:hAnsiTheme="minorHAnsi" w:cstheme="minorHAnsi"/>
          <w:b/>
          <w:sz w:val="22"/>
          <w:szCs w:val="22"/>
        </w:rPr>
        <w:t>I UMIEJĘTNOŚCI</w:t>
      </w:r>
    </w:p>
    <w:p w14:paraId="3E0BF3F5" w14:textId="77777777" w:rsidR="003551D9" w:rsidRDefault="003551D9" w:rsidP="00553B5E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</w:p>
    <w:p w14:paraId="6B9AC6AF" w14:textId="77777777" w:rsidR="003551D9" w:rsidRDefault="003551D9" w:rsidP="00553B5E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</w:p>
    <w:p w14:paraId="2BC508C2" w14:textId="77777777" w:rsidR="00782ADE" w:rsidRDefault="00553B5E" w:rsidP="00782ADE">
      <w:pPr>
        <w:pStyle w:val="Akapitzlist"/>
        <w:widowControl/>
        <w:numPr>
          <w:ilvl w:val="0"/>
          <w:numId w:val="29"/>
        </w:numPr>
        <w:suppressAutoHyphens w:val="0"/>
        <w:spacing w:line="360" w:lineRule="auto"/>
        <w:ind w:left="0" w:hanging="142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 w:rsidRPr="00782ADE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Proszę o</w:t>
      </w:r>
      <w:r w:rsidR="003551D9" w:rsidRPr="00782ADE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 xml:space="preserve"> sfinansowanie kosztów potwierdzenia nabycia wiedzy i umiejętności lub kosztów uzyskania dokumentu potwierdzającego nabycie wiedzy i umiejętności </w:t>
      </w:r>
      <w:r w:rsidR="0071583D" w:rsidRPr="00782ADE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pod nazwą</w:t>
      </w:r>
      <w:r w:rsidR="00782ADE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:</w:t>
      </w:r>
    </w:p>
    <w:p w14:paraId="40EDC495" w14:textId="77777777" w:rsidR="00553B5E" w:rsidRPr="00782ADE" w:rsidRDefault="00553B5E" w:rsidP="00782ADE">
      <w:pPr>
        <w:pStyle w:val="Akapitzlist"/>
        <w:widowControl/>
        <w:suppressAutoHyphens w:val="0"/>
        <w:spacing w:line="360" w:lineRule="auto"/>
        <w:ind w:left="0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 w:rsidRPr="00782ADE">
        <w:rPr>
          <w:rFonts w:asciiTheme="minorHAnsi" w:eastAsia="Times New Roman" w:hAnsiTheme="minorHAnsi" w:cstheme="minorHAnsi"/>
          <w:sz w:val="22"/>
          <w:szCs w:val="22"/>
          <w:lang w:eastAsia="zh-CN"/>
        </w:rPr>
        <w:t>………</w:t>
      </w:r>
      <w:r w:rsidR="0071583D" w:rsidRPr="00782ADE">
        <w:rPr>
          <w:rFonts w:asciiTheme="minorHAnsi" w:eastAsia="Times New Roman" w:hAnsiTheme="minorHAnsi" w:cstheme="minorHAnsi"/>
          <w:sz w:val="22"/>
          <w:szCs w:val="22"/>
          <w:lang w:eastAsia="zh-CN"/>
        </w:rPr>
        <w:t>…………………………………………………………………………………</w:t>
      </w:r>
      <w:r w:rsidRPr="00782ADE">
        <w:rPr>
          <w:rFonts w:asciiTheme="minorHAnsi" w:eastAsia="Times New Roman" w:hAnsiTheme="minorHAnsi" w:cstheme="minorHAnsi"/>
          <w:sz w:val="22"/>
          <w:szCs w:val="22"/>
          <w:lang w:eastAsia="zh-CN"/>
        </w:rPr>
        <w:t>……..……………</w:t>
      </w:r>
      <w:r w:rsidR="00EE6253" w:rsidRPr="00782ADE">
        <w:rPr>
          <w:rFonts w:asciiTheme="minorHAnsi" w:eastAsia="Times New Roman" w:hAnsiTheme="minorHAnsi" w:cstheme="minorHAnsi"/>
          <w:sz w:val="22"/>
          <w:szCs w:val="22"/>
          <w:lang w:eastAsia="zh-CN"/>
        </w:rPr>
        <w:t>…</w:t>
      </w:r>
      <w:r w:rsidR="0071583D" w:rsidRPr="00782ADE">
        <w:rPr>
          <w:rFonts w:asciiTheme="minorHAnsi" w:eastAsia="Times New Roman" w:hAnsiTheme="minorHAnsi" w:cstheme="minorHAnsi"/>
          <w:sz w:val="22"/>
          <w:szCs w:val="22"/>
          <w:lang w:eastAsia="zh-CN"/>
        </w:rPr>
        <w:t>……………………………..</w:t>
      </w:r>
      <w:r w:rsidR="008E0BF1" w:rsidRPr="00782ADE">
        <w:rPr>
          <w:rFonts w:asciiTheme="minorHAnsi" w:eastAsia="Times New Roman" w:hAnsiTheme="minorHAnsi" w:cstheme="minorHAnsi"/>
          <w:sz w:val="22"/>
          <w:szCs w:val="22"/>
          <w:lang w:eastAsia="zh-CN"/>
        </w:rPr>
        <w:t>……</w:t>
      </w:r>
      <w:r w:rsidR="005F6B80" w:rsidRPr="00782ADE">
        <w:rPr>
          <w:rFonts w:asciiTheme="minorHAnsi" w:eastAsia="Times New Roman" w:hAnsiTheme="minorHAnsi" w:cstheme="minorHAnsi"/>
          <w:sz w:val="22"/>
          <w:szCs w:val="22"/>
          <w:lang w:eastAsia="zh-CN"/>
        </w:rPr>
        <w:t>……………………</w:t>
      </w:r>
      <w:r w:rsidR="00023136" w:rsidRPr="00782ADE">
        <w:rPr>
          <w:rFonts w:asciiTheme="minorHAnsi" w:eastAsia="Times New Roman" w:hAnsiTheme="minorHAnsi" w:cstheme="minorHAnsi"/>
          <w:sz w:val="22"/>
          <w:szCs w:val="22"/>
          <w:lang w:eastAsia="zh-CN"/>
        </w:rPr>
        <w:t>.</w:t>
      </w:r>
    </w:p>
    <w:p w14:paraId="7C9B5441" w14:textId="77777777" w:rsidR="00782ADE" w:rsidRDefault="00EE6253" w:rsidP="00782ADE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 w:rsidRPr="00FA1853">
        <w:rPr>
          <w:rFonts w:asciiTheme="minorHAnsi" w:eastAsia="Times New Roman" w:hAnsiTheme="minorHAnsi" w:cstheme="minorHAnsi"/>
          <w:sz w:val="22"/>
          <w:szCs w:val="22"/>
          <w:lang w:eastAsia="zh-CN"/>
        </w:rPr>
        <w:t>…………………………………………………………………………………………………..………………</w:t>
      </w:r>
      <w:r w:rsidR="00080599">
        <w:rPr>
          <w:rFonts w:asciiTheme="minorHAnsi" w:eastAsia="Times New Roman" w:hAnsiTheme="minorHAnsi" w:cstheme="minorHAnsi"/>
          <w:sz w:val="22"/>
          <w:szCs w:val="22"/>
          <w:lang w:eastAsia="zh-CN"/>
        </w:rPr>
        <w:t>………………………………………………………</w:t>
      </w:r>
    </w:p>
    <w:p w14:paraId="6DFC306E" w14:textId="77777777" w:rsidR="003551D9" w:rsidRPr="00782ADE" w:rsidRDefault="00782ADE" w:rsidP="00782ADE">
      <w:pPr>
        <w:pStyle w:val="Akapitzlist"/>
        <w:widowControl/>
        <w:numPr>
          <w:ilvl w:val="0"/>
          <w:numId w:val="29"/>
        </w:numPr>
        <w:suppressAutoHyphens w:val="0"/>
        <w:spacing w:line="360" w:lineRule="auto"/>
        <w:ind w:left="0" w:hanging="142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zh-CN"/>
        </w:rPr>
      </w:pPr>
      <w:r w:rsidRPr="00782ADE">
        <w:rPr>
          <w:rFonts w:asciiTheme="minorHAnsi" w:hAnsiTheme="minorHAnsi" w:cstheme="minorHAnsi"/>
          <w:b/>
          <w:sz w:val="20"/>
          <w:szCs w:val="20"/>
        </w:rPr>
        <w:t>P</w:t>
      </w:r>
      <w:r w:rsidR="003551D9" w:rsidRPr="00782ADE">
        <w:rPr>
          <w:rFonts w:asciiTheme="minorHAnsi" w:hAnsiTheme="minorHAnsi" w:cstheme="minorHAnsi"/>
          <w:b/>
          <w:sz w:val="20"/>
          <w:szCs w:val="20"/>
        </w:rPr>
        <w:t xml:space="preserve">lanowany termin </w:t>
      </w:r>
      <w:r w:rsidRPr="00782ADE">
        <w:rPr>
          <w:rFonts w:asciiTheme="minorHAnsi" w:hAnsiTheme="minorHAnsi" w:cstheme="minorHAnsi"/>
          <w:b/>
          <w:sz w:val="20"/>
          <w:szCs w:val="20"/>
        </w:rPr>
        <w:t>egzaminu lub</w:t>
      </w:r>
      <w:r w:rsidR="003551D9" w:rsidRPr="00782ADE">
        <w:rPr>
          <w:rFonts w:asciiTheme="minorHAnsi" w:hAnsiTheme="minorHAnsi" w:cstheme="minorHAnsi"/>
          <w:b/>
          <w:sz w:val="20"/>
          <w:szCs w:val="20"/>
        </w:rPr>
        <w:t xml:space="preserve"> uzyskania </w:t>
      </w:r>
      <w:r w:rsidRPr="00782ADE">
        <w:rPr>
          <w:rFonts w:asciiTheme="minorHAnsi" w:hAnsiTheme="minorHAnsi" w:cstheme="minorHAnsi"/>
          <w:b/>
          <w:sz w:val="20"/>
          <w:szCs w:val="20"/>
        </w:rPr>
        <w:t>dokumentu potwierdzającego nabycie wiedzy i umiejętności:</w:t>
      </w:r>
    </w:p>
    <w:p w14:paraId="7EDADEAC" w14:textId="77777777" w:rsidR="00782ADE" w:rsidRDefault="00782ADE" w:rsidP="00782ADE">
      <w:pPr>
        <w:spacing w:line="200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</w:t>
      </w:r>
    </w:p>
    <w:p w14:paraId="2D9D7049" w14:textId="77777777" w:rsidR="003551D9" w:rsidRPr="00782ADE" w:rsidRDefault="00782ADE" w:rsidP="00782ADE">
      <w:pPr>
        <w:pStyle w:val="Akapitzlist"/>
        <w:numPr>
          <w:ilvl w:val="0"/>
          <w:numId w:val="29"/>
        </w:numPr>
        <w:spacing w:line="200" w:lineRule="atLeast"/>
        <w:ind w:left="0" w:hanging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82ADE">
        <w:rPr>
          <w:rFonts w:asciiTheme="minorHAnsi" w:hAnsiTheme="minorHAnsi" w:cstheme="minorHAnsi"/>
          <w:b/>
          <w:sz w:val="20"/>
          <w:szCs w:val="20"/>
        </w:rPr>
        <w:t>N</w:t>
      </w:r>
      <w:r w:rsidR="003551D9" w:rsidRPr="00782ADE">
        <w:rPr>
          <w:rFonts w:asciiTheme="minorHAnsi" w:hAnsiTheme="minorHAnsi" w:cstheme="minorHAnsi"/>
          <w:b/>
          <w:sz w:val="20"/>
          <w:szCs w:val="20"/>
        </w:rPr>
        <w:t>azw</w:t>
      </w:r>
      <w:r w:rsidRPr="00782ADE">
        <w:rPr>
          <w:rFonts w:asciiTheme="minorHAnsi" w:hAnsiTheme="minorHAnsi" w:cstheme="minorHAnsi"/>
          <w:b/>
          <w:sz w:val="20"/>
          <w:szCs w:val="20"/>
        </w:rPr>
        <w:t>a</w:t>
      </w:r>
      <w:r w:rsidR="003551D9" w:rsidRPr="00782ADE">
        <w:rPr>
          <w:rFonts w:asciiTheme="minorHAnsi" w:hAnsiTheme="minorHAnsi" w:cstheme="minorHAnsi"/>
          <w:b/>
          <w:sz w:val="20"/>
          <w:szCs w:val="20"/>
        </w:rPr>
        <w:t>, adres i numer rachunku płatniczego instytucji potwierdzającej nabycie wiedzy i umiejętności lub wydającej dokumenty potwierdzające nabycie wiedzy i umiejętności</w:t>
      </w:r>
      <w:r w:rsidRPr="00782ADE">
        <w:rPr>
          <w:rFonts w:asciiTheme="minorHAnsi" w:hAnsiTheme="minorHAnsi" w:cstheme="minorHAnsi"/>
          <w:b/>
          <w:sz w:val="20"/>
          <w:szCs w:val="20"/>
        </w:rPr>
        <w:t>:</w:t>
      </w:r>
    </w:p>
    <w:p w14:paraId="0BE9677B" w14:textId="77777777" w:rsidR="00782ADE" w:rsidRPr="00782ADE" w:rsidRDefault="00782ADE" w:rsidP="00782ADE">
      <w:pPr>
        <w:spacing w:line="200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4338DB0" w14:textId="77777777" w:rsidR="003551D9" w:rsidRPr="00782ADE" w:rsidRDefault="00782ADE" w:rsidP="00782ADE">
      <w:pPr>
        <w:pStyle w:val="Akapitzlist"/>
        <w:numPr>
          <w:ilvl w:val="0"/>
          <w:numId w:val="29"/>
        </w:numPr>
        <w:spacing w:line="200" w:lineRule="atLeast"/>
        <w:ind w:left="0" w:hanging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82ADE">
        <w:rPr>
          <w:rFonts w:asciiTheme="minorHAnsi" w:hAnsiTheme="minorHAnsi" w:cstheme="minorHAnsi"/>
          <w:b/>
          <w:sz w:val="20"/>
          <w:szCs w:val="20"/>
        </w:rPr>
        <w:t>K</w:t>
      </w:r>
      <w:r w:rsidR="003551D9" w:rsidRPr="00782ADE">
        <w:rPr>
          <w:rFonts w:asciiTheme="minorHAnsi" w:hAnsiTheme="minorHAnsi" w:cstheme="minorHAnsi"/>
          <w:b/>
          <w:sz w:val="20"/>
          <w:szCs w:val="20"/>
        </w:rPr>
        <w:t xml:space="preserve">oszt potwierdzenia nabycia wiedzy i umiejętności lub uzyskania dokumentu potwierdzającego nabycie wiedzy </w:t>
      </w:r>
      <w:r w:rsidR="003551D9" w:rsidRPr="00782ADE">
        <w:rPr>
          <w:rFonts w:asciiTheme="minorHAnsi" w:hAnsiTheme="minorHAnsi" w:cstheme="minorHAnsi"/>
          <w:b/>
          <w:sz w:val="20"/>
          <w:szCs w:val="20"/>
        </w:rPr>
        <w:br/>
        <w:t>i umiejętności</w:t>
      </w:r>
      <w:r w:rsidRPr="00782ADE">
        <w:rPr>
          <w:rFonts w:asciiTheme="minorHAnsi" w:hAnsiTheme="minorHAnsi" w:cstheme="minorHAnsi"/>
          <w:b/>
          <w:sz w:val="20"/>
          <w:szCs w:val="20"/>
        </w:rPr>
        <w:t>:</w:t>
      </w:r>
    </w:p>
    <w:p w14:paraId="18CF4EAA" w14:textId="77777777" w:rsidR="00782ADE" w:rsidRPr="00782ADE" w:rsidRDefault="00782ADE" w:rsidP="00782ADE">
      <w:pPr>
        <w:spacing w:line="200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</w:t>
      </w:r>
    </w:p>
    <w:p w14:paraId="64098C4C" w14:textId="77777777" w:rsidR="003551D9" w:rsidRDefault="003551D9" w:rsidP="00553B5E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zh-CN"/>
        </w:rPr>
      </w:pPr>
    </w:p>
    <w:p w14:paraId="5D5836D2" w14:textId="77777777" w:rsidR="00FB096A" w:rsidRPr="00F91790" w:rsidRDefault="00FB096A" w:rsidP="00553B5E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zh-CN"/>
        </w:rPr>
        <w:t>CZĘŚĆ A</w:t>
      </w:r>
      <w:r w:rsidR="007860F8" w:rsidRPr="00F91790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zh-CN"/>
        </w:rPr>
        <w:t>.</w:t>
      </w:r>
      <w:r w:rsidRPr="00F91790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zh-CN"/>
        </w:rPr>
        <w:t xml:space="preserve"> </w:t>
      </w:r>
    </w:p>
    <w:p w14:paraId="1C3BEFC2" w14:textId="77777777" w:rsidR="00553B5E" w:rsidRPr="00F91790" w:rsidRDefault="00553B5E" w:rsidP="00553B5E">
      <w:pPr>
        <w:widowControl/>
        <w:numPr>
          <w:ilvl w:val="0"/>
          <w:numId w:val="5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zh-CN"/>
        </w:rPr>
        <w:t>DANE  WNIOSKODAWCY:</w:t>
      </w:r>
    </w:p>
    <w:p w14:paraId="4269944F" w14:textId="77777777" w:rsidR="00553B5E" w:rsidRPr="00F91790" w:rsidRDefault="00EF6759" w:rsidP="00553B5E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1.1. </w:t>
      </w:r>
      <w:r w:rsidR="00553B5E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Imię i nazwisko</w:t>
      </w:r>
      <w:r w:rsidR="00D67D0B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: </w:t>
      </w:r>
      <w:r w:rsidR="00D67D0B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  <w:t>………………………………………………………………………………………………………</w:t>
      </w:r>
      <w:r w:rsidR="00E53656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……………………………</w:t>
      </w:r>
      <w:r w:rsidR="00A43EA3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..</w:t>
      </w:r>
    </w:p>
    <w:p w14:paraId="676B6254" w14:textId="77777777" w:rsidR="00553B5E" w:rsidRPr="00F91790" w:rsidRDefault="00EF6759" w:rsidP="00553B5E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1.2. </w:t>
      </w:r>
      <w:r w:rsidR="00553B5E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PESEL*</w:t>
      </w:r>
      <w:r w:rsidR="00D67D0B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: </w:t>
      </w:r>
      <w:r w:rsidR="00D67D0B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="00D67D0B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="00E53656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</w:t>
      </w:r>
      <w:r w:rsidR="00A43EA3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..</w:t>
      </w:r>
    </w:p>
    <w:p w14:paraId="1DA8233C" w14:textId="77777777" w:rsidR="009442AA" w:rsidRDefault="003C7B6D" w:rsidP="00545E55">
      <w:pPr>
        <w:widowControl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*</w:t>
      </w:r>
      <w:r w:rsidR="00722902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</w:t>
      </w:r>
      <w:r w:rsidR="00E660F7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W przypadku braku nr PESEL podać rodzaj identyfikatora osobistego w krajach UE/EOG, kraj wydający identyfikator </w:t>
      </w:r>
      <w:r w:rsid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br/>
      </w:r>
      <w:r w:rsidR="00E660F7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i identyfikator albo rodzaj, serię i numer dokumentu potwierdzającego tożsamość:</w:t>
      </w:r>
    </w:p>
    <w:p w14:paraId="565C6BCB" w14:textId="77777777" w:rsidR="003C7B6D" w:rsidRPr="00F91790" w:rsidRDefault="00E660F7" w:rsidP="00545E55">
      <w:pPr>
        <w:widowControl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…………………………………………………………………………………………………………………………….............</w:t>
      </w:r>
      <w:r w:rsidR="00862C87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...................</w:t>
      </w:r>
      <w:r w:rsid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..................................</w:t>
      </w:r>
    </w:p>
    <w:p w14:paraId="32A03106" w14:textId="77777777" w:rsidR="00553B5E" w:rsidRPr="00F91790" w:rsidRDefault="00EF6759" w:rsidP="00553B5E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1.3. </w:t>
      </w:r>
      <w:r w:rsidR="00553B5E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Adres zamieszkania</w:t>
      </w: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: </w:t>
      </w:r>
      <w:r w:rsidR="00E53656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………………………………………………………………………………………………………</w:t>
      </w: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…………………………</w:t>
      </w:r>
      <w:r w:rsidR="00A43EA3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</w:t>
      </w:r>
      <w:r w:rsid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……………….</w:t>
      </w:r>
    </w:p>
    <w:p w14:paraId="46858AB2" w14:textId="77777777" w:rsidR="00553B5E" w:rsidRPr="00F91790" w:rsidRDefault="00553B5E" w:rsidP="00553B5E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Adres </w:t>
      </w:r>
      <w:r w:rsidR="003551D9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do doręczeń</w:t>
      </w:r>
      <w:r w:rsidR="00E53656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: ………………………………………………………………</w:t>
      </w:r>
      <w:r w:rsidR="00A43EA3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</w:t>
      </w:r>
      <w:r w:rsidR="003551D9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………………………………………………………………………</w:t>
      </w:r>
      <w:r w:rsid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………………..</w:t>
      </w:r>
    </w:p>
    <w:p w14:paraId="0C26AE80" w14:textId="77777777" w:rsidR="00A24D71" w:rsidRPr="00F91790" w:rsidRDefault="00A24D71" w:rsidP="00553B5E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lastRenderedPageBreak/>
        <w:t>…………………………………………………………………………………………………………………………………………………………………………</w:t>
      </w:r>
      <w:r w:rsid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………………….</w:t>
      </w:r>
    </w:p>
    <w:p w14:paraId="43012430" w14:textId="77777777" w:rsidR="00553B5E" w:rsidRPr="00F91790" w:rsidRDefault="00EF6759" w:rsidP="00553B5E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1.4.</w:t>
      </w:r>
      <w:r w:rsidR="00772489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</w:t>
      </w:r>
      <w:r w:rsidR="00553B5E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Telefon kontaktowy</w:t>
      </w:r>
      <w:r w:rsidR="00772489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:</w:t>
      </w:r>
      <w:r w:rsidR="00772489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  <w:t>.</w:t>
      </w:r>
      <w:r w:rsidR="00A24D71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………………………………………………………………………………………………………</w:t>
      </w: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</w:t>
      </w:r>
      <w:r w:rsid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………………………….</w:t>
      </w:r>
    </w:p>
    <w:p w14:paraId="1DD62E6A" w14:textId="77777777" w:rsidR="00EF6759" w:rsidRPr="00F91790" w:rsidRDefault="00EF6759" w:rsidP="00553B5E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1.5. </w:t>
      </w:r>
      <w:r w:rsidR="00553B5E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Adres e-mail</w:t>
      </w:r>
      <w:r w:rsidR="00A24D71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: </w:t>
      </w:r>
      <w:r w:rsidR="00A24D71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="00A24D71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  <w:t>………………………………………………………………………………………………………</w:t>
      </w: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</w:t>
      </w:r>
      <w:r w:rsidR="00A43EA3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</w:t>
      </w:r>
      <w:r w:rsid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…………..</w:t>
      </w:r>
    </w:p>
    <w:p w14:paraId="3CBF5E57" w14:textId="77777777" w:rsidR="004E3C7A" w:rsidRPr="00F91790" w:rsidRDefault="00EF6759" w:rsidP="00553B5E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1.6. </w:t>
      </w:r>
      <w:r w:rsidR="00553B5E" w:rsidRPr="00F9179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zh-CN"/>
        </w:rPr>
        <w:t>Poziom wykształcenia</w:t>
      </w:r>
      <w:r w:rsidR="00772489" w:rsidRPr="00F9179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zh-CN"/>
        </w:rPr>
        <w:t>:</w:t>
      </w:r>
      <w:r w:rsidR="00E10988" w:rsidRPr="00F91790">
        <w:rPr>
          <w:rFonts w:asciiTheme="minorHAnsi" w:eastAsia="Times New Roman" w:hAnsiTheme="minorHAnsi" w:cstheme="minorHAnsi"/>
          <w:color w:val="FF0000"/>
          <w:sz w:val="20"/>
          <w:szCs w:val="20"/>
          <w:lang w:eastAsia="zh-CN"/>
        </w:rPr>
        <w:tab/>
      </w:r>
      <w:r w:rsidR="00E10988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………………………………………………………………………………………………………</w:t>
      </w: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………………</w:t>
      </w:r>
      <w:r w:rsidR="00A43EA3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…</w:t>
      </w:r>
      <w:r w:rsid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…………..</w:t>
      </w:r>
    </w:p>
    <w:p w14:paraId="14931489" w14:textId="77777777" w:rsidR="004E3C7A" w:rsidRPr="00F91790" w:rsidRDefault="004E3C7A" w:rsidP="00553B5E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</w:p>
    <w:p w14:paraId="698798F2" w14:textId="77777777" w:rsidR="00553B5E" w:rsidRPr="00F91790" w:rsidRDefault="00553B5E" w:rsidP="00553B5E">
      <w:pPr>
        <w:widowControl/>
        <w:numPr>
          <w:ilvl w:val="0"/>
          <w:numId w:val="5"/>
        </w:numPr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 xml:space="preserve">UZASADNIENIE CELOWOŚCI </w:t>
      </w:r>
      <w:r w:rsidRPr="00F91790"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  <w:t>WNIOSKOWAN</w:t>
      </w:r>
      <w:r w:rsidR="009442AA"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  <w:t xml:space="preserve">IA KOSZTÓW: </w:t>
      </w: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(odpowiednie zaznaczyć krzyżykiem):</w:t>
      </w:r>
    </w:p>
    <w:bookmarkStart w:id="0" w:name="Unnamed"/>
    <w:p w14:paraId="12035934" w14:textId="77777777" w:rsidR="001D000D" w:rsidRPr="00F91790" w:rsidRDefault="001C1306" w:rsidP="00206CD9">
      <w:pPr>
        <w:widowControl/>
        <w:spacing w:line="360" w:lineRule="auto"/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0"/>
      <w:r w:rsidR="00553B5E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</w:t>
      </w:r>
      <w:r w:rsidR="004E145F" w:rsidRPr="00F91790"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zh-CN"/>
        </w:rPr>
        <w:t>oświadczenie</w:t>
      </w:r>
      <w:r w:rsidR="004E145F" w:rsidRPr="00F9179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zh-CN"/>
        </w:rPr>
        <w:t xml:space="preserve"> </w:t>
      </w:r>
      <w:r w:rsidR="001D000D" w:rsidRPr="00F9179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zh-CN"/>
        </w:rPr>
        <w:t>p</w:t>
      </w:r>
      <w:r w:rsidR="00772489" w:rsidRPr="00F9179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zh-CN"/>
        </w:rPr>
        <w:t>rzyszłego Pracodawcy o zamiarze</w:t>
      </w:r>
      <w:r w:rsidR="001D000D" w:rsidRPr="00F9179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zh-CN"/>
        </w:rPr>
        <w:t xml:space="preserve"> powierzenia osobie odpowiedniej pracy</w:t>
      </w:r>
      <w:r w:rsidR="00772489" w:rsidRPr="00F9179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zh-CN"/>
        </w:rPr>
        <w:t xml:space="preserve"> -</w:t>
      </w:r>
      <w:r w:rsidR="00FB096A" w:rsidRPr="00F9179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zh-CN"/>
        </w:rPr>
        <w:t xml:space="preserve"> cz</w:t>
      </w:r>
      <w:r w:rsidR="00296B9C" w:rsidRPr="00F9179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zh-CN"/>
        </w:rPr>
        <w:t>ę</w:t>
      </w:r>
      <w:r w:rsidR="00FB096A" w:rsidRPr="00F9179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zh-CN"/>
        </w:rPr>
        <w:t xml:space="preserve">ść </w:t>
      </w:r>
      <w:r w:rsidR="009C503A" w:rsidRPr="00F9179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zh-CN"/>
        </w:rPr>
        <w:t>B</w:t>
      </w:r>
    </w:p>
    <w:bookmarkStart w:id="1" w:name="Unnamed_Copy_1"/>
    <w:p w14:paraId="2581D8D7" w14:textId="77777777" w:rsidR="00553B5E" w:rsidRPr="00F91790" w:rsidRDefault="001C1306" w:rsidP="00553B5E">
      <w:pPr>
        <w:widowControl/>
        <w:spacing w:line="360" w:lineRule="auto"/>
        <w:ind w:left="426" w:hanging="426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1"/>
      <w:r w:rsidR="00553B5E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</w:t>
      </w:r>
      <w:r w:rsidR="00553B5E" w:rsidRPr="00F91790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oświadczenie o zamiarze podjęcia działalności gospodarczej </w:t>
      </w:r>
      <w:r w:rsidR="00553B5E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po ukończeniu szkolenia</w:t>
      </w:r>
      <w:r w:rsidR="009C503A" w:rsidRPr="00F9179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zh-CN"/>
        </w:rPr>
        <w:t xml:space="preserve"> - cz</w:t>
      </w:r>
      <w:r w:rsidR="00296B9C" w:rsidRPr="00F9179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zh-CN"/>
        </w:rPr>
        <w:t>ę</w:t>
      </w:r>
      <w:r w:rsidR="009C503A" w:rsidRPr="00F9179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zh-CN"/>
        </w:rPr>
        <w:t>ść C</w:t>
      </w:r>
    </w:p>
    <w:bookmarkStart w:id="2" w:name="Unnamed_Copy_2"/>
    <w:p w14:paraId="01686562" w14:textId="77777777" w:rsidR="00411993" w:rsidRDefault="001C1306" w:rsidP="00545E55">
      <w:pPr>
        <w:widowControl/>
        <w:tabs>
          <w:tab w:val="left" w:pos="284"/>
        </w:tabs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2"/>
      <w:r w:rsid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</w:t>
      </w:r>
      <w:r w:rsidR="00553B5E" w:rsidRPr="00F91790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oświadczenie od aktualnego pracodawcy o konieczności podwyższenia kwalifikacji lub umiejętności zawodowych</w:t>
      </w:r>
      <w:r w:rsid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br/>
      </w:r>
      <w:r w:rsidR="00553B5E" w:rsidRPr="00F91790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w związku z wykonywanym zakresem pracy</w:t>
      </w:r>
      <w:r w:rsidR="009C503A" w:rsidRPr="00F91790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- </w:t>
      </w:r>
      <w:r w:rsidR="009C503A" w:rsidRPr="00F9179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zh-CN"/>
        </w:rPr>
        <w:t>cz</w:t>
      </w:r>
      <w:r w:rsidR="00296B9C" w:rsidRPr="00F9179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zh-CN"/>
        </w:rPr>
        <w:t>ę</w:t>
      </w:r>
      <w:r w:rsidR="009C503A" w:rsidRPr="00F9179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zh-CN"/>
        </w:rPr>
        <w:t xml:space="preserve">ść </w:t>
      </w:r>
      <w:r w:rsidR="00411993" w:rsidRPr="00F9179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zh-CN"/>
        </w:rPr>
        <w:t>D</w:t>
      </w:r>
    </w:p>
    <w:p w14:paraId="1D0619B3" w14:textId="77777777" w:rsidR="009442AA" w:rsidRDefault="009442AA" w:rsidP="00545E55">
      <w:pPr>
        <w:widowControl/>
        <w:tabs>
          <w:tab w:val="left" w:pos="284"/>
        </w:tabs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zh-CN"/>
        </w:rPr>
      </w:pPr>
    </w:p>
    <w:p w14:paraId="0E14AB3E" w14:textId="77777777" w:rsidR="009442AA" w:rsidRDefault="009442AA" w:rsidP="00545E55">
      <w:pPr>
        <w:widowControl/>
        <w:tabs>
          <w:tab w:val="left" w:pos="284"/>
        </w:tabs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zh-CN"/>
        </w:rPr>
      </w:pPr>
    </w:p>
    <w:p w14:paraId="49FA25E1" w14:textId="77777777" w:rsidR="009442AA" w:rsidRPr="009442AA" w:rsidRDefault="009442AA" w:rsidP="009442AA">
      <w:pPr>
        <w:widowControl/>
        <w:tabs>
          <w:tab w:val="left" w:pos="284"/>
        </w:tabs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zh-CN"/>
        </w:rPr>
      </w:pPr>
      <w:r w:rsidRPr="009442AA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zh-CN"/>
        </w:rPr>
        <w:t>Prosimy wskazać w jakim celu wnioskuje Pan/i o sfinansowanie potwierdzenia nabycia wiedzy i umiejętności lub uzyskania dokumentu potwierdzającego nabycie wiedzy i umiejętności:</w:t>
      </w:r>
    </w:p>
    <w:p w14:paraId="1C8BFB59" w14:textId="77777777" w:rsidR="00411993" w:rsidRDefault="009442AA" w:rsidP="009442AA">
      <w:pPr>
        <w:widowControl/>
        <w:tabs>
          <w:tab w:val="left" w:pos="284"/>
        </w:tabs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zh-CN"/>
        </w:rPr>
      </w:pPr>
      <w:r w:rsidRPr="009442A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3655F5" w14:textId="77777777" w:rsidR="009442AA" w:rsidRPr="009442AA" w:rsidRDefault="009442AA" w:rsidP="009442AA">
      <w:pPr>
        <w:widowControl/>
        <w:tabs>
          <w:tab w:val="left" w:pos="284"/>
        </w:tabs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zh-CN"/>
        </w:rPr>
      </w:pPr>
    </w:p>
    <w:p w14:paraId="5C8C5C90" w14:textId="77777777" w:rsidR="00AC76C9" w:rsidRPr="00F91790" w:rsidRDefault="009B06CB" w:rsidP="009B06C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91790">
        <w:rPr>
          <w:rFonts w:asciiTheme="minorHAnsi" w:hAnsiTheme="minorHAnsi" w:cstheme="minorHAnsi"/>
          <w:b/>
          <w:sz w:val="20"/>
          <w:szCs w:val="20"/>
        </w:rPr>
        <w:t xml:space="preserve">3. OŚWIADCZENIA </w:t>
      </w:r>
    </w:p>
    <w:p w14:paraId="0FC7E1DF" w14:textId="77777777" w:rsidR="00E34004" w:rsidRPr="00F91790" w:rsidRDefault="00E34004" w:rsidP="00926AA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91790">
        <w:rPr>
          <w:rFonts w:asciiTheme="minorHAnsi" w:hAnsiTheme="minorHAnsi" w:cstheme="minorHAnsi"/>
          <w:b/>
          <w:sz w:val="20"/>
          <w:szCs w:val="20"/>
        </w:rPr>
        <w:t xml:space="preserve">Jestem świadomy/a odpowiedzialności karnej wynikającej z art. 233 § 1* Kodeksu Karnego:       </w:t>
      </w:r>
    </w:p>
    <w:p w14:paraId="0230EE86" w14:textId="77777777" w:rsidR="009B06CB" w:rsidRPr="00F91790" w:rsidRDefault="00E34004" w:rsidP="00926AA1">
      <w:pPr>
        <w:widowControl/>
        <w:jc w:val="both"/>
        <w:rPr>
          <w:rFonts w:asciiTheme="minorHAnsi" w:hAnsiTheme="minorHAnsi" w:cstheme="minorHAnsi"/>
          <w:i/>
          <w:sz w:val="20"/>
          <w:szCs w:val="20"/>
        </w:rPr>
      </w:pPr>
      <w:r w:rsidRPr="00F91790">
        <w:rPr>
          <w:rFonts w:asciiTheme="minorHAnsi" w:hAnsiTheme="minorHAnsi" w:cstheme="minorHAnsi"/>
          <w:sz w:val="20"/>
          <w:szCs w:val="20"/>
        </w:rPr>
        <w:t xml:space="preserve">* </w:t>
      </w:r>
      <w:r w:rsidRPr="00F91790">
        <w:rPr>
          <w:rFonts w:asciiTheme="minorHAnsi" w:hAnsiTheme="minorHAnsi" w:cstheme="minorHAnsi"/>
          <w:i/>
          <w:sz w:val="20"/>
          <w:szCs w:val="20"/>
        </w:rPr>
        <w:t>„Kto, składając zeznanie mające służyć za dowód w postępowaniu sądowym lub w innym postępowaniu prowadzonym na podstawie ustawy, zeznaje nieprawdę lub zataja prawdę, podlega karze pozbawienia wolności od 6 miesięcy do lat 8.”</w:t>
      </w:r>
    </w:p>
    <w:p w14:paraId="2A3B3B3C" w14:textId="77777777" w:rsidR="00E34004" w:rsidRPr="00F91790" w:rsidRDefault="009B06CB" w:rsidP="00926AA1">
      <w:pPr>
        <w:widowControl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o</w:t>
      </w:r>
      <w:r w:rsidR="00553B5E" w:rsidRPr="00F91790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świadczam, że:</w:t>
      </w:r>
    </w:p>
    <w:p w14:paraId="3D5C3B40" w14:textId="77777777" w:rsidR="003551D9" w:rsidRPr="00F91790" w:rsidRDefault="00553B5E" w:rsidP="003551D9">
      <w:pPr>
        <w:pStyle w:val="Akapitzlist"/>
        <w:widowControl/>
        <w:numPr>
          <w:ilvl w:val="0"/>
          <w:numId w:val="25"/>
        </w:numPr>
        <w:ind w:left="426" w:hanging="426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F91790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Posiadam lub mam zawieszoną działalność gospodarczą:</w:t>
      </w:r>
      <w:r w:rsidRPr="00F91790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bookmarkStart w:id="3" w:name="Wybór1"/>
      <w:r w:rsidR="001C1306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1C1306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1C1306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1C1306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3"/>
      <w:r w:rsidRPr="00F91790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tak  </w:t>
      </w:r>
      <w:bookmarkStart w:id="4" w:name="Wybór2"/>
      <w:r w:rsidR="001C1306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1C1306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1C1306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1C1306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4"/>
      <w:r w:rsidRPr="00F91790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 nie  </w:t>
      </w:r>
      <w:bookmarkStart w:id="5" w:name="Wybór3"/>
      <w:r w:rsidR="001C1306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1C1306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1C1306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1C1306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5"/>
      <w:r w:rsidR="00772489"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</w:t>
      </w:r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</w:t>
      </w:r>
      <w:proofErr w:type="spellStart"/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>nie</w:t>
      </w:r>
      <w:proofErr w:type="spellEnd"/>
      <w:r w:rsidRPr="00F91790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dotyczy</w:t>
      </w:r>
    </w:p>
    <w:p w14:paraId="1659D78D" w14:textId="77777777" w:rsidR="003551D9" w:rsidRPr="00F91790" w:rsidRDefault="00553B5E" w:rsidP="003551D9">
      <w:pPr>
        <w:pStyle w:val="Akapitzlist"/>
        <w:widowControl/>
        <w:numPr>
          <w:ilvl w:val="0"/>
          <w:numId w:val="25"/>
        </w:numPr>
        <w:ind w:left="426" w:hanging="426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F91790">
        <w:rPr>
          <w:rFonts w:asciiTheme="minorHAnsi" w:hAnsiTheme="minorHAnsi" w:cstheme="minorHAnsi"/>
          <w:bCs/>
          <w:sz w:val="20"/>
          <w:szCs w:val="20"/>
          <w:lang w:eastAsia="zh-CN"/>
        </w:rPr>
        <w:t>Zapoznałem/</w:t>
      </w:r>
      <w:proofErr w:type="spellStart"/>
      <w:r w:rsidRPr="00F91790">
        <w:rPr>
          <w:rFonts w:asciiTheme="minorHAnsi" w:hAnsiTheme="minorHAnsi" w:cstheme="minorHAnsi"/>
          <w:bCs/>
          <w:sz w:val="20"/>
          <w:szCs w:val="20"/>
          <w:lang w:eastAsia="zh-CN"/>
        </w:rPr>
        <w:t>am</w:t>
      </w:r>
      <w:proofErr w:type="spellEnd"/>
      <w:r w:rsidRPr="00F91790">
        <w:rPr>
          <w:rFonts w:asciiTheme="minorHAnsi" w:hAnsiTheme="minorHAnsi" w:cstheme="minorHAnsi"/>
          <w:bCs/>
          <w:sz w:val="20"/>
          <w:szCs w:val="20"/>
          <w:lang w:eastAsia="zh-CN"/>
        </w:rPr>
        <w:t xml:space="preserve"> się i akceptuję </w:t>
      </w:r>
      <w:r w:rsidR="003551D9" w:rsidRPr="00F91790">
        <w:rPr>
          <w:rFonts w:asciiTheme="minorHAnsi" w:hAnsiTheme="minorHAnsi" w:cstheme="minorHAnsi"/>
          <w:bCs/>
          <w:sz w:val="20"/>
          <w:szCs w:val="20"/>
          <w:lang w:eastAsia="zh-CN"/>
        </w:rPr>
        <w:t xml:space="preserve">Kryteria </w:t>
      </w:r>
      <w:r w:rsidR="003551D9" w:rsidRPr="00F91790">
        <w:rPr>
          <w:rFonts w:asciiTheme="minorHAnsi" w:hAnsiTheme="minorHAnsi" w:cstheme="minorHAnsi"/>
          <w:bCs/>
          <w:sz w:val="20"/>
          <w:szCs w:val="20"/>
        </w:rPr>
        <w:t>o sfinansowanie przez Powiatowy Urząd Pracy w Skarżysku-Kamiennej kosztów potwierdzenia nabycia wiedzy i umiejętności lub kosztów uzyskania dokumentu potwierdzającego nabycie wiedzy i umiejętności.</w:t>
      </w:r>
    </w:p>
    <w:p w14:paraId="0FAEF2C6" w14:textId="77777777" w:rsidR="0097340A" w:rsidRPr="00F91790" w:rsidRDefault="0097340A" w:rsidP="003551D9">
      <w:pPr>
        <w:pStyle w:val="Akapitzlist"/>
        <w:widowControl/>
        <w:numPr>
          <w:ilvl w:val="0"/>
          <w:numId w:val="25"/>
        </w:numPr>
        <w:ind w:left="426" w:hanging="426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F91790">
        <w:rPr>
          <w:rFonts w:ascii="Calibri" w:hAnsi="Calibri" w:cs="Calibri"/>
          <w:b/>
          <w:sz w:val="20"/>
          <w:szCs w:val="20"/>
        </w:rPr>
        <w:t>Korzystałem/</w:t>
      </w:r>
      <w:proofErr w:type="spellStart"/>
      <w:r w:rsidRPr="00F91790">
        <w:rPr>
          <w:rFonts w:ascii="Calibri" w:hAnsi="Calibri" w:cs="Calibri"/>
          <w:b/>
          <w:sz w:val="20"/>
          <w:szCs w:val="20"/>
        </w:rPr>
        <w:t>am</w:t>
      </w:r>
      <w:proofErr w:type="spellEnd"/>
      <w:r w:rsidRPr="00F91790">
        <w:rPr>
          <w:rFonts w:ascii="Calibri" w:hAnsi="Calibri" w:cs="Calibri"/>
          <w:b/>
          <w:sz w:val="20"/>
          <w:szCs w:val="20"/>
        </w:rPr>
        <w:t xml:space="preserve"> – nie korzystałem/</w:t>
      </w:r>
      <w:proofErr w:type="spellStart"/>
      <w:r w:rsidRPr="00F91790">
        <w:rPr>
          <w:rFonts w:ascii="Calibri" w:hAnsi="Calibri" w:cs="Calibri"/>
          <w:b/>
          <w:sz w:val="20"/>
          <w:szCs w:val="20"/>
        </w:rPr>
        <w:t>am</w:t>
      </w:r>
      <w:proofErr w:type="spellEnd"/>
      <w:r w:rsidRPr="00F91790">
        <w:rPr>
          <w:rFonts w:ascii="Calibri" w:hAnsi="Calibri" w:cs="Calibri"/>
          <w:b/>
          <w:sz w:val="20"/>
          <w:szCs w:val="20"/>
        </w:rPr>
        <w:t>*</w:t>
      </w:r>
      <w:r w:rsidRPr="00F91790">
        <w:rPr>
          <w:rFonts w:ascii="Calibri" w:hAnsi="Calibri" w:cs="Calibri"/>
          <w:sz w:val="20"/>
          <w:szCs w:val="20"/>
        </w:rPr>
        <w:t xml:space="preserve"> </w:t>
      </w:r>
      <w:r w:rsidRPr="00F91790">
        <w:rPr>
          <w:rFonts w:ascii="Calibri" w:hAnsi="Calibri" w:cs="Calibri"/>
          <w:b/>
          <w:sz w:val="20"/>
          <w:szCs w:val="20"/>
        </w:rPr>
        <w:t>w ostatnich 3 latach z form pomocy określonych w art.</w:t>
      </w:r>
      <w:r w:rsidR="00FE0CFA">
        <w:rPr>
          <w:rFonts w:ascii="Calibri" w:hAnsi="Calibri" w:cs="Calibri"/>
          <w:b/>
          <w:sz w:val="20"/>
          <w:szCs w:val="20"/>
        </w:rPr>
        <w:t xml:space="preserve"> </w:t>
      </w:r>
      <w:r w:rsidRPr="00F91790">
        <w:rPr>
          <w:rFonts w:ascii="Calibri" w:hAnsi="Calibri" w:cs="Calibri"/>
          <w:b/>
          <w:sz w:val="20"/>
          <w:szCs w:val="20"/>
        </w:rPr>
        <w:t xml:space="preserve">99 ust. 1 pkt 1-4 (szkolenia, koszty potwierdzenia nabycia wiedzy i umiejętności, bonu na kształcenie ustawiczne) oraz pkt 6 </w:t>
      </w:r>
      <w:r w:rsidRPr="00F91790">
        <w:rPr>
          <w:rFonts w:ascii="Calibri" w:hAnsi="Calibri" w:cs="Calibri"/>
          <w:b/>
          <w:sz w:val="20"/>
          <w:szCs w:val="20"/>
        </w:rPr>
        <w:br/>
        <w:t>i 7 (opłata za postępowanie nostryfikacyjne, wydanie decyzji w sprawie uznania kwalifikacji zawodowych do wykonywania zawodu regulowanego) Ustawy z dnia 20 marca 2025 r. o rynku pracy i służbach zatrudnienia.</w:t>
      </w:r>
      <w:r w:rsidR="002B43EF" w:rsidRPr="00F91790">
        <w:rPr>
          <w:rFonts w:ascii="Calibri" w:hAnsi="Calibri" w:cs="Calibri"/>
          <w:sz w:val="20"/>
          <w:szCs w:val="20"/>
        </w:rPr>
        <w:t xml:space="preserve"> </w:t>
      </w:r>
      <w:r w:rsidR="002B43EF" w:rsidRPr="00F91790">
        <w:rPr>
          <w:rFonts w:ascii="Calibri" w:hAnsi="Calibri" w:cs="Calibri"/>
          <w:sz w:val="20"/>
          <w:szCs w:val="20"/>
        </w:rPr>
        <w:br/>
        <w:t>W przypadku korzystania z ww. form pomocy prosimy wskazać poniżej z jakiej formy skorzystano, w którym roku oraz który urząd pracy ją finansował: ………………………………………………………………………………………………………………………..</w:t>
      </w:r>
    </w:p>
    <w:p w14:paraId="45A45266" w14:textId="77777777" w:rsidR="00F15349" w:rsidRPr="00F91790" w:rsidRDefault="005234DA" w:rsidP="00926AA1">
      <w:pPr>
        <w:pStyle w:val="Akapitzlist"/>
        <w:widowControl/>
        <w:numPr>
          <w:ilvl w:val="0"/>
          <w:numId w:val="25"/>
        </w:numPr>
        <w:ind w:left="426" w:hanging="426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F91790">
        <w:rPr>
          <w:rFonts w:asciiTheme="minorHAnsi" w:hAnsiTheme="minorHAnsi" w:cstheme="minorHAnsi"/>
          <w:sz w:val="20"/>
          <w:szCs w:val="20"/>
        </w:rPr>
        <w:t>W</w:t>
      </w:r>
      <w:r w:rsidR="00A03C16" w:rsidRPr="00F91790">
        <w:rPr>
          <w:rFonts w:asciiTheme="minorHAnsi" w:hAnsiTheme="minorHAnsi" w:cstheme="minorHAnsi"/>
          <w:sz w:val="20"/>
          <w:szCs w:val="20"/>
        </w:rPr>
        <w:t>szystkie dane i informacje zawarte w powyższym wniosku są zgodne z prawdą.</w:t>
      </w:r>
    </w:p>
    <w:p w14:paraId="4BF9DCEF" w14:textId="77777777" w:rsidR="00F15349" w:rsidRPr="00F91790" w:rsidRDefault="009854D4" w:rsidP="00926AA1">
      <w:pPr>
        <w:pStyle w:val="Akapitzlist"/>
        <w:widowControl/>
        <w:numPr>
          <w:ilvl w:val="0"/>
          <w:numId w:val="25"/>
        </w:numPr>
        <w:ind w:left="426" w:hanging="426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F91790">
        <w:rPr>
          <w:rFonts w:asciiTheme="minorHAnsi" w:hAnsiTheme="minorHAnsi" w:cstheme="minorHAnsi"/>
          <w:color w:val="000000" w:themeColor="text1"/>
          <w:sz w:val="20"/>
          <w:szCs w:val="20"/>
        </w:rPr>
        <w:t>Zapoznałem/</w:t>
      </w:r>
      <w:proofErr w:type="spellStart"/>
      <w:r w:rsidRPr="00F91790">
        <w:rPr>
          <w:rFonts w:asciiTheme="minorHAnsi" w:hAnsiTheme="minorHAnsi" w:cstheme="minorHAnsi"/>
          <w:color w:val="000000" w:themeColor="text1"/>
          <w:sz w:val="20"/>
          <w:szCs w:val="20"/>
        </w:rPr>
        <w:t>am</w:t>
      </w:r>
      <w:proofErr w:type="spellEnd"/>
      <w:r w:rsidRPr="00F9179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się z treścią Klauzuli informacyjnej w związku z przetwarzaniem danych osobowych zamieszczonej na stronie internetowej http://skarzysko.praca.gov.pl// (ścieżka dostępu </w:t>
      </w:r>
      <w:hyperlink r:id="rId8" w:history="1">
        <w:r w:rsidRPr="00F91790">
          <w:rPr>
            <w:rStyle w:val="Hipercze"/>
            <w:rFonts w:asciiTheme="minorHAnsi" w:hAnsiTheme="minorHAnsi" w:cstheme="minorHAnsi"/>
            <w:sz w:val="20"/>
            <w:szCs w:val="20"/>
          </w:rPr>
          <w:t>http://skarzysko.praca.gov.pl/ochrona-danych-osobowych</w:t>
        </w:r>
      </w:hyperlink>
      <w:r w:rsidRPr="00F91790">
        <w:rPr>
          <w:rFonts w:asciiTheme="minorHAnsi" w:hAnsiTheme="minorHAnsi" w:cstheme="minorHAnsi"/>
          <w:color w:val="000000" w:themeColor="text1"/>
          <w:sz w:val="20"/>
          <w:szCs w:val="20"/>
        </w:rPr>
        <w:t>) oraz dostępnej w siedzibie PUP w Skarżysku-Kamiennej</w:t>
      </w:r>
      <w:r w:rsidR="00A34FF0" w:rsidRPr="00F9179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4B9D9A69" w14:textId="77777777" w:rsidR="00923D8D" w:rsidRPr="00F91790" w:rsidRDefault="00F15349" w:rsidP="00923D8D">
      <w:pPr>
        <w:pStyle w:val="Akapitzlist"/>
        <w:widowControl/>
        <w:numPr>
          <w:ilvl w:val="0"/>
          <w:numId w:val="25"/>
        </w:numPr>
        <w:ind w:left="426" w:hanging="426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F91790">
        <w:rPr>
          <w:rFonts w:asciiTheme="minorHAnsi" w:hAnsiTheme="minorHAnsi" w:cstheme="minorHAnsi"/>
          <w:color w:val="000000" w:themeColor="text1"/>
          <w:sz w:val="20"/>
          <w:szCs w:val="20"/>
        </w:rPr>
        <w:t>W</w:t>
      </w:r>
      <w:r w:rsidR="009854D4" w:rsidRPr="00F91790">
        <w:rPr>
          <w:rFonts w:asciiTheme="minorHAnsi" w:hAnsiTheme="minorHAnsi" w:cstheme="minorHAnsi"/>
          <w:color w:val="000000" w:themeColor="text1"/>
          <w:sz w:val="20"/>
          <w:szCs w:val="20"/>
        </w:rPr>
        <w:t>yrażam zgodę na przetwarzanie danych osobowych przez Powiatowy Urząd Pracy w Skarżysku-Kamiennej dla celów związanych z rozpatrywaniem wniosku oraz realizacją umowy w sprawie odbywania stażu zgodnie z Rozporządzeniem Parlamentu Europejskiego i Rady (UE) 2016/679 z dnia 27 kwietnia 2016 r. w sprawie ochrony osób fizycznych w związku z przetwarzaniem danych osobowych i w sprawie swobodnego przepływu takich danych oraz uchylenia dyrektywy 9</w:t>
      </w:r>
      <w:r w:rsidRPr="00F9179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5/46/WE (ogólne rozporządzenie </w:t>
      </w:r>
      <w:r w:rsidR="009854D4" w:rsidRPr="00F9179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 ochronie danych) i ustawą z dnia 10 maja 2018 r. </w:t>
      </w:r>
      <w:r w:rsidR="00CC44C3" w:rsidRPr="00F91790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9854D4" w:rsidRPr="00F91790">
        <w:rPr>
          <w:rFonts w:asciiTheme="minorHAnsi" w:hAnsiTheme="minorHAnsi" w:cstheme="minorHAnsi"/>
          <w:color w:val="000000" w:themeColor="text1"/>
          <w:sz w:val="20"/>
          <w:szCs w:val="20"/>
        </w:rPr>
        <w:t>o ochronie danych osobowych.</w:t>
      </w:r>
    </w:p>
    <w:p w14:paraId="783982F6" w14:textId="77777777" w:rsidR="00F15349" w:rsidRPr="00923D8D" w:rsidRDefault="00A03C16" w:rsidP="00923D8D">
      <w:pPr>
        <w:pStyle w:val="Akapitzlist"/>
        <w:widowControl/>
        <w:numPr>
          <w:ilvl w:val="0"/>
          <w:numId w:val="25"/>
        </w:numPr>
        <w:ind w:left="426" w:hanging="426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923D8D">
        <w:rPr>
          <w:rFonts w:asciiTheme="minorHAnsi" w:hAnsiTheme="minorHAnsi" w:cstheme="minorHAnsi"/>
          <w:sz w:val="20"/>
          <w:szCs w:val="20"/>
        </w:rPr>
        <w:lastRenderedPageBreak/>
        <w:t>Zostałem/</w:t>
      </w:r>
      <w:proofErr w:type="spellStart"/>
      <w:r w:rsidRPr="00923D8D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923D8D">
        <w:rPr>
          <w:rFonts w:asciiTheme="minorHAnsi" w:hAnsiTheme="minorHAnsi" w:cstheme="minorHAnsi"/>
          <w:sz w:val="20"/>
          <w:szCs w:val="20"/>
        </w:rPr>
        <w:t xml:space="preserve"> poinformowany/a, że w przypadku </w:t>
      </w:r>
      <w:r w:rsidR="00923D8D" w:rsidRPr="00923D8D">
        <w:rPr>
          <w:rFonts w:asciiTheme="minorHAnsi" w:hAnsiTheme="minorHAnsi" w:cstheme="minorHAnsi"/>
          <w:sz w:val="20"/>
          <w:szCs w:val="20"/>
        </w:rPr>
        <w:t>nieprzystąpienia</w:t>
      </w:r>
      <w:r w:rsidR="00923D8D">
        <w:rPr>
          <w:rFonts w:asciiTheme="minorHAnsi" w:hAnsiTheme="minorHAnsi" w:cstheme="minorHAnsi"/>
          <w:sz w:val="20"/>
          <w:szCs w:val="20"/>
        </w:rPr>
        <w:t xml:space="preserve"> </w:t>
      </w:r>
      <w:r w:rsidR="00923D8D" w:rsidRPr="00923D8D">
        <w:rPr>
          <w:rFonts w:asciiTheme="minorHAnsi" w:hAnsiTheme="minorHAnsi" w:cstheme="minorHAnsi"/>
          <w:sz w:val="20"/>
          <w:szCs w:val="20"/>
        </w:rPr>
        <w:t>do procesu potwierdzenia wiedzy i umiejętności lub uzyskania dokumentu potwierdzającego nabycie wiedzy i umiejętności z własnej winy</w:t>
      </w:r>
      <w:r w:rsidRPr="00923D8D">
        <w:rPr>
          <w:rFonts w:asciiTheme="minorHAnsi" w:hAnsiTheme="minorHAnsi" w:cstheme="minorHAnsi"/>
          <w:sz w:val="20"/>
          <w:szCs w:val="20"/>
        </w:rPr>
        <w:t xml:space="preserve"> zostanę zobowiązany/a do zwrotu poniesionych przez PUP kosztów</w:t>
      </w:r>
      <w:r w:rsidR="006024B9" w:rsidRPr="00923D8D">
        <w:rPr>
          <w:rFonts w:asciiTheme="minorHAnsi" w:hAnsiTheme="minorHAnsi" w:cstheme="minorHAnsi"/>
          <w:sz w:val="20"/>
          <w:szCs w:val="20"/>
        </w:rPr>
        <w:t>.</w:t>
      </w:r>
    </w:p>
    <w:p w14:paraId="516208E2" w14:textId="77777777" w:rsidR="00A03C16" w:rsidRPr="00E862AB" w:rsidRDefault="00A03C16" w:rsidP="00926AA1">
      <w:pPr>
        <w:pStyle w:val="Akapitzlist"/>
        <w:widowControl/>
        <w:numPr>
          <w:ilvl w:val="0"/>
          <w:numId w:val="25"/>
        </w:numPr>
        <w:ind w:left="426" w:hanging="426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E862AB">
        <w:rPr>
          <w:rFonts w:asciiTheme="minorHAnsi" w:hAnsiTheme="minorHAnsi" w:cstheme="minorHAnsi"/>
          <w:sz w:val="20"/>
          <w:szCs w:val="20"/>
        </w:rPr>
        <w:t>Zostałem/</w:t>
      </w:r>
      <w:proofErr w:type="spellStart"/>
      <w:r w:rsidRPr="00E862AB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E862AB">
        <w:rPr>
          <w:rFonts w:asciiTheme="minorHAnsi" w:hAnsiTheme="minorHAnsi" w:cstheme="minorHAnsi"/>
          <w:sz w:val="20"/>
          <w:szCs w:val="20"/>
        </w:rPr>
        <w:t xml:space="preserve"> poinformowany/a, że po sprawdzeniu poprawności złożonych dokumentów, analizie wniosku oraz weryfikacji stanu środków finansowych pozostających w dyspozycji urzędu przeznaczonych na t</w:t>
      </w:r>
      <w:r w:rsidR="00923D8D">
        <w:rPr>
          <w:rFonts w:asciiTheme="minorHAnsi" w:hAnsiTheme="minorHAnsi" w:cstheme="minorHAnsi"/>
          <w:sz w:val="20"/>
          <w:szCs w:val="20"/>
        </w:rPr>
        <w:t>ę</w:t>
      </w:r>
      <w:r w:rsidRPr="00E862AB">
        <w:rPr>
          <w:rFonts w:asciiTheme="minorHAnsi" w:hAnsiTheme="minorHAnsi" w:cstheme="minorHAnsi"/>
          <w:sz w:val="20"/>
          <w:szCs w:val="20"/>
        </w:rPr>
        <w:t xml:space="preserve"> formę pomocy, Urząd Pracy w Skarżysku-Kamiennej poinformuje mnie w ciągu 30 dni od złożenia wniosku o sposobie jego rozpatrzenia.</w:t>
      </w:r>
    </w:p>
    <w:p w14:paraId="38FBA722" w14:textId="77777777" w:rsidR="00923D8D" w:rsidRDefault="00923D8D" w:rsidP="00A03C16">
      <w:pPr>
        <w:spacing w:line="20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947A5CF" w14:textId="77777777" w:rsidR="00553B5E" w:rsidRPr="00CA7884" w:rsidRDefault="00A03C16" w:rsidP="00CA7884">
      <w:pPr>
        <w:spacing w:line="20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3780A">
        <w:rPr>
          <w:rFonts w:asciiTheme="minorHAnsi" w:hAnsiTheme="minorHAnsi" w:cstheme="minorHAnsi"/>
          <w:b/>
          <w:bCs/>
          <w:sz w:val="22"/>
          <w:szCs w:val="22"/>
        </w:rPr>
        <w:t>Uwaga!</w:t>
      </w:r>
      <w:r w:rsidR="00545E5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3780A">
        <w:rPr>
          <w:rFonts w:asciiTheme="minorHAnsi" w:hAnsiTheme="minorHAnsi" w:cstheme="minorHAnsi"/>
          <w:b/>
          <w:bCs/>
          <w:sz w:val="22"/>
          <w:szCs w:val="22"/>
        </w:rPr>
        <w:t>Wnioski niekompletne nie będą rozpatrywane do momentu ich uzupełnienia.</w:t>
      </w:r>
    </w:p>
    <w:p w14:paraId="3CB0C39A" w14:textId="77777777" w:rsidR="00C32798" w:rsidRPr="00CC44C3" w:rsidRDefault="00553B5E" w:rsidP="00553B5E">
      <w:pPr>
        <w:widowControl/>
        <w:spacing w:line="280" w:lineRule="exact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</w:pPr>
      <w:r w:rsidRPr="00CC44C3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Przyjmuję do wiadomości, że:</w:t>
      </w:r>
    </w:p>
    <w:p w14:paraId="644CB6C5" w14:textId="77777777" w:rsidR="00772489" w:rsidRPr="00545E55" w:rsidRDefault="00553B5E" w:rsidP="00545E55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Złożenie </w:t>
      </w:r>
      <w:r w:rsidR="00131901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wniosku </w:t>
      </w:r>
      <w:r w:rsidR="00923D8D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o sfinansowanie kosztów potwierdzenia nabycia wiedzy i umiejętności lub kosztów uzyskania dokumentu potwierdzającego nabycie wiedzy i umiejętności </w:t>
      </w:r>
      <w:r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nie jest jednoznaczne z</w:t>
      </w:r>
      <w:r w:rsidR="00923D8D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 przyznaniem dofinansowania</w:t>
      </w:r>
      <w:r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. </w:t>
      </w:r>
    </w:p>
    <w:p w14:paraId="6E0C9CDF" w14:textId="77777777" w:rsidR="00003795" w:rsidRPr="00545E55" w:rsidRDefault="00C738E3" w:rsidP="00545E55">
      <w:pPr>
        <w:widowControl/>
        <w:numPr>
          <w:ilvl w:val="0"/>
          <w:numId w:val="8"/>
        </w:numPr>
        <w:ind w:left="397"/>
        <w:contextualSpacing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Sfinansowanie kosztów </w:t>
      </w:r>
      <w:r w:rsidR="00923D8D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sfinansowanie kosztów potwierdzenia nabycia wiedzy i umiejętności lub kosztów uzyskania dokumentu potwierdzającego nabycie wiedzy i umiejętności</w:t>
      </w:r>
      <w:r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nie jest możliwe, jeżeli osoba zainteresowana </w:t>
      </w:r>
      <w:r w:rsidR="00923D8D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samodzielnie pokryła koszty potwierdzenia nabycia wiedzy i umiejętności lub koszty uzyskania dokumentu potwierdzającego nabycie wiedzy i umiejętności</w:t>
      </w:r>
      <w:r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</w:t>
      </w:r>
      <w:r w:rsidR="00923D8D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przed zawarciem stosownej umowy</w:t>
      </w:r>
      <w:r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z PUP Skarżysko-Kamienna.</w:t>
      </w:r>
    </w:p>
    <w:p w14:paraId="74EB1A22" w14:textId="77777777" w:rsidR="00003795" w:rsidRPr="00545E55" w:rsidRDefault="00003795" w:rsidP="00545E55">
      <w:pPr>
        <w:widowControl/>
        <w:ind w:left="397"/>
        <w:contextualSpacing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</w:p>
    <w:p w14:paraId="7A5685C1" w14:textId="77777777" w:rsidR="00003795" w:rsidRPr="00545E55" w:rsidRDefault="00003795" w:rsidP="00545E55">
      <w:pPr>
        <w:widowControl/>
        <w:ind w:left="397"/>
        <w:contextualSpacing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545E55">
        <w:rPr>
          <w:rFonts w:ascii="Calibri" w:hAnsi="Calibri" w:cs="Calibri"/>
          <w:sz w:val="20"/>
          <w:szCs w:val="20"/>
        </w:rPr>
        <w:t>* niepotrzebne skreślić</w:t>
      </w:r>
    </w:p>
    <w:p w14:paraId="6456439C" w14:textId="77777777" w:rsidR="00923D8D" w:rsidRPr="00545E55" w:rsidRDefault="00923D8D" w:rsidP="00545E55">
      <w:pPr>
        <w:widowControl/>
        <w:ind w:left="5664" w:firstLine="708"/>
        <w:jc w:val="center"/>
        <w:rPr>
          <w:rFonts w:asciiTheme="minorHAnsi" w:eastAsia="Arial Narrow" w:hAnsiTheme="minorHAnsi" w:cstheme="minorHAnsi"/>
          <w:sz w:val="20"/>
          <w:szCs w:val="20"/>
          <w:lang w:eastAsia="zh-CN"/>
        </w:rPr>
      </w:pPr>
    </w:p>
    <w:p w14:paraId="5C6C934F" w14:textId="77777777" w:rsidR="00553B5E" w:rsidRPr="00545E55" w:rsidRDefault="00553B5E" w:rsidP="00545E55">
      <w:pPr>
        <w:widowControl/>
        <w:ind w:left="5664" w:firstLine="708"/>
        <w:jc w:val="center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Arial Narrow" w:hAnsiTheme="minorHAnsi" w:cstheme="minorHAnsi"/>
          <w:sz w:val="20"/>
          <w:szCs w:val="20"/>
          <w:lang w:eastAsia="zh-CN"/>
        </w:rPr>
        <w:t>…………………………………………………</w:t>
      </w:r>
    </w:p>
    <w:p w14:paraId="4C5C1D28" w14:textId="77777777" w:rsidR="00772489" w:rsidRPr="00545E55" w:rsidRDefault="00553B5E" w:rsidP="00545E55">
      <w:pPr>
        <w:widowControl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="00772489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  <w:t xml:space="preserve">      D</w:t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ata i podpis osoby wnioskującej</w:t>
      </w:r>
    </w:p>
    <w:p w14:paraId="04D7711C" w14:textId="77777777" w:rsidR="00545E55" w:rsidRDefault="00545E55" w:rsidP="00553B5E">
      <w:pPr>
        <w:widowControl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eastAsia="zh-CN"/>
        </w:rPr>
      </w:pPr>
    </w:p>
    <w:p w14:paraId="581AF006" w14:textId="77777777" w:rsidR="00553B5E" w:rsidRPr="00545E55" w:rsidRDefault="00B83D97" w:rsidP="00553B5E">
      <w:pPr>
        <w:widowControl/>
        <w:spacing w:line="36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  <w:t>4</w:t>
      </w:r>
      <w:r w:rsidR="005D58A9" w:rsidRPr="00545E55"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  <w:t xml:space="preserve">. OCENA WNIOSKU - </w:t>
      </w:r>
      <w:r w:rsidR="00553B5E" w:rsidRPr="00545E55"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  <w:t>Wypełnia pracownik PUP</w:t>
      </w:r>
    </w:p>
    <w:p w14:paraId="1C770081" w14:textId="77777777" w:rsidR="00553B5E" w:rsidRPr="00545E55" w:rsidRDefault="00553B5E" w:rsidP="005D58A9">
      <w:pPr>
        <w:widowControl/>
        <w:autoSpaceDE w:val="0"/>
        <w:spacing w:line="360" w:lineRule="exact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zh-CN"/>
        </w:rPr>
        <w:t>OCENA FORMALNA</w:t>
      </w:r>
    </w:p>
    <w:p w14:paraId="1C5B250A" w14:textId="77777777" w:rsidR="00553B5E" w:rsidRPr="00545E55" w:rsidRDefault="00AB5ED9" w:rsidP="00AB5ED9">
      <w:pPr>
        <w:widowControl/>
        <w:autoSpaceDE w:val="0"/>
        <w:spacing w:line="360" w:lineRule="exact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4.1. 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Status: 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bookmarkStart w:id="6" w:name="Unnamed_Copy_4"/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6"/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Poszukujący pracy 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</w:p>
    <w:bookmarkStart w:id="7" w:name="Unnamed_Copy_5"/>
    <w:p w14:paraId="6FA8B1BE" w14:textId="77777777" w:rsidR="00553B5E" w:rsidRPr="00545E55" w:rsidRDefault="001C1306" w:rsidP="00553B5E">
      <w:pPr>
        <w:widowControl/>
        <w:autoSpaceDE w:val="0"/>
        <w:spacing w:line="360" w:lineRule="exact"/>
        <w:ind w:left="2127"/>
        <w:jc w:val="both"/>
        <w:rPr>
          <w:rFonts w:asciiTheme="minorHAnsi" w:eastAsia="Arial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7"/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Bezrobotny 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  <w:t xml:space="preserve"> </w:t>
      </w:r>
    </w:p>
    <w:p w14:paraId="35B7C04F" w14:textId="77777777" w:rsidR="00553B5E" w:rsidRPr="00545E55" w:rsidRDefault="00553B5E" w:rsidP="00553B5E">
      <w:pPr>
        <w:widowControl/>
        <w:autoSpaceDE w:val="0"/>
        <w:spacing w:line="360" w:lineRule="exact"/>
        <w:ind w:left="2127" w:firstLine="709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545E55">
        <w:rPr>
          <w:rFonts w:asciiTheme="minorHAnsi" w:eastAsia="Arial" w:hAnsiTheme="minorHAnsi" w:cstheme="minorHAnsi"/>
          <w:sz w:val="20"/>
          <w:szCs w:val="20"/>
          <w:lang w:eastAsia="zh-CN"/>
        </w:rPr>
        <w:t xml:space="preserve"> </w:t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z  prawem do zasiłku:</w:t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  <w:t xml:space="preserve"> </w:t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bookmarkStart w:id="8" w:name="Unnamed_Copy_6"/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8"/>
      <w:r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tak</w:t>
      </w:r>
      <w:r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bookmarkStart w:id="9" w:name="Unnamed_Copy_7"/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9"/>
      <w:r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nie</w:t>
      </w:r>
    </w:p>
    <w:p w14:paraId="65595AF5" w14:textId="77777777" w:rsidR="00553B5E" w:rsidRPr="00545E55" w:rsidRDefault="00AB5ED9" w:rsidP="00AB5ED9">
      <w:pPr>
        <w:widowControl/>
        <w:autoSpaceDE w:val="0"/>
        <w:spacing w:line="360" w:lineRule="exact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4.2. </w:t>
      </w:r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Pozytywna weryfikacja bezrobotnego w ZUS i </w:t>
      </w:r>
      <w:proofErr w:type="spellStart"/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CEiDG</w:t>
      </w:r>
      <w:proofErr w:type="spellEnd"/>
      <w:r w:rsidR="00772489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:</w:t>
      </w:r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</w:t>
      </w:r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bookmarkStart w:id="10" w:name="Unnamed_Copy_8"/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10"/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tak</w:t>
      </w:r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bookmarkStart w:id="11" w:name="Unnamed_Copy_9"/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11"/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nie</w:t>
      </w:r>
    </w:p>
    <w:p w14:paraId="3003550D" w14:textId="77777777" w:rsidR="00553B5E" w:rsidRPr="00545E55" w:rsidRDefault="00553B5E" w:rsidP="00553B5E">
      <w:pPr>
        <w:widowControl/>
        <w:spacing w:line="360" w:lineRule="auto"/>
        <w:ind w:left="284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</w:p>
    <w:p w14:paraId="0AE2AAB8" w14:textId="77777777" w:rsidR="00553B5E" w:rsidRPr="00545E55" w:rsidRDefault="00AB5ED9" w:rsidP="00AB5ED9">
      <w:pPr>
        <w:widowControl/>
        <w:autoSpaceDE w:val="0"/>
        <w:spacing w:line="360" w:lineRule="exact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4.3. 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Nieusprawiedliwione przerwanie formy pomocy w okresie ostatnich 90 dni:</w:t>
      </w:r>
    </w:p>
    <w:bookmarkStart w:id="12" w:name="Unnamed_Copy_10"/>
    <w:p w14:paraId="34BC03E6" w14:textId="77777777" w:rsidR="00553B5E" w:rsidRPr="00545E55" w:rsidRDefault="001C1306" w:rsidP="00AF1A76">
      <w:pPr>
        <w:widowControl/>
        <w:autoSpaceDE w:val="0"/>
        <w:spacing w:line="360" w:lineRule="exact"/>
        <w:ind w:left="3196" w:firstLine="349"/>
        <w:jc w:val="center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12"/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tak</w:t>
      </w:r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  <w:t xml:space="preserve">    </w:t>
      </w:r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bookmarkStart w:id="13" w:name="Unnamed_Copy_11"/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13"/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nie</w:t>
      </w:r>
    </w:p>
    <w:p w14:paraId="2BEE6B18" w14:textId="77777777" w:rsidR="00553B5E" w:rsidRPr="00545E55" w:rsidRDefault="00553B5E" w:rsidP="00553B5E">
      <w:pPr>
        <w:widowControl/>
        <w:ind w:left="720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</w:p>
    <w:p w14:paraId="748F37B4" w14:textId="77777777" w:rsidR="00971950" w:rsidRPr="00545E55" w:rsidRDefault="00AB5ED9" w:rsidP="00AB5ED9">
      <w:pPr>
        <w:widowControl/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4.4. 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Wniosek zostaje przekazany do oceny merytorycznej: 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bookmarkStart w:id="14" w:name="Wybór7"/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14"/>
      <w:r w:rsidR="00772489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 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tak</w:t>
      </w:r>
      <w:r w:rsidR="00772489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 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bookmarkStart w:id="15" w:name="Wybór8"/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15"/>
      <w:r w:rsidR="00772489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 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nie</w:t>
      </w:r>
    </w:p>
    <w:p w14:paraId="3558F93D" w14:textId="77777777" w:rsidR="00923D8D" w:rsidRPr="00545E55" w:rsidRDefault="00923D8D" w:rsidP="00620499">
      <w:pPr>
        <w:widowControl/>
        <w:spacing w:line="360" w:lineRule="auto"/>
        <w:contextualSpacing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</w:p>
    <w:p w14:paraId="315E74F3" w14:textId="77777777" w:rsidR="00553B5E" w:rsidRPr="00545E55" w:rsidRDefault="00553B5E" w:rsidP="00553B5E">
      <w:pPr>
        <w:widowControl/>
        <w:ind w:left="4956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Arial Narrow" w:hAnsiTheme="minorHAnsi" w:cstheme="minorHAnsi"/>
          <w:sz w:val="20"/>
          <w:szCs w:val="20"/>
          <w:lang w:eastAsia="zh-CN"/>
        </w:rPr>
        <w:t>……………………………………………………</w:t>
      </w:r>
      <w:r w:rsidR="0063705C" w:rsidRPr="00545E55">
        <w:rPr>
          <w:rFonts w:asciiTheme="minorHAnsi" w:eastAsia="Arial Narrow" w:hAnsiTheme="minorHAnsi" w:cstheme="minorHAnsi"/>
          <w:sz w:val="20"/>
          <w:szCs w:val="20"/>
          <w:lang w:eastAsia="zh-CN"/>
        </w:rPr>
        <w:t>…………………………..</w:t>
      </w:r>
    </w:p>
    <w:p w14:paraId="0FB95550" w14:textId="77777777" w:rsidR="00553B5E" w:rsidRPr="00545E55" w:rsidRDefault="0063705C" w:rsidP="00553B5E">
      <w:pPr>
        <w:widowControl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Data i podpis Specjalisty ds. rozwoju zawodowego</w:t>
      </w:r>
    </w:p>
    <w:p w14:paraId="540A9908" w14:textId="77777777" w:rsidR="00956CF4" w:rsidRPr="00545E55" w:rsidRDefault="00956CF4" w:rsidP="005D58A9">
      <w:pPr>
        <w:widowControl/>
        <w:spacing w:after="120" w:line="36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zh-CN"/>
        </w:rPr>
      </w:pPr>
    </w:p>
    <w:p w14:paraId="359D9FDF" w14:textId="77777777" w:rsidR="00545E55" w:rsidRDefault="00553B5E" w:rsidP="00545E55">
      <w:pPr>
        <w:widowControl/>
        <w:spacing w:after="120" w:line="360" w:lineRule="auto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zh-CN"/>
        </w:rPr>
        <w:t>OCENA MERYTORYCZNA</w:t>
      </w:r>
    </w:p>
    <w:p w14:paraId="7B0B114A" w14:textId="77777777" w:rsidR="00553B5E" w:rsidRPr="00545E55" w:rsidRDefault="00AB5ED9" w:rsidP="00545E55">
      <w:pPr>
        <w:widowControl/>
        <w:spacing w:after="120" w:line="360" w:lineRule="auto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4.6. 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Wymagana opinia Doradcy Zawodowego</w:t>
      </w:r>
      <w:r w:rsidR="00772489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: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bookmarkStart w:id="16" w:name="Unnamed_Copy_12"/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16"/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tak</w:t>
      </w:r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bookmarkStart w:id="17" w:name="Unnamed_Copy_13"/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17"/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nie </w:t>
      </w:r>
    </w:p>
    <w:p w14:paraId="72A33792" w14:textId="77777777" w:rsidR="00553B5E" w:rsidRPr="00545E55" w:rsidRDefault="00AB5ED9" w:rsidP="00AB5ED9">
      <w:pPr>
        <w:widowControl/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u w:val="single"/>
          <w:lang w:eastAsia="zh-CN"/>
        </w:rPr>
        <w:t>4.</w:t>
      </w:r>
      <w:r w:rsidR="00797DCF" w:rsidRPr="00545E55">
        <w:rPr>
          <w:rFonts w:asciiTheme="minorHAnsi" w:eastAsia="Times New Roman" w:hAnsiTheme="minorHAnsi" w:cstheme="minorHAnsi"/>
          <w:sz w:val="20"/>
          <w:szCs w:val="20"/>
          <w:u w:val="single"/>
          <w:lang w:eastAsia="zh-CN"/>
        </w:rPr>
        <w:t>7</w:t>
      </w:r>
      <w:r w:rsidRPr="00545E55">
        <w:rPr>
          <w:rFonts w:asciiTheme="minorHAnsi" w:eastAsia="Times New Roman" w:hAnsiTheme="minorHAnsi" w:cstheme="minorHAnsi"/>
          <w:sz w:val="20"/>
          <w:szCs w:val="20"/>
          <w:u w:val="single"/>
          <w:lang w:eastAsia="zh-CN"/>
        </w:rPr>
        <w:t xml:space="preserve">. 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u w:val="single"/>
          <w:lang w:eastAsia="zh-CN"/>
        </w:rPr>
        <w:t xml:space="preserve">Opinia Specjalisty ds. Rozwoju  Zawodowego: </w:t>
      </w:r>
    </w:p>
    <w:p w14:paraId="7A97C742" w14:textId="77777777" w:rsidR="00553B5E" w:rsidRPr="00545E55" w:rsidRDefault="00553B5E" w:rsidP="00C45BF6">
      <w:pPr>
        <w:widowControl/>
        <w:autoSpaceDE w:val="0"/>
        <w:spacing w:line="360" w:lineRule="exact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lastRenderedPageBreak/>
        <w:t xml:space="preserve">Określenie celowości wnioskowanego </w:t>
      </w:r>
      <w:r w:rsidR="007E7677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szkolenia na podstawie:</w:t>
      </w:r>
    </w:p>
    <w:p w14:paraId="2BC42C7C" w14:textId="77777777" w:rsidR="00363884" w:rsidRPr="00545E55" w:rsidRDefault="00363884" w:rsidP="00AF1A76">
      <w:pPr>
        <w:widowControl/>
        <w:numPr>
          <w:ilvl w:val="0"/>
          <w:numId w:val="6"/>
        </w:numPr>
        <w:autoSpaceDE w:val="0"/>
        <w:spacing w:line="360" w:lineRule="exact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oświadczenia </w:t>
      </w:r>
      <w:r w:rsidR="00FE03F5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przyszłego pracodawcy o zamiarze powierzenia osobie odpowiedniej pracy</w:t>
      </w:r>
      <w:r w:rsidR="00C45BF6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:</w:t>
      </w:r>
      <w:r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</w:t>
      </w:r>
      <w:r w:rsidR="00D92762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br/>
      </w:r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r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tak</w:t>
      </w:r>
      <w:r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r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nie</w:t>
      </w:r>
    </w:p>
    <w:p w14:paraId="1FEB4E1E" w14:textId="77777777" w:rsidR="00C45BF6" w:rsidRPr="00545E55" w:rsidRDefault="00553B5E" w:rsidP="00553B5E">
      <w:pPr>
        <w:widowControl/>
        <w:numPr>
          <w:ilvl w:val="0"/>
          <w:numId w:val="6"/>
        </w:numPr>
        <w:autoSpaceDE w:val="0"/>
        <w:spacing w:line="360" w:lineRule="exact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oświadczenia o zamiarze podjęcia działalności gospodarczej</w:t>
      </w:r>
      <w:r w:rsidR="00C45BF6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:</w:t>
      </w:r>
    </w:p>
    <w:p w14:paraId="212089CD" w14:textId="77777777" w:rsidR="00553B5E" w:rsidRPr="00545E55" w:rsidRDefault="00553B5E" w:rsidP="00C45BF6">
      <w:pPr>
        <w:widowControl/>
        <w:autoSpaceDE w:val="0"/>
        <w:spacing w:line="360" w:lineRule="exact"/>
        <w:ind w:left="720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</w:t>
      </w:r>
      <w:bookmarkStart w:id="18" w:name="Unnamed_Copy_16"/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18"/>
      <w:r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tak</w:t>
      </w:r>
      <w:r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bookmarkStart w:id="19" w:name="Unnamed_Copy_17"/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1C130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19"/>
      <w:r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nie</w:t>
      </w:r>
    </w:p>
    <w:p w14:paraId="78533A16" w14:textId="77777777" w:rsidR="00C45BF6" w:rsidRPr="00545E55" w:rsidRDefault="00553B5E" w:rsidP="008D298C">
      <w:pPr>
        <w:widowControl/>
        <w:numPr>
          <w:ilvl w:val="0"/>
          <w:numId w:val="10"/>
        </w:numPr>
        <w:autoSpaceDE w:val="0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oświadczenia od aktualnego pracodawcy o konieczności podwyższenia kwalifikacji lub umiejętności zawodowych w związku z wykonywanym zakresem pracy lub obowiązków</w:t>
      </w:r>
      <w:bookmarkStart w:id="20" w:name="Unnamed_Copy_20"/>
      <w:r w:rsidR="00C45BF6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:</w:t>
      </w:r>
    </w:p>
    <w:p w14:paraId="2BE85C2C" w14:textId="77777777" w:rsidR="00F66713" w:rsidRPr="00545E55" w:rsidRDefault="001C1306" w:rsidP="00C45BF6">
      <w:pPr>
        <w:widowControl/>
        <w:autoSpaceDE w:val="0"/>
        <w:spacing w:line="360" w:lineRule="exact"/>
        <w:ind w:left="720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20"/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tak</w:t>
      </w:r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r w:rsidR="00553B5E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bookmarkStart w:id="21" w:name="Unnamed_Copy_21"/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21"/>
      <w:r w:rsidR="00971F6A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ni</w:t>
      </w:r>
      <w:r w:rsidR="004E70FD" w:rsidRPr="00545E55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e</w:t>
      </w:r>
    </w:p>
    <w:p w14:paraId="0C24D955" w14:textId="77777777" w:rsidR="008D298C" w:rsidRPr="00545E55" w:rsidRDefault="008D298C" w:rsidP="00C45BF6">
      <w:pPr>
        <w:widowControl/>
        <w:autoSpaceDE w:val="0"/>
        <w:spacing w:line="360" w:lineRule="exact"/>
        <w:ind w:left="720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</w:p>
    <w:p w14:paraId="7CB24115" w14:textId="77777777" w:rsidR="00553B5E" w:rsidRPr="00545E55" w:rsidRDefault="00797DCF" w:rsidP="000D28EE">
      <w:pPr>
        <w:widowControl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  <w:t>4.8</w:t>
      </w:r>
      <w:r w:rsidR="000D28EE" w:rsidRPr="00545E55"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  <w:t xml:space="preserve">. </w:t>
      </w:r>
      <w:r w:rsidR="00553B5E" w:rsidRPr="00545E55"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  <w:t>Podsumowanie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</w:t>
      </w:r>
      <w:r w:rsidR="00553B5E" w:rsidRPr="00545E55"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  <w:t>oceny merytorycznej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: </w:t>
      </w:r>
    </w:p>
    <w:p w14:paraId="5D77AD1A" w14:textId="77777777" w:rsidR="000D28EE" w:rsidRPr="00545E55" w:rsidRDefault="000D28EE" w:rsidP="000D28EE">
      <w:pPr>
        <w:widowControl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</w:p>
    <w:bookmarkStart w:id="22" w:name="Unnamed_Copy_22"/>
    <w:p w14:paraId="53389CA1" w14:textId="77777777" w:rsidR="00553B5E" w:rsidRPr="00545E55" w:rsidRDefault="001C1306" w:rsidP="00553B5E">
      <w:pPr>
        <w:widowControl/>
        <w:spacing w:line="360" w:lineRule="auto"/>
        <w:ind w:left="283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22"/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spełnia wymagania określone w Ustawie zgodnie z art. 1</w:t>
      </w:r>
      <w:r w:rsidR="00923D8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02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Ustawy o rynku pracy</w:t>
      </w:r>
      <w:r w:rsidR="00620499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i służbach zatrudnienia</w:t>
      </w:r>
    </w:p>
    <w:bookmarkStart w:id="23" w:name="Unnamed_Copy_23"/>
    <w:p w14:paraId="3DDDB2B1" w14:textId="77777777" w:rsidR="00553B5E" w:rsidRPr="00545E55" w:rsidRDefault="001C1306" w:rsidP="00C738E3">
      <w:pPr>
        <w:widowControl/>
        <w:spacing w:line="276" w:lineRule="auto"/>
        <w:ind w:left="567" w:hanging="284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23"/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nie spełnia wymagań określonych w Ustawie zgodnie z art. 1</w:t>
      </w:r>
      <w:r w:rsidR="00923D8D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02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Ustawy o rynku pracy</w:t>
      </w:r>
      <w:r w:rsidR="00620499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i służbach zatrudnienia</w:t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– z powodu </w:t>
      </w:r>
      <w:r w:rsidR="000D28E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/proszę uzasadnić/ …………………………………………………………………………………………………………………………………………………………………………………</w:t>
      </w:r>
    </w:p>
    <w:p w14:paraId="7D1D00D8" w14:textId="77777777" w:rsidR="00FA075C" w:rsidRPr="00545E55" w:rsidRDefault="00553B5E" w:rsidP="00FA075C">
      <w:pPr>
        <w:suppressAutoHyphens w:val="0"/>
        <w:jc w:val="right"/>
        <w:rPr>
          <w:rFonts w:asciiTheme="minorHAnsi" w:eastAsia="Arial" w:hAnsiTheme="minorHAnsi" w:cstheme="minorHAnsi"/>
          <w:bCs/>
          <w:kern w:val="2"/>
          <w:sz w:val="20"/>
          <w:szCs w:val="20"/>
          <w:lang w:eastAsia="zh-CN"/>
        </w:rPr>
      </w:pPr>
      <w:r w:rsidRPr="00545E55">
        <w:rPr>
          <w:rFonts w:asciiTheme="minorHAnsi" w:eastAsia="Arial" w:hAnsiTheme="minorHAnsi" w:cstheme="minorHAnsi"/>
          <w:bCs/>
          <w:kern w:val="2"/>
          <w:sz w:val="20"/>
          <w:szCs w:val="20"/>
          <w:lang w:eastAsia="zh-CN"/>
        </w:rPr>
        <w:t xml:space="preserve">                                             </w:t>
      </w:r>
    </w:p>
    <w:p w14:paraId="5CB668C9" w14:textId="77777777" w:rsidR="00553B5E" w:rsidRPr="00545E55" w:rsidRDefault="00553B5E" w:rsidP="00545E55">
      <w:pPr>
        <w:suppressAutoHyphens w:val="0"/>
        <w:rPr>
          <w:rFonts w:asciiTheme="minorHAnsi" w:eastAsia="Arial" w:hAnsiTheme="minorHAnsi" w:cstheme="minorHAnsi"/>
          <w:bCs/>
          <w:kern w:val="2"/>
          <w:sz w:val="20"/>
          <w:szCs w:val="20"/>
          <w:lang w:eastAsia="zh-CN"/>
        </w:rPr>
      </w:pPr>
      <w:r w:rsidRPr="00545E55">
        <w:rPr>
          <w:rFonts w:asciiTheme="minorHAnsi" w:eastAsia="Arial" w:hAnsiTheme="minorHAnsi" w:cstheme="minorHAnsi"/>
          <w:bCs/>
          <w:kern w:val="2"/>
          <w:sz w:val="20"/>
          <w:szCs w:val="20"/>
          <w:lang w:eastAsia="zh-CN"/>
        </w:rPr>
        <w:t xml:space="preserve">                                     </w:t>
      </w:r>
      <w:r w:rsidRPr="00545E55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/>
        </w:rPr>
        <w:tab/>
        <w:t xml:space="preserve">         </w:t>
      </w:r>
    </w:p>
    <w:p w14:paraId="5CDECCD8" w14:textId="77777777" w:rsidR="00553B5E" w:rsidRPr="00545E55" w:rsidRDefault="000D28EE" w:rsidP="00553B5E">
      <w:pPr>
        <w:widowControl/>
        <w:jc w:val="right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  <w:t>……………………………………………………………………………………………..</w:t>
      </w:r>
    </w:p>
    <w:p w14:paraId="6A6574E6" w14:textId="77777777" w:rsidR="00553B5E" w:rsidRPr="00545E55" w:rsidRDefault="000D28EE" w:rsidP="00553B5E">
      <w:pPr>
        <w:widowControl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ab/>
      </w:r>
      <w:r w:rsidR="00553B5E" w:rsidRPr="00545E55">
        <w:rPr>
          <w:rFonts w:asciiTheme="minorHAnsi" w:eastAsia="Times New Roman" w:hAnsiTheme="minorHAnsi" w:cstheme="minorHAnsi"/>
          <w:sz w:val="20"/>
          <w:szCs w:val="20"/>
          <w:lang w:eastAsia="zh-CN"/>
        </w:rPr>
        <w:t>Data i podpis Specjalisty ds. rozwoju zawodowego</w:t>
      </w:r>
    </w:p>
    <w:p w14:paraId="5142941D" w14:textId="77777777" w:rsidR="003F4701" w:rsidRPr="00545E55" w:rsidRDefault="003F4701" w:rsidP="003F470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2390058" w14:textId="77777777" w:rsidR="00246B9D" w:rsidRPr="00545E55" w:rsidRDefault="00797DCF" w:rsidP="00246B9D">
      <w:pPr>
        <w:widowControl/>
        <w:suppressAutoHyphens w:val="0"/>
        <w:autoSpaceDN w:val="0"/>
        <w:textAlignment w:val="baseline"/>
        <w:rPr>
          <w:sz w:val="20"/>
          <w:szCs w:val="20"/>
        </w:rPr>
      </w:pPr>
      <w:r w:rsidRPr="00545E55">
        <w:rPr>
          <w:rFonts w:ascii="Calibri" w:hAnsi="Calibri"/>
          <w:b/>
          <w:sz w:val="20"/>
          <w:szCs w:val="20"/>
        </w:rPr>
        <w:t>5</w:t>
      </w:r>
      <w:r w:rsidR="00246B9D" w:rsidRPr="00545E55">
        <w:rPr>
          <w:rFonts w:ascii="Calibri" w:hAnsi="Calibri"/>
          <w:b/>
          <w:sz w:val="20"/>
          <w:szCs w:val="20"/>
        </w:rPr>
        <w:t xml:space="preserve">. </w:t>
      </w:r>
      <w:bookmarkStart w:id="24" w:name="_Hlk200895745"/>
      <w:r w:rsidR="00246B9D" w:rsidRPr="00545E55">
        <w:rPr>
          <w:rFonts w:ascii="Calibri" w:hAnsi="Calibri"/>
          <w:b/>
          <w:sz w:val="20"/>
          <w:szCs w:val="20"/>
        </w:rPr>
        <w:t>Sposób rozpatrzenia wniosku:</w:t>
      </w:r>
      <w:bookmarkEnd w:id="24"/>
    </w:p>
    <w:p w14:paraId="5FCEE158" w14:textId="77777777" w:rsidR="00246B9D" w:rsidRPr="00545E55" w:rsidRDefault="00246B9D" w:rsidP="00246B9D">
      <w:pPr>
        <w:pStyle w:val="Akapitzlist"/>
        <w:ind w:left="284"/>
        <w:rPr>
          <w:rFonts w:ascii="Calibri" w:hAnsi="Calibri"/>
          <w:b/>
          <w:sz w:val="20"/>
          <w:szCs w:val="20"/>
        </w:rPr>
      </w:pPr>
    </w:p>
    <w:tbl>
      <w:tblPr>
        <w:tblW w:w="97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7836"/>
      </w:tblGrid>
      <w:tr w:rsidR="00246B9D" w:rsidRPr="00545E55" w14:paraId="7DB1B616" w14:textId="77777777" w:rsidTr="004E70FD">
        <w:trPr>
          <w:cantSplit/>
          <w:trHeight w:val="1403"/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A7E1B6" w14:textId="77777777" w:rsidR="00246B9D" w:rsidRPr="00545E55" w:rsidRDefault="004E70FD" w:rsidP="00246B9D">
            <w:pPr>
              <w:pStyle w:val="Standard"/>
            </w:pPr>
            <w:bookmarkStart w:id="25" w:name="_Hlk200895807"/>
            <w:r w:rsidRPr="00545E55">
              <w:rPr>
                <w:rFonts w:ascii="Calibri" w:hAnsi="Calibri"/>
                <w:b/>
              </w:rPr>
              <w:t>Sposób rozpatrzenia wniosku</w:t>
            </w:r>
          </w:p>
          <w:p w14:paraId="298ACD73" w14:textId="77777777" w:rsidR="00246B9D" w:rsidRPr="00545E55" w:rsidRDefault="00246B9D" w:rsidP="00246B9D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7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F86F72" w14:textId="77777777" w:rsidR="00246B9D" w:rsidRPr="00545E55" w:rsidRDefault="00246B9D" w:rsidP="00246B9D">
            <w:pPr>
              <w:pStyle w:val="Standard"/>
              <w:jc w:val="both"/>
              <w:rPr>
                <w:rFonts w:ascii="Calibri" w:hAnsi="Calibri"/>
              </w:rPr>
            </w:pPr>
          </w:p>
          <w:p w14:paraId="71D84ADE" w14:textId="77777777" w:rsidR="00246B9D" w:rsidRPr="00545E55" w:rsidRDefault="00246B9D" w:rsidP="00246B9D">
            <w:pPr>
              <w:pStyle w:val="Standard"/>
              <w:shd w:val="clear" w:color="auto" w:fill="FFFFFF"/>
              <w:spacing w:line="360" w:lineRule="auto"/>
              <w:jc w:val="both"/>
              <w:rPr>
                <w:rFonts w:ascii="Calibri" w:hAnsi="Calibri"/>
              </w:rPr>
            </w:pPr>
            <w:r w:rsidRPr="00545E55">
              <w:rPr>
                <w:rFonts w:ascii="Calibri" w:hAnsi="Calibri"/>
              </w:rPr>
              <w:t>…………………………………………………………………………………………………………………………………………</w:t>
            </w:r>
            <w:r w:rsidR="004E70FD" w:rsidRPr="00545E55">
              <w:rPr>
                <w:rFonts w:ascii="Calibri" w:hAnsi="Calibri"/>
              </w:rPr>
              <w:t>………</w:t>
            </w:r>
            <w:r w:rsidRPr="00545E55">
              <w:rPr>
                <w:rFonts w:ascii="Calibri" w:hAnsi="Calibri"/>
              </w:rPr>
              <w:t>..</w:t>
            </w:r>
          </w:p>
          <w:p w14:paraId="11BD1A6A" w14:textId="77777777" w:rsidR="00246B9D" w:rsidRPr="00545E55" w:rsidRDefault="00246B9D" w:rsidP="00246B9D">
            <w:pPr>
              <w:pStyle w:val="Standard"/>
              <w:shd w:val="clear" w:color="auto" w:fill="FFFFFF"/>
              <w:jc w:val="both"/>
            </w:pPr>
          </w:p>
          <w:p w14:paraId="1EAB206A" w14:textId="77777777" w:rsidR="00246B9D" w:rsidRPr="00545E55" w:rsidRDefault="00246B9D" w:rsidP="00246B9D">
            <w:pPr>
              <w:pStyle w:val="Standard"/>
              <w:shd w:val="clear" w:color="auto" w:fill="FFFFFF"/>
            </w:pPr>
            <w:r w:rsidRPr="00545E55">
              <w:rPr>
                <w:rFonts w:ascii="Calibri" w:hAnsi="Calibri"/>
              </w:rPr>
              <w:t xml:space="preserve">     ………………                                                                       …..……………………………………..</w:t>
            </w:r>
          </w:p>
          <w:p w14:paraId="2607360F" w14:textId="77777777" w:rsidR="00246B9D" w:rsidRPr="00545E55" w:rsidRDefault="00246B9D" w:rsidP="00246B9D">
            <w:pPr>
              <w:pStyle w:val="Standard"/>
            </w:pPr>
            <w:r w:rsidRPr="00545E55">
              <w:rPr>
                <w:rFonts w:ascii="Calibri" w:hAnsi="Calibri"/>
              </w:rPr>
              <w:t xml:space="preserve">             Data                                                                    Pieczęć i podpis pracownika merytorycznego</w:t>
            </w:r>
          </w:p>
        </w:tc>
      </w:tr>
      <w:tr w:rsidR="00246B9D" w:rsidRPr="00545E55" w14:paraId="0FD6EDB7" w14:textId="77777777" w:rsidTr="004E70FD">
        <w:trPr>
          <w:cantSplit/>
          <w:trHeight w:val="1408"/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A365A0" w14:textId="77777777" w:rsidR="00246B9D" w:rsidRPr="00545E55" w:rsidRDefault="00246B9D" w:rsidP="00246B9D">
            <w:pPr>
              <w:pStyle w:val="Standard"/>
              <w:spacing w:line="200" w:lineRule="atLeast"/>
            </w:pPr>
            <w:r w:rsidRPr="00545E55">
              <w:rPr>
                <w:rFonts w:ascii="Calibri" w:hAnsi="Calibri"/>
                <w:b/>
              </w:rPr>
              <w:t xml:space="preserve">Decyzja Koordynatora </w:t>
            </w:r>
            <w:r w:rsidRPr="00545E55">
              <w:rPr>
                <w:rFonts w:ascii="Calibri" w:hAnsi="Calibri"/>
                <w:b/>
              </w:rPr>
              <w:br/>
              <w:t>Zespołu</w:t>
            </w:r>
          </w:p>
          <w:p w14:paraId="087E79E1" w14:textId="77777777" w:rsidR="00246B9D" w:rsidRPr="00545E55" w:rsidRDefault="00246B9D" w:rsidP="00246B9D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7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65C8A" w14:textId="77777777" w:rsidR="00246B9D" w:rsidRPr="00545E55" w:rsidRDefault="00246B9D" w:rsidP="00246B9D">
            <w:pPr>
              <w:pStyle w:val="Standard"/>
              <w:ind w:left="5" w:hanging="425"/>
              <w:jc w:val="both"/>
              <w:rPr>
                <w:rFonts w:ascii="Calibri" w:hAnsi="Calibri"/>
              </w:rPr>
            </w:pPr>
          </w:p>
          <w:p w14:paraId="2FE915FE" w14:textId="77777777" w:rsidR="00246B9D" w:rsidRPr="00545E55" w:rsidRDefault="00246B9D" w:rsidP="00246B9D">
            <w:pPr>
              <w:pStyle w:val="Standard"/>
              <w:spacing w:line="360" w:lineRule="auto"/>
              <w:ind w:left="5" w:hanging="425"/>
              <w:jc w:val="both"/>
              <w:rPr>
                <w:rFonts w:ascii="Calibri" w:hAnsi="Calibri"/>
              </w:rPr>
            </w:pPr>
            <w:r w:rsidRPr="00545E55">
              <w:rPr>
                <w:rFonts w:ascii="Calibri" w:hAnsi="Calibri"/>
              </w:rPr>
              <w:t>....... ...............................................................................................................................................</w:t>
            </w:r>
            <w:r w:rsidR="004E70FD" w:rsidRPr="00545E55">
              <w:rPr>
                <w:rFonts w:ascii="Calibri" w:hAnsi="Calibri"/>
              </w:rPr>
              <w:t>.......</w:t>
            </w:r>
            <w:r w:rsidRPr="00545E55">
              <w:rPr>
                <w:rFonts w:ascii="Calibri" w:hAnsi="Calibri"/>
              </w:rPr>
              <w:t>..</w:t>
            </w:r>
          </w:p>
          <w:p w14:paraId="1BFD6E7E" w14:textId="77777777" w:rsidR="00246B9D" w:rsidRPr="00545E55" w:rsidRDefault="00246B9D" w:rsidP="00246B9D">
            <w:pPr>
              <w:pStyle w:val="Standard"/>
              <w:spacing w:line="200" w:lineRule="atLeast"/>
              <w:jc w:val="both"/>
              <w:rPr>
                <w:rFonts w:ascii="Calibri" w:hAnsi="Calibri"/>
              </w:rPr>
            </w:pPr>
          </w:p>
          <w:p w14:paraId="64849A9C" w14:textId="77777777" w:rsidR="00246B9D" w:rsidRPr="00545E55" w:rsidRDefault="00246B9D" w:rsidP="00246B9D">
            <w:pPr>
              <w:pStyle w:val="Standard"/>
            </w:pPr>
            <w:r w:rsidRPr="00545E55">
              <w:rPr>
                <w:rFonts w:ascii="Calibri" w:hAnsi="Calibri"/>
              </w:rPr>
              <w:t xml:space="preserve">     ………………                                                                        …..……………………………………..</w:t>
            </w:r>
          </w:p>
          <w:p w14:paraId="4E2C2D69" w14:textId="77777777" w:rsidR="00246B9D" w:rsidRPr="00545E55" w:rsidRDefault="00246B9D" w:rsidP="00FA075C">
            <w:pPr>
              <w:pStyle w:val="Standard"/>
              <w:rPr>
                <w:rFonts w:ascii="Calibri" w:hAnsi="Calibri"/>
                <w:b/>
              </w:rPr>
            </w:pPr>
            <w:r w:rsidRPr="00545E55">
              <w:rPr>
                <w:rFonts w:ascii="Calibri" w:hAnsi="Calibri"/>
              </w:rPr>
              <w:t xml:space="preserve">             Data                                                         </w:t>
            </w:r>
            <w:r w:rsidR="00FA075C" w:rsidRPr="00545E55">
              <w:rPr>
                <w:rFonts w:ascii="Calibri" w:hAnsi="Calibri"/>
              </w:rPr>
              <w:t xml:space="preserve">         </w:t>
            </w:r>
            <w:r w:rsidR="004E70FD" w:rsidRPr="00545E55">
              <w:rPr>
                <w:rFonts w:ascii="Calibri" w:hAnsi="Calibri"/>
              </w:rPr>
              <w:t xml:space="preserve">  </w:t>
            </w:r>
            <w:r w:rsidRPr="00545E55">
              <w:rPr>
                <w:rFonts w:ascii="Calibri" w:hAnsi="Calibri"/>
              </w:rPr>
              <w:t xml:space="preserve">Pieczęć i podpis </w:t>
            </w:r>
            <w:r w:rsidRPr="00545E55">
              <w:rPr>
                <w:rFonts w:ascii="Calibri" w:hAnsi="Calibri"/>
                <w:bCs/>
              </w:rPr>
              <w:t xml:space="preserve">Koordynatora Zespołu </w:t>
            </w:r>
          </w:p>
        </w:tc>
      </w:tr>
      <w:tr w:rsidR="00246B9D" w:rsidRPr="00545E55" w14:paraId="36D9AB61" w14:textId="77777777" w:rsidTr="004E70FD">
        <w:trPr>
          <w:cantSplit/>
          <w:trHeight w:val="2154"/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A2D6B" w14:textId="77777777" w:rsidR="00246B9D" w:rsidRPr="00545E55" w:rsidRDefault="00246B9D" w:rsidP="00246B9D">
            <w:pPr>
              <w:pStyle w:val="Standard"/>
            </w:pPr>
            <w:r w:rsidRPr="00545E55">
              <w:rPr>
                <w:rFonts w:ascii="Calibri" w:hAnsi="Calibri"/>
                <w:b/>
              </w:rPr>
              <w:t>Decyzja Dyre</w:t>
            </w:r>
            <w:r w:rsidR="004E70FD" w:rsidRPr="00545E55">
              <w:rPr>
                <w:rFonts w:ascii="Calibri" w:hAnsi="Calibri"/>
                <w:b/>
              </w:rPr>
              <w:t>ktora Powiatowego  Urzędu Pracy</w:t>
            </w:r>
          </w:p>
        </w:tc>
        <w:tc>
          <w:tcPr>
            <w:tcW w:w="7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5D3497" w14:textId="77777777" w:rsidR="00246B9D" w:rsidRPr="00545E55" w:rsidRDefault="00246B9D" w:rsidP="00246B9D">
            <w:pPr>
              <w:pStyle w:val="NormalnyWeb"/>
              <w:spacing w:after="0"/>
              <w:rPr>
                <w:rFonts w:ascii="Calibri" w:hAnsi="Calibri"/>
                <w:sz w:val="20"/>
                <w:szCs w:val="20"/>
              </w:rPr>
            </w:pPr>
            <w:r w:rsidRPr="00545E55">
              <w:rPr>
                <w:rFonts w:ascii="Calibri" w:hAnsi="Calibri"/>
                <w:b/>
                <w:sz w:val="20"/>
                <w:szCs w:val="20"/>
              </w:rPr>
              <w:t>Wniosek zak</w:t>
            </w:r>
            <w:r w:rsidR="00D576B7" w:rsidRPr="00545E55">
              <w:rPr>
                <w:rFonts w:ascii="Calibri" w:hAnsi="Calibri"/>
                <w:b/>
                <w:sz w:val="20"/>
                <w:szCs w:val="20"/>
              </w:rPr>
              <w:t xml:space="preserve">walifikowany/niezakwalifikowany </w:t>
            </w:r>
            <w:r w:rsidRPr="00545E55">
              <w:rPr>
                <w:rFonts w:ascii="Calibri" w:hAnsi="Calibri"/>
                <w:b/>
                <w:sz w:val="20"/>
                <w:szCs w:val="20"/>
              </w:rPr>
              <w:t>do realizacji</w:t>
            </w:r>
            <w:r w:rsidR="00F150F7" w:rsidRPr="00545E55">
              <w:rPr>
                <w:rFonts w:ascii="Calibri" w:hAnsi="Calibri"/>
                <w:b/>
                <w:sz w:val="20"/>
                <w:szCs w:val="20"/>
              </w:rPr>
              <w:t>*</w:t>
            </w:r>
          </w:p>
          <w:p w14:paraId="21B77314" w14:textId="77777777" w:rsidR="00246B9D" w:rsidRPr="00545E55" w:rsidRDefault="00246B9D" w:rsidP="00246B9D">
            <w:pPr>
              <w:pStyle w:val="Standard"/>
              <w:rPr>
                <w:rFonts w:ascii="Calibri" w:hAnsi="Calibri"/>
              </w:rPr>
            </w:pPr>
            <w:r w:rsidRPr="00545E55">
              <w:rPr>
                <w:rFonts w:ascii="Calibri" w:hAnsi="Calibri"/>
              </w:rPr>
              <w:t xml:space="preserve">    </w:t>
            </w:r>
          </w:p>
          <w:p w14:paraId="15C6812A" w14:textId="77777777" w:rsidR="00BD24F6" w:rsidRDefault="00246B9D" w:rsidP="00246B9D">
            <w:pPr>
              <w:pStyle w:val="Standard"/>
              <w:rPr>
                <w:rFonts w:ascii="Calibri" w:hAnsi="Calibri"/>
              </w:rPr>
            </w:pPr>
            <w:r w:rsidRPr="00545E55">
              <w:rPr>
                <w:rFonts w:ascii="Calibri" w:hAnsi="Calibri"/>
              </w:rPr>
              <w:t xml:space="preserve"> </w:t>
            </w:r>
            <w:r w:rsidR="004E70FD" w:rsidRPr="00545E55">
              <w:rPr>
                <w:rFonts w:ascii="Calibri" w:hAnsi="Calibri"/>
              </w:rPr>
              <w:t xml:space="preserve">    </w:t>
            </w:r>
          </w:p>
          <w:p w14:paraId="7B55D2E4" w14:textId="77777777" w:rsidR="00BD24F6" w:rsidRDefault="00BD24F6" w:rsidP="00246B9D">
            <w:pPr>
              <w:pStyle w:val="Standard"/>
              <w:rPr>
                <w:rFonts w:ascii="Calibri" w:hAnsi="Calibri"/>
              </w:rPr>
            </w:pPr>
          </w:p>
          <w:p w14:paraId="26885C3B" w14:textId="77777777" w:rsidR="00BD24F6" w:rsidRDefault="00BD24F6" w:rsidP="00246B9D">
            <w:pPr>
              <w:pStyle w:val="Standard"/>
              <w:rPr>
                <w:rFonts w:ascii="Calibri" w:hAnsi="Calibri"/>
              </w:rPr>
            </w:pPr>
          </w:p>
          <w:p w14:paraId="58471062" w14:textId="77777777" w:rsidR="00246B9D" w:rsidRPr="00545E55" w:rsidRDefault="004E70FD" w:rsidP="00246B9D">
            <w:pPr>
              <w:pStyle w:val="Standard"/>
            </w:pPr>
            <w:r w:rsidRPr="00545E55">
              <w:rPr>
                <w:rFonts w:ascii="Calibri" w:hAnsi="Calibri"/>
              </w:rPr>
              <w:t xml:space="preserve"> </w:t>
            </w:r>
            <w:r w:rsidR="00246B9D" w:rsidRPr="00545E55">
              <w:rPr>
                <w:rFonts w:ascii="Calibri" w:hAnsi="Calibri"/>
              </w:rPr>
              <w:t xml:space="preserve">………………                                                                        …….……………………………………..                                                                                                </w:t>
            </w:r>
          </w:p>
          <w:p w14:paraId="394C6E59" w14:textId="77777777" w:rsidR="00246B9D" w:rsidRPr="00545E55" w:rsidRDefault="00246B9D" w:rsidP="00B57604">
            <w:pPr>
              <w:pStyle w:val="Standard"/>
              <w:jc w:val="both"/>
              <w:rPr>
                <w:rFonts w:ascii="Calibri" w:hAnsi="Calibri"/>
              </w:rPr>
            </w:pPr>
            <w:r w:rsidRPr="00545E55">
              <w:rPr>
                <w:rFonts w:ascii="Calibri" w:hAnsi="Calibri"/>
              </w:rPr>
              <w:t xml:space="preserve">  </w:t>
            </w:r>
            <w:r w:rsidR="004E70FD" w:rsidRPr="00545E55">
              <w:rPr>
                <w:rFonts w:ascii="Calibri" w:hAnsi="Calibri"/>
              </w:rPr>
              <w:t xml:space="preserve">         </w:t>
            </w:r>
            <w:r w:rsidR="00B57604" w:rsidRPr="00545E55">
              <w:rPr>
                <w:rFonts w:ascii="Calibri" w:hAnsi="Calibri"/>
              </w:rPr>
              <w:t>Data</w:t>
            </w:r>
            <w:r w:rsidRPr="00545E55">
              <w:rPr>
                <w:rFonts w:ascii="Calibri" w:hAnsi="Calibri"/>
              </w:rPr>
              <w:t xml:space="preserve">            </w:t>
            </w:r>
            <w:r w:rsidRPr="00545E55">
              <w:rPr>
                <w:rFonts w:ascii="Calibri" w:hAnsi="Calibri"/>
              </w:rPr>
              <w:tab/>
              <w:t xml:space="preserve">                                                     </w:t>
            </w:r>
            <w:r w:rsidR="00D576B7" w:rsidRPr="00545E55">
              <w:rPr>
                <w:rFonts w:ascii="Calibri" w:hAnsi="Calibri"/>
              </w:rPr>
              <w:t xml:space="preserve">     </w:t>
            </w:r>
            <w:r w:rsidR="004E70FD" w:rsidRPr="00545E55">
              <w:rPr>
                <w:rFonts w:ascii="Calibri" w:hAnsi="Calibri"/>
              </w:rPr>
              <w:t xml:space="preserve">      </w:t>
            </w:r>
            <w:r w:rsidRPr="00545E55">
              <w:rPr>
                <w:rFonts w:ascii="Calibri" w:hAnsi="Calibri"/>
              </w:rPr>
              <w:t>Pieczęć i podpis Dyrektora PUP</w:t>
            </w:r>
          </w:p>
          <w:p w14:paraId="443211A4" w14:textId="77777777" w:rsidR="00D576B7" w:rsidRPr="00545E55" w:rsidRDefault="00D576B7" w:rsidP="00246B9D">
            <w:pPr>
              <w:pStyle w:val="Standard"/>
            </w:pPr>
          </w:p>
          <w:p w14:paraId="4FDB9B17" w14:textId="77777777" w:rsidR="00BD24F6" w:rsidRPr="00BD24F6" w:rsidRDefault="00F150F7" w:rsidP="00BD24F6">
            <w:pPr>
              <w:pStyle w:val="Standard"/>
              <w:tabs>
                <w:tab w:val="left" w:pos="6318"/>
              </w:tabs>
              <w:rPr>
                <w:rFonts w:ascii="Calibri" w:hAnsi="Calibri"/>
              </w:rPr>
            </w:pPr>
            <w:r w:rsidRPr="00545E55">
              <w:rPr>
                <w:rFonts w:ascii="Calibri" w:hAnsi="Calibri"/>
              </w:rPr>
              <w:t>*niepotrzebne skreśli</w:t>
            </w:r>
            <w:r w:rsidR="00BD24F6">
              <w:rPr>
                <w:rFonts w:ascii="Calibri" w:hAnsi="Calibri"/>
              </w:rPr>
              <w:t>ć</w:t>
            </w:r>
          </w:p>
        </w:tc>
      </w:tr>
      <w:bookmarkEnd w:id="25"/>
    </w:tbl>
    <w:p w14:paraId="579082E7" w14:textId="77777777" w:rsidR="00BC30F8" w:rsidRPr="00545E55" w:rsidRDefault="00BC30F8" w:rsidP="00A530B2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DFAA983" w14:textId="77777777" w:rsidR="00BC30F8" w:rsidRPr="00545E55" w:rsidRDefault="00BC30F8" w:rsidP="00A530B2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445FF5F" w14:textId="77777777" w:rsidR="00BC30F8" w:rsidRPr="00545E55" w:rsidRDefault="00BC30F8" w:rsidP="00A530B2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C62D839" w14:textId="77777777" w:rsidR="00A530B2" w:rsidRPr="00545E55" w:rsidRDefault="00A530B2" w:rsidP="00A530B2">
      <w:pPr>
        <w:jc w:val="both"/>
        <w:rPr>
          <w:rFonts w:asciiTheme="minorHAnsi" w:hAnsiTheme="minorHAnsi" w:cstheme="minorHAnsi"/>
          <w:sz w:val="20"/>
          <w:szCs w:val="20"/>
        </w:rPr>
      </w:pPr>
      <w:r w:rsidRPr="00545E5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Część B - </w:t>
      </w:r>
      <w:r w:rsidR="00B57604" w:rsidRPr="00545E5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wypełnia</w:t>
      </w:r>
      <w:r w:rsidRPr="00545E5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Pracodawca</w:t>
      </w:r>
      <w:r w:rsidRPr="00545E55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4E70FD" w:rsidRPr="00545E55">
        <w:rPr>
          <w:rFonts w:asciiTheme="minorHAnsi" w:hAnsiTheme="minorHAnsi" w:cstheme="minorHAnsi"/>
          <w:sz w:val="20"/>
          <w:szCs w:val="20"/>
        </w:rPr>
        <w:t>(</w:t>
      </w:r>
      <w:r w:rsidRPr="00545E55">
        <w:rPr>
          <w:rFonts w:asciiTheme="minorHAnsi" w:hAnsiTheme="minorHAnsi" w:cstheme="minorHAnsi"/>
          <w:sz w:val="20"/>
          <w:szCs w:val="20"/>
        </w:rPr>
        <w:t xml:space="preserve">dotyczy osób, które chcą podjąć zatrudnienie lub inną pracę zarobkową) </w:t>
      </w:r>
    </w:p>
    <w:p w14:paraId="370DCE29" w14:textId="77777777" w:rsidR="00A530B2" w:rsidRPr="00545E55" w:rsidRDefault="00A530B2" w:rsidP="00A530B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7AAD15D" w14:textId="77777777" w:rsidR="00A530B2" w:rsidRPr="00545E55" w:rsidRDefault="00A530B2" w:rsidP="00A530B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F2EA7C9" w14:textId="77777777" w:rsidR="00A530B2" w:rsidRPr="00545E55" w:rsidRDefault="00A530B2" w:rsidP="00A530B2">
      <w:pPr>
        <w:jc w:val="both"/>
        <w:rPr>
          <w:rFonts w:asciiTheme="minorHAnsi" w:hAnsiTheme="minorHAnsi" w:cstheme="minorHAnsi"/>
          <w:sz w:val="20"/>
          <w:szCs w:val="20"/>
        </w:rPr>
      </w:pPr>
      <w:r w:rsidRPr="00545E55">
        <w:rPr>
          <w:rFonts w:asciiTheme="minorHAnsi" w:hAnsiTheme="minorHAnsi" w:cstheme="minorHAnsi"/>
          <w:sz w:val="20"/>
          <w:szCs w:val="20"/>
        </w:rPr>
        <w:t xml:space="preserve">.......................................                                                                            </w:t>
      </w:r>
      <w:r w:rsidR="00BD24F6">
        <w:rPr>
          <w:rFonts w:asciiTheme="minorHAnsi" w:hAnsiTheme="minorHAnsi" w:cstheme="minorHAnsi"/>
          <w:sz w:val="20"/>
          <w:szCs w:val="20"/>
        </w:rPr>
        <w:tab/>
      </w:r>
      <w:r w:rsidR="00BD24F6">
        <w:rPr>
          <w:rFonts w:asciiTheme="minorHAnsi" w:hAnsiTheme="minorHAnsi" w:cstheme="minorHAnsi"/>
          <w:sz w:val="20"/>
          <w:szCs w:val="20"/>
        </w:rPr>
        <w:tab/>
      </w:r>
      <w:r w:rsidR="00BD24F6">
        <w:rPr>
          <w:rFonts w:asciiTheme="minorHAnsi" w:hAnsiTheme="minorHAnsi" w:cstheme="minorHAnsi"/>
          <w:sz w:val="20"/>
          <w:szCs w:val="20"/>
        </w:rPr>
        <w:tab/>
      </w:r>
      <w:r w:rsidR="00BD24F6">
        <w:rPr>
          <w:rFonts w:asciiTheme="minorHAnsi" w:hAnsiTheme="minorHAnsi" w:cstheme="minorHAnsi"/>
          <w:sz w:val="20"/>
          <w:szCs w:val="20"/>
        </w:rPr>
        <w:tab/>
      </w:r>
      <w:r w:rsidRPr="00545E55">
        <w:rPr>
          <w:rFonts w:asciiTheme="minorHAnsi" w:hAnsiTheme="minorHAnsi" w:cstheme="minorHAnsi"/>
          <w:sz w:val="20"/>
          <w:szCs w:val="20"/>
        </w:rPr>
        <w:t>.....................................</w:t>
      </w:r>
    </w:p>
    <w:p w14:paraId="1BE7C368" w14:textId="77777777" w:rsidR="00A530B2" w:rsidRPr="00545E55" w:rsidRDefault="00A530B2" w:rsidP="00A530B2">
      <w:pPr>
        <w:jc w:val="both"/>
        <w:rPr>
          <w:rFonts w:asciiTheme="minorHAnsi" w:hAnsiTheme="minorHAnsi" w:cstheme="minorHAnsi"/>
          <w:sz w:val="20"/>
          <w:szCs w:val="20"/>
        </w:rPr>
      </w:pPr>
      <w:r w:rsidRPr="00545E55">
        <w:rPr>
          <w:rFonts w:asciiTheme="minorHAnsi" w:hAnsiTheme="minorHAnsi" w:cstheme="minorHAnsi"/>
          <w:sz w:val="20"/>
          <w:szCs w:val="20"/>
        </w:rPr>
        <w:t xml:space="preserve">   </w:t>
      </w:r>
      <w:r w:rsidR="004E70FD" w:rsidRPr="00545E55">
        <w:rPr>
          <w:rFonts w:asciiTheme="minorHAnsi" w:hAnsiTheme="minorHAnsi" w:cstheme="minorHAnsi"/>
          <w:sz w:val="20"/>
          <w:szCs w:val="20"/>
        </w:rPr>
        <w:t xml:space="preserve">  </w:t>
      </w:r>
      <w:r w:rsidRPr="00545E55">
        <w:rPr>
          <w:rFonts w:asciiTheme="minorHAnsi" w:hAnsiTheme="minorHAnsi" w:cstheme="minorHAnsi"/>
          <w:sz w:val="20"/>
          <w:szCs w:val="20"/>
        </w:rPr>
        <w:t xml:space="preserve">(pieczęć pracodawcy)                                                                     </w:t>
      </w:r>
      <w:r w:rsidR="007C11C8" w:rsidRPr="00545E55">
        <w:rPr>
          <w:rFonts w:asciiTheme="minorHAnsi" w:hAnsiTheme="minorHAnsi" w:cstheme="minorHAnsi"/>
          <w:sz w:val="20"/>
          <w:szCs w:val="20"/>
        </w:rPr>
        <w:t xml:space="preserve">    </w:t>
      </w:r>
      <w:r w:rsidR="004E70FD" w:rsidRPr="00545E55">
        <w:rPr>
          <w:rFonts w:asciiTheme="minorHAnsi" w:hAnsiTheme="minorHAnsi" w:cstheme="minorHAnsi"/>
          <w:sz w:val="20"/>
          <w:szCs w:val="20"/>
        </w:rPr>
        <w:t xml:space="preserve">                                                 </w:t>
      </w:r>
      <w:r w:rsidR="007C11C8" w:rsidRPr="00545E55">
        <w:rPr>
          <w:rFonts w:asciiTheme="minorHAnsi" w:hAnsiTheme="minorHAnsi" w:cstheme="minorHAnsi"/>
          <w:sz w:val="20"/>
          <w:szCs w:val="20"/>
        </w:rPr>
        <w:t xml:space="preserve">       </w:t>
      </w:r>
      <w:r w:rsidRPr="00545E55">
        <w:rPr>
          <w:rFonts w:asciiTheme="minorHAnsi" w:hAnsiTheme="minorHAnsi" w:cstheme="minorHAnsi"/>
          <w:sz w:val="20"/>
          <w:szCs w:val="20"/>
        </w:rPr>
        <w:t>(miejscowość, data)</w:t>
      </w:r>
    </w:p>
    <w:p w14:paraId="25402A26" w14:textId="77777777" w:rsidR="00A530B2" w:rsidRPr="00545E55" w:rsidRDefault="00A530B2" w:rsidP="00A530B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9DC494" w14:textId="77777777" w:rsidR="00C738E3" w:rsidRPr="00545E55" w:rsidRDefault="00C738E3" w:rsidP="007C11C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48B3444" w14:textId="77777777" w:rsidR="00A530B2" w:rsidRPr="00BD24F6" w:rsidRDefault="00A530B2" w:rsidP="007C11C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D24F6">
        <w:rPr>
          <w:rFonts w:asciiTheme="minorHAnsi" w:hAnsiTheme="minorHAnsi" w:cstheme="minorHAnsi"/>
          <w:b/>
          <w:sz w:val="20"/>
          <w:szCs w:val="20"/>
        </w:rPr>
        <w:t>Oświadczenie przyszłego Pracodawcy o zamiarze powierzenia osobie odpowiedniej pracy</w:t>
      </w:r>
    </w:p>
    <w:p w14:paraId="0B60C7A8" w14:textId="77777777" w:rsidR="00A530B2" w:rsidRPr="00BD24F6" w:rsidRDefault="00A530B2" w:rsidP="00A530B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AD83F4A" w14:textId="77777777" w:rsidR="00A530B2" w:rsidRPr="00BD24F6" w:rsidRDefault="00A530B2" w:rsidP="00A530B2">
      <w:pPr>
        <w:jc w:val="both"/>
        <w:rPr>
          <w:rFonts w:asciiTheme="minorHAnsi" w:hAnsiTheme="minorHAnsi" w:cstheme="minorHAnsi"/>
          <w:sz w:val="20"/>
          <w:szCs w:val="20"/>
        </w:rPr>
      </w:pPr>
      <w:r w:rsidRPr="00BD24F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</w:t>
      </w:r>
      <w:r w:rsidR="007C11C8" w:rsidRPr="00BD24F6">
        <w:rPr>
          <w:rFonts w:asciiTheme="minorHAnsi" w:hAnsiTheme="minorHAnsi" w:cstheme="minorHAnsi"/>
          <w:sz w:val="20"/>
          <w:szCs w:val="20"/>
        </w:rPr>
        <w:t>...............................</w:t>
      </w:r>
      <w:r w:rsidR="004E70FD" w:rsidRPr="00BD24F6">
        <w:rPr>
          <w:rFonts w:asciiTheme="minorHAnsi" w:hAnsiTheme="minorHAnsi" w:cstheme="minorHAnsi"/>
          <w:sz w:val="20"/>
          <w:szCs w:val="20"/>
        </w:rPr>
        <w:t>................</w:t>
      </w:r>
    </w:p>
    <w:p w14:paraId="7500C9C1" w14:textId="77777777" w:rsidR="00A530B2" w:rsidRPr="00BD24F6" w:rsidRDefault="00A530B2" w:rsidP="007C11C8">
      <w:pPr>
        <w:jc w:val="center"/>
        <w:rPr>
          <w:rFonts w:asciiTheme="minorHAnsi" w:hAnsiTheme="minorHAnsi" w:cstheme="minorHAnsi"/>
          <w:sz w:val="20"/>
          <w:szCs w:val="20"/>
        </w:rPr>
      </w:pPr>
      <w:r w:rsidRPr="00BD24F6">
        <w:rPr>
          <w:rFonts w:asciiTheme="minorHAnsi" w:hAnsiTheme="minorHAnsi" w:cstheme="minorHAnsi"/>
          <w:sz w:val="20"/>
          <w:szCs w:val="20"/>
        </w:rPr>
        <w:t>(pełna nazwa pracodawcy)</w:t>
      </w:r>
    </w:p>
    <w:p w14:paraId="3A48E314" w14:textId="77777777" w:rsidR="004E70FD" w:rsidRPr="00BD24F6" w:rsidRDefault="004E70FD" w:rsidP="007C11C8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193C5ABF" w14:textId="77777777" w:rsidR="00A530B2" w:rsidRPr="00BD24F6" w:rsidRDefault="00A530B2" w:rsidP="00A530B2">
      <w:pPr>
        <w:jc w:val="both"/>
        <w:rPr>
          <w:rFonts w:asciiTheme="minorHAnsi" w:hAnsiTheme="minorHAnsi" w:cstheme="minorHAnsi"/>
          <w:sz w:val="20"/>
          <w:szCs w:val="20"/>
        </w:rPr>
      </w:pPr>
      <w:r w:rsidRPr="00BD24F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</w:t>
      </w:r>
      <w:r w:rsidR="007C11C8" w:rsidRPr="00BD24F6">
        <w:rPr>
          <w:rFonts w:asciiTheme="minorHAnsi" w:hAnsiTheme="minorHAnsi" w:cstheme="minorHAnsi"/>
          <w:sz w:val="20"/>
          <w:szCs w:val="20"/>
        </w:rPr>
        <w:t>...............................</w:t>
      </w:r>
      <w:r w:rsidR="004E70FD" w:rsidRPr="00BD24F6">
        <w:rPr>
          <w:rFonts w:asciiTheme="minorHAnsi" w:hAnsiTheme="minorHAnsi" w:cstheme="minorHAnsi"/>
          <w:sz w:val="20"/>
          <w:szCs w:val="20"/>
        </w:rPr>
        <w:t>................</w:t>
      </w:r>
    </w:p>
    <w:p w14:paraId="3B721B1E" w14:textId="77777777" w:rsidR="00A530B2" w:rsidRPr="00BD24F6" w:rsidRDefault="00A530B2" w:rsidP="00CF75C8">
      <w:pPr>
        <w:jc w:val="center"/>
        <w:rPr>
          <w:rFonts w:asciiTheme="minorHAnsi" w:hAnsiTheme="minorHAnsi" w:cstheme="minorHAnsi"/>
          <w:sz w:val="20"/>
          <w:szCs w:val="20"/>
        </w:rPr>
      </w:pPr>
      <w:r w:rsidRPr="00BD24F6">
        <w:rPr>
          <w:rFonts w:asciiTheme="minorHAnsi" w:hAnsiTheme="minorHAnsi" w:cstheme="minorHAnsi"/>
          <w:sz w:val="20"/>
          <w:szCs w:val="20"/>
        </w:rPr>
        <w:t>(adres pracodawcy)</w:t>
      </w:r>
    </w:p>
    <w:p w14:paraId="23871D8D" w14:textId="77777777" w:rsidR="00A530B2" w:rsidRPr="00BD24F6" w:rsidRDefault="00A530B2" w:rsidP="00A530B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18560EC" w14:textId="77777777" w:rsidR="00A530B2" w:rsidRPr="00BD24F6" w:rsidRDefault="00A530B2" w:rsidP="00A2547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D24F6">
        <w:rPr>
          <w:rFonts w:asciiTheme="minorHAnsi" w:hAnsiTheme="minorHAnsi" w:cstheme="minorHAnsi"/>
          <w:sz w:val="20"/>
          <w:szCs w:val="20"/>
        </w:rPr>
        <w:t>Nr telefonu: ...................................................  REGON:  .........................................................</w:t>
      </w:r>
      <w:r w:rsidR="001F2CDD" w:rsidRPr="00BD24F6">
        <w:rPr>
          <w:rFonts w:asciiTheme="minorHAnsi" w:hAnsiTheme="minorHAnsi" w:cstheme="minorHAnsi"/>
          <w:sz w:val="20"/>
          <w:szCs w:val="20"/>
        </w:rPr>
        <w:t>.....</w:t>
      </w:r>
    </w:p>
    <w:p w14:paraId="44E40823" w14:textId="77777777" w:rsidR="00A530B2" w:rsidRPr="00BD24F6" w:rsidRDefault="00A530B2" w:rsidP="00A2547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D24F6">
        <w:rPr>
          <w:rFonts w:asciiTheme="minorHAnsi" w:hAnsiTheme="minorHAnsi" w:cstheme="minorHAnsi"/>
          <w:sz w:val="20"/>
          <w:szCs w:val="20"/>
        </w:rPr>
        <w:t>Adres e-mail:</w:t>
      </w:r>
      <w:r w:rsidR="00A2547B" w:rsidRPr="00BD24F6">
        <w:rPr>
          <w:rFonts w:asciiTheme="minorHAnsi" w:hAnsiTheme="minorHAnsi" w:cstheme="minorHAnsi"/>
          <w:sz w:val="20"/>
          <w:szCs w:val="20"/>
        </w:rPr>
        <w:t xml:space="preserve"> </w:t>
      </w:r>
      <w:r w:rsidRPr="00BD24F6">
        <w:rPr>
          <w:rFonts w:asciiTheme="minorHAnsi" w:hAnsiTheme="minorHAnsi" w:cstheme="minorHAnsi"/>
          <w:sz w:val="20"/>
          <w:szCs w:val="20"/>
        </w:rPr>
        <w:t>.................................................   NIP:        ..........................................................</w:t>
      </w:r>
      <w:r w:rsidR="001F2CDD" w:rsidRPr="00BD24F6">
        <w:rPr>
          <w:rFonts w:asciiTheme="minorHAnsi" w:hAnsiTheme="minorHAnsi" w:cstheme="minorHAnsi"/>
          <w:sz w:val="20"/>
          <w:szCs w:val="20"/>
        </w:rPr>
        <w:t>...</w:t>
      </w:r>
    </w:p>
    <w:p w14:paraId="7B190EB6" w14:textId="77777777" w:rsidR="00A530B2" w:rsidRPr="00BD24F6" w:rsidRDefault="00A530B2" w:rsidP="00A2547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D24F6">
        <w:rPr>
          <w:rFonts w:asciiTheme="minorHAnsi" w:hAnsiTheme="minorHAnsi" w:cstheme="minorHAnsi"/>
          <w:sz w:val="20"/>
          <w:szCs w:val="20"/>
        </w:rPr>
        <w:t>Rodzaj prowadzonej działalności: ................................................................................................</w:t>
      </w:r>
    </w:p>
    <w:p w14:paraId="0B5660D2" w14:textId="77777777" w:rsidR="00A530B2" w:rsidRPr="00BD24F6" w:rsidRDefault="00A530B2" w:rsidP="00A530B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BCCFFC8" w14:textId="77777777" w:rsidR="00A530B2" w:rsidRPr="00BD24F6" w:rsidRDefault="00A530B2" w:rsidP="00A530B2">
      <w:pPr>
        <w:jc w:val="both"/>
        <w:rPr>
          <w:rFonts w:asciiTheme="minorHAnsi" w:hAnsiTheme="minorHAnsi" w:cstheme="minorHAnsi"/>
          <w:sz w:val="20"/>
          <w:szCs w:val="20"/>
        </w:rPr>
      </w:pPr>
      <w:r w:rsidRPr="00BD24F6">
        <w:rPr>
          <w:rFonts w:asciiTheme="minorHAnsi" w:hAnsiTheme="minorHAnsi" w:cstheme="minorHAnsi"/>
          <w:sz w:val="20"/>
          <w:szCs w:val="20"/>
        </w:rPr>
        <w:t>Oświadczam gotowość do zatrudnienia:</w:t>
      </w:r>
    </w:p>
    <w:p w14:paraId="527D4491" w14:textId="77777777" w:rsidR="00A530B2" w:rsidRPr="00BD24F6" w:rsidRDefault="00A530B2" w:rsidP="00A530B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ABC4F43" w14:textId="77777777" w:rsidR="00A530B2" w:rsidRPr="00BD24F6" w:rsidRDefault="00A530B2" w:rsidP="00A530B2">
      <w:pPr>
        <w:jc w:val="both"/>
        <w:rPr>
          <w:rFonts w:asciiTheme="minorHAnsi" w:hAnsiTheme="minorHAnsi" w:cstheme="minorHAnsi"/>
          <w:sz w:val="20"/>
          <w:szCs w:val="20"/>
        </w:rPr>
      </w:pPr>
      <w:r w:rsidRPr="00BD24F6">
        <w:rPr>
          <w:rFonts w:asciiTheme="minorHAnsi" w:hAnsiTheme="minorHAnsi" w:cstheme="minorHAnsi"/>
          <w:sz w:val="20"/>
          <w:szCs w:val="20"/>
        </w:rPr>
        <w:t>Pana/Pani ......................................................................................................................................</w:t>
      </w:r>
      <w:r w:rsidR="00C738E3" w:rsidRPr="00BD24F6">
        <w:rPr>
          <w:rFonts w:asciiTheme="minorHAnsi" w:hAnsiTheme="minorHAnsi" w:cstheme="minorHAnsi"/>
          <w:sz w:val="20"/>
          <w:szCs w:val="20"/>
        </w:rPr>
        <w:t>...........................................</w:t>
      </w:r>
      <w:r w:rsidR="000C3014">
        <w:rPr>
          <w:rFonts w:asciiTheme="minorHAnsi" w:hAnsiTheme="minorHAnsi" w:cstheme="minorHAnsi"/>
          <w:sz w:val="20"/>
          <w:szCs w:val="20"/>
        </w:rPr>
        <w:t>.</w:t>
      </w:r>
    </w:p>
    <w:p w14:paraId="153975FD" w14:textId="77777777" w:rsidR="00A530B2" w:rsidRPr="00BD24F6" w:rsidRDefault="00A530B2" w:rsidP="00CF75C8">
      <w:pPr>
        <w:jc w:val="center"/>
        <w:rPr>
          <w:rFonts w:asciiTheme="minorHAnsi" w:hAnsiTheme="minorHAnsi" w:cstheme="minorHAnsi"/>
          <w:sz w:val="20"/>
          <w:szCs w:val="20"/>
        </w:rPr>
      </w:pPr>
      <w:r w:rsidRPr="00BD24F6">
        <w:rPr>
          <w:rFonts w:asciiTheme="minorHAnsi" w:hAnsiTheme="minorHAnsi" w:cstheme="minorHAnsi"/>
          <w:sz w:val="20"/>
          <w:szCs w:val="20"/>
        </w:rPr>
        <w:t>(imię i nazwisko osoby)</w:t>
      </w:r>
    </w:p>
    <w:p w14:paraId="58702AAC" w14:textId="77777777" w:rsidR="00A2547B" w:rsidRPr="00BD24F6" w:rsidRDefault="00A2547B" w:rsidP="00A530B2">
      <w:pPr>
        <w:jc w:val="both"/>
        <w:rPr>
          <w:rFonts w:asciiTheme="minorHAnsi" w:hAnsiTheme="minorHAnsi" w:cstheme="minorHAnsi"/>
          <w:sz w:val="20"/>
          <w:szCs w:val="20"/>
        </w:rPr>
      </w:pPr>
      <w:r w:rsidRPr="00BD24F6">
        <w:rPr>
          <w:rFonts w:asciiTheme="minorHAnsi" w:hAnsiTheme="minorHAnsi" w:cstheme="minorHAnsi"/>
          <w:sz w:val="20"/>
          <w:szCs w:val="20"/>
        </w:rPr>
        <w:t>Zamieszkałego/</w:t>
      </w:r>
      <w:proofErr w:type="spellStart"/>
      <w:r w:rsidRPr="00BD24F6">
        <w:rPr>
          <w:rFonts w:asciiTheme="minorHAnsi" w:hAnsiTheme="minorHAnsi" w:cstheme="minorHAnsi"/>
          <w:sz w:val="20"/>
          <w:szCs w:val="20"/>
        </w:rPr>
        <w:t>łej</w:t>
      </w:r>
      <w:proofErr w:type="spellEnd"/>
    </w:p>
    <w:p w14:paraId="6221F86D" w14:textId="77777777" w:rsidR="00A530B2" w:rsidRPr="00BD24F6" w:rsidRDefault="00A530B2" w:rsidP="00A530B2">
      <w:pPr>
        <w:jc w:val="both"/>
        <w:rPr>
          <w:rFonts w:asciiTheme="minorHAnsi" w:hAnsiTheme="minorHAnsi" w:cstheme="minorHAnsi"/>
          <w:sz w:val="20"/>
          <w:szCs w:val="20"/>
        </w:rPr>
      </w:pPr>
      <w:r w:rsidRPr="00BD24F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</w:t>
      </w:r>
      <w:r w:rsidR="00C738E3" w:rsidRPr="00BD24F6">
        <w:rPr>
          <w:rFonts w:asciiTheme="minorHAnsi" w:hAnsiTheme="minorHAnsi" w:cstheme="minorHAnsi"/>
          <w:sz w:val="20"/>
          <w:szCs w:val="20"/>
        </w:rPr>
        <w:t>.....................</w:t>
      </w:r>
      <w:r w:rsidR="000C3014">
        <w:rPr>
          <w:rFonts w:asciiTheme="minorHAnsi" w:hAnsiTheme="minorHAnsi" w:cstheme="minorHAnsi"/>
          <w:sz w:val="20"/>
          <w:szCs w:val="20"/>
        </w:rPr>
        <w:t>..................</w:t>
      </w:r>
    </w:p>
    <w:p w14:paraId="4C4455AC" w14:textId="77777777" w:rsidR="00CF75C8" w:rsidRPr="00BD24F6" w:rsidRDefault="00A530B2" w:rsidP="00A530B2">
      <w:pPr>
        <w:jc w:val="both"/>
        <w:rPr>
          <w:rFonts w:asciiTheme="minorHAnsi" w:hAnsiTheme="minorHAnsi" w:cstheme="minorHAnsi"/>
          <w:sz w:val="20"/>
          <w:szCs w:val="20"/>
        </w:rPr>
      </w:pPr>
      <w:r w:rsidRPr="00BD24F6">
        <w:rPr>
          <w:rFonts w:asciiTheme="minorHAnsi" w:hAnsiTheme="minorHAnsi" w:cstheme="minorHAnsi"/>
          <w:sz w:val="20"/>
          <w:szCs w:val="20"/>
        </w:rPr>
        <w:t xml:space="preserve">w terminie do 60 dni od </w:t>
      </w:r>
      <w:r w:rsidR="000C3014">
        <w:rPr>
          <w:rFonts w:asciiTheme="minorHAnsi" w:hAnsiTheme="minorHAnsi" w:cstheme="minorHAnsi"/>
          <w:sz w:val="20"/>
          <w:szCs w:val="20"/>
        </w:rPr>
        <w:t>zdania egzaminu lub uzyskania dokumentu potwierdzającego nabycie kwalifikacji i umiejętności</w:t>
      </w:r>
      <w:r w:rsidRPr="00BD24F6">
        <w:rPr>
          <w:rFonts w:asciiTheme="minorHAnsi" w:hAnsiTheme="minorHAnsi" w:cstheme="minorHAnsi"/>
          <w:sz w:val="20"/>
          <w:szCs w:val="20"/>
        </w:rPr>
        <w:t xml:space="preserve"> w zakresie:</w:t>
      </w:r>
    </w:p>
    <w:p w14:paraId="74978CC9" w14:textId="77777777" w:rsidR="00A2547B" w:rsidRPr="00BD24F6" w:rsidRDefault="00A2547B" w:rsidP="00A530B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500EB09" w14:textId="77777777" w:rsidR="00A530B2" w:rsidRPr="00BD24F6" w:rsidRDefault="00A530B2" w:rsidP="00A530B2">
      <w:pPr>
        <w:jc w:val="both"/>
        <w:rPr>
          <w:rFonts w:asciiTheme="minorHAnsi" w:hAnsiTheme="minorHAnsi" w:cstheme="minorHAnsi"/>
          <w:sz w:val="20"/>
          <w:szCs w:val="20"/>
        </w:rPr>
      </w:pPr>
      <w:r w:rsidRPr="00BD24F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F41728" w:rsidRPr="00BD24F6">
        <w:rPr>
          <w:rFonts w:asciiTheme="minorHAnsi" w:hAnsiTheme="minorHAnsi" w:cstheme="minorHAnsi"/>
          <w:sz w:val="20"/>
          <w:szCs w:val="20"/>
        </w:rPr>
        <w:t>.</w:t>
      </w:r>
      <w:r w:rsidR="008176E6" w:rsidRPr="00BD24F6">
        <w:rPr>
          <w:rFonts w:asciiTheme="minorHAnsi" w:hAnsiTheme="minorHAnsi" w:cstheme="minorHAnsi"/>
          <w:sz w:val="20"/>
          <w:szCs w:val="20"/>
        </w:rPr>
        <w:t>....</w:t>
      </w:r>
      <w:r w:rsidR="00C738E3" w:rsidRPr="00BD24F6">
        <w:rPr>
          <w:rFonts w:asciiTheme="minorHAnsi" w:hAnsiTheme="minorHAnsi" w:cstheme="minorHAnsi"/>
          <w:sz w:val="20"/>
          <w:szCs w:val="20"/>
        </w:rPr>
        <w:t>.............</w:t>
      </w:r>
    </w:p>
    <w:p w14:paraId="3F45A763" w14:textId="77777777" w:rsidR="00A530B2" w:rsidRPr="00BD24F6" w:rsidRDefault="00A530B2" w:rsidP="004E70FD">
      <w:pPr>
        <w:jc w:val="center"/>
        <w:rPr>
          <w:rFonts w:asciiTheme="minorHAnsi" w:hAnsiTheme="minorHAnsi" w:cstheme="minorHAnsi"/>
          <w:sz w:val="20"/>
          <w:szCs w:val="20"/>
        </w:rPr>
      </w:pPr>
      <w:r w:rsidRPr="00BD24F6">
        <w:rPr>
          <w:rFonts w:asciiTheme="minorHAnsi" w:hAnsiTheme="minorHAnsi" w:cstheme="minorHAnsi"/>
          <w:sz w:val="20"/>
          <w:szCs w:val="20"/>
        </w:rPr>
        <w:t xml:space="preserve">(nazwa </w:t>
      </w:r>
      <w:r w:rsidR="000C3014">
        <w:rPr>
          <w:rFonts w:asciiTheme="minorHAnsi" w:hAnsiTheme="minorHAnsi" w:cstheme="minorHAnsi"/>
          <w:sz w:val="20"/>
          <w:szCs w:val="20"/>
        </w:rPr>
        <w:t>egzaminu</w:t>
      </w:r>
      <w:r w:rsidRPr="00BD24F6">
        <w:rPr>
          <w:rFonts w:asciiTheme="minorHAnsi" w:hAnsiTheme="minorHAnsi" w:cstheme="minorHAnsi"/>
          <w:sz w:val="20"/>
          <w:szCs w:val="20"/>
        </w:rPr>
        <w:t>/</w:t>
      </w:r>
      <w:r w:rsidR="000C3014">
        <w:rPr>
          <w:rFonts w:asciiTheme="minorHAnsi" w:hAnsiTheme="minorHAnsi" w:cstheme="minorHAnsi"/>
          <w:sz w:val="20"/>
          <w:szCs w:val="20"/>
        </w:rPr>
        <w:t>dokumentu</w:t>
      </w:r>
      <w:r w:rsidRPr="00BD24F6">
        <w:rPr>
          <w:rFonts w:asciiTheme="minorHAnsi" w:hAnsiTheme="minorHAnsi" w:cstheme="minorHAnsi"/>
          <w:sz w:val="20"/>
          <w:szCs w:val="20"/>
        </w:rPr>
        <w:t>)</w:t>
      </w:r>
    </w:p>
    <w:p w14:paraId="6E336930" w14:textId="77777777" w:rsidR="00A2547B" w:rsidRPr="00BD24F6" w:rsidRDefault="00A2547B" w:rsidP="004E70FD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55749AD" w14:textId="77777777" w:rsidR="00A530B2" w:rsidRPr="00BD24F6" w:rsidRDefault="00A530B2" w:rsidP="00A530B2">
      <w:pPr>
        <w:jc w:val="both"/>
        <w:rPr>
          <w:rFonts w:asciiTheme="minorHAnsi" w:hAnsiTheme="minorHAnsi" w:cstheme="minorHAnsi"/>
          <w:sz w:val="20"/>
          <w:szCs w:val="20"/>
        </w:rPr>
      </w:pPr>
      <w:r w:rsidRPr="00BD24F6">
        <w:rPr>
          <w:rFonts w:asciiTheme="minorHAnsi" w:hAnsiTheme="minorHAnsi" w:cstheme="minorHAnsi"/>
          <w:sz w:val="20"/>
          <w:szCs w:val="20"/>
        </w:rPr>
        <w:t>na stanowisku........................................................................................................................</w:t>
      </w:r>
      <w:r w:rsidR="00F41728" w:rsidRPr="00BD24F6">
        <w:rPr>
          <w:rFonts w:asciiTheme="minorHAnsi" w:hAnsiTheme="minorHAnsi" w:cstheme="minorHAnsi"/>
          <w:sz w:val="20"/>
          <w:szCs w:val="20"/>
        </w:rPr>
        <w:t>..................</w:t>
      </w:r>
      <w:r w:rsidR="008176E6" w:rsidRPr="00BD24F6">
        <w:rPr>
          <w:rFonts w:asciiTheme="minorHAnsi" w:hAnsiTheme="minorHAnsi" w:cstheme="minorHAnsi"/>
          <w:sz w:val="20"/>
          <w:szCs w:val="20"/>
        </w:rPr>
        <w:t>........</w:t>
      </w:r>
      <w:r w:rsidR="00C738E3" w:rsidRPr="00BD24F6">
        <w:rPr>
          <w:rFonts w:asciiTheme="minorHAnsi" w:hAnsiTheme="minorHAnsi" w:cstheme="minorHAnsi"/>
          <w:sz w:val="20"/>
          <w:szCs w:val="20"/>
        </w:rPr>
        <w:t>........</w:t>
      </w:r>
    </w:p>
    <w:p w14:paraId="40B259C6" w14:textId="77777777" w:rsidR="00A530B2" w:rsidRPr="00BD24F6" w:rsidRDefault="00A530B2" w:rsidP="004E70FD">
      <w:pPr>
        <w:jc w:val="center"/>
        <w:rPr>
          <w:rFonts w:asciiTheme="minorHAnsi" w:hAnsiTheme="minorHAnsi" w:cstheme="minorHAnsi"/>
          <w:sz w:val="20"/>
          <w:szCs w:val="20"/>
        </w:rPr>
      </w:pPr>
      <w:r w:rsidRPr="00BD24F6">
        <w:rPr>
          <w:rFonts w:asciiTheme="minorHAnsi" w:hAnsiTheme="minorHAnsi" w:cstheme="minorHAnsi"/>
          <w:sz w:val="20"/>
          <w:szCs w:val="20"/>
        </w:rPr>
        <w:t>(nazwa stanowiska)</w:t>
      </w:r>
    </w:p>
    <w:p w14:paraId="152AD84D" w14:textId="77777777" w:rsidR="00A2547B" w:rsidRPr="00BD24F6" w:rsidRDefault="00A2547B" w:rsidP="004E70FD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7B8AD82" w14:textId="77777777" w:rsidR="00F41728" w:rsidRPr="00BD24F6" w:rsidRDefault="00A530B2" w:rsidP="00A2547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D24F6">
        <w:rPr>
          <w:rFonts w:asciiTheme="minorHAnsi" w:hAnsiTheme="minorHAnsi" w:cstheme="minorHAnsi"/>
          <w:sz w:val="20"/>
          <w:szCs w:val="20"/>
        </w:rPr>
        <w:t>celem powier</w:t>
      </w:r>
      <w:r w:rsidR="00F41728" w:rsidRPr="00BD24F6">
        <w:rPr>
          <w:rFonts w:asciiTheme="minorHAnsi" w:hAnsiTheme="minorHAnsi" w:cstheme="minorHAnsi"/>
          <w:sz w:val="20"/>
          <w:szCs w:val="20"/>
        </w:rPr>
        <w:t xml:space="preserve">zenia następujących obowiązków: </w:t>
      </w:r>
      <w:r w:rsidRPr="00BD24F6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="00F41728" w:rsidRPr="00BD24F6">
        <w:rPr>
          <w:rFonts w:asciiTheme="minorHAnsi" w:hAnsiTheme="minorHAnsi" w:cstheme="minorHAnsi"/>
          <w:sz w:val="20"/>
          <w:szCs w:val="20"/>
        </w:rPr>
        <w:t>………………………</w:t>
      </w:r>
      <w:r w:rsidRPr="00BD24F6">
        <w:rPr>
          <w:rFonts w:asciiTheme="minorHAnsi" w:hAnsiTheme="minorHAnsi" w:cstheme="minorHAnsi"/>
          <w:sz w:val="20"/>
          <w:szCs w:val="20"/>
        </w:rPr>
        <w:t>……</w:t>
      </w:r>
      <w:r w:rsidR="008176E6" w:rsidRPr="00BD24F6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="008D298C" w:rsidRPr="00BD24F6">
        <w:rPr>
          <w:rFonts w:asciiTheme="minorHAnsi" w:hAnsiTheme="minorHAnsi" w:cstheme="minorHAnsi"/>
          <w:sz w:val="20"/>
          <w:szCs w:val="20"/>
        </w:rPr>
        <w:t>…</w:t>
      </w:r>
      <w:r w:rsidR="000C3014">
        <w:rPr>
          <w:rFonts w:asciiTheme="minorHAnsi" w:hAnsiTheme="minorHAnsi" w:cstheme="minorHAnsi"/>
          <w:sz w:val="20"/>
          <w:szCs w:val="20"/>
        </w:rPr>
        <w:t>…………………</w:t>
      </w:r>
    </w:p>
    <w:p w14:paraId="72E51C28" w14:textId="77777777" w:rsidR="00A530B2" w:rsidRPr="00BD24F6" w:rsidRDefault="00A530B2" w:rsidP="00A2547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D24F6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="00F41728" w:rsidRPr="00BD24F6">
        <w:rPr>
          <w:rFonts w:asciiTheme="minorHAnsi" w:hAnsiTheme="minorHAnsi" w:cstheme="minorHAnsi"/>
          <w:sz w:val="20"/>
          <w:szCs w:val="20"/>
        </w:rPr>
        <w:t>…………………………………………………………….</w:t>
      </w:r>
      <w:r w:rsidRPr="00BD24F6">
        <w:rPr>
          <w:rFonts w:asciiTheme="minorHAnsi" w:hAnsiTheme="minorHAnsi" w:cstheme="minorHAnsi"/>
          <w:sz w:val="20"/>
          <w:szCs w:val="20"/>
        </w:rPr>
        <w:t>………………………</w:t>
      </w:r>
      <w:r w:rsidR="00F66713" w:rsidRPr="00BD24F6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  <w:r w:rsidR="000C3014">
        <w:rPr>
          <w:rFonts w:asciiTheme="minorHAnsi" w:hAnsiTheme="minorHAnsi" w:cstheme="minorHAnsi"/>
          <w:sz w:val="20"/>
          <w:szCs w:val="20"/>
        </w:rPr>
        <w:t>…………………</w:t>
      </w:r>
    </w:p>
    <w:p w14:paraId="5A7612C1" w14:textId="77777777" w:rsidR="00C738E3" w:rsidRPr="00BD24F6" w:rsidRDefault="00C738E3" w:rsidP="00A530B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EBA696D" w14:textId="77777777" w:rsidR="00A530B2" w:rsidRPr="00BD24F6" w:rsidRDefault="00A2547B" w:rsidP="00A530B2">
      <w:pPr>
        <w:jc w:val="both"/>
        <w:rPr>
          <w:rFonts w:asciiTheme="minorHAnsi" w:hAnsiTheme="minorHAnsi" w:cstheme="minorHAnsi"/>
          <w:sz w:val="20"/>
          <w:szCs w:val="20"/>
        </w:rPr>
      </w:pPr>
      <w:r w:rsidRPr="00BD24F6">
        <w:rPr>
          <w:rFonts w:asciiTheme="minorHAnsi" w:hAnsiTheme="minorHAnsi" w:cstheme="minorHAnsi"/>
          <w:sz w:val="20"/>
          <w:szCs w:val="20"/>
        </w:rPr>
        <w:t>Deklaruję zatrudnić w</w:t>
      </w:r>
      <w:r w:rsidR="00A530B2" w:rsidRPr="00BD24F6">
        <w:rPr>
          <w:rFonts w:asciiTheme="minorHAnsi" w:hAnsiTheme="minorHAnsi" w:cstheme="minorHAnsi"/>
          <w:sz w:val="20"/>
          <w:szCs w:val="20"/>
        </w:rPr>
        <w:t>w</w:t>
      </w:r>
      <w:r w:rsidRPr="00BD24F6">
        <w:rPr>
          <w:rFonts w:asciiTheme="minorHAnsi" w:hAnsiTheme="minorHAnsi" w:cstheme="minorHAnsi"/>
          <w:sz w:val="20"/>
          <w:szCs w:val="20"/>
        </w:rPr>
        <w:t xml:space="preserve">. osobę bezrobotną na czas </w:t>
      </w:r>
      <w:r w:rsidR="00A530B2" w:rsidRPr="00BD24F6">
        <w:rPr>
          <w:rFonts w:asciiTheme="minorHAnsi" w:hAnsiTheme="minorHAnsi" w:cstheme="minorHAnsi"/>
          <w:sz w:val="20"/>
          <w:szCs w:val="20"/>
        </w:rPr>
        <w:t xml:space="preserve">nieokreślony/określony </w:t>
      </w:r>
      <w:r w:rsidRPr="00BD24F6">
        <w:rPr>
          <w:rFonts w:asciiTheme="minorHAnsi" w:hAnsiTheme="minorHAnsi" w:cstheme="minorHAnsi"/>
          <w:sz w:val="20"/>
          <w:szCs w:val="20"/>
        </w:rPr>
        <w:t xml:space="preserve">na co najmniej </w:t>
      </w:r>
      <w:r w:rsidR="006F4D14">
        <w:rPr>
          <w:rFonts w:asciiTheme="minorHAnsi" w:hAnsiTheme="minorHAnsi" w:cstheme="minorHAnsi"/>
          <w:sz w:val="20"/>
          <w:szCs w:val="20"/>
        </w:rPr>
        <w:t>1</w:t>
      </w:r>
      <w:r w:rsidRPr="00BD24F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D24F6">
        <w:rPr>
          <w:rFonts w:asciiTheme="minorHAnsi" w:hAnsiTheme="minorHAnsi" w:cstheme="minorHAnsi"/>
          <w:sz w:val="20"/>
          <w:szCs w:val="20"/>
        </w:rPr>
        <w:t>miesi</w:t>
      </w:r>
      <w:r w:rsidR="008D298C" w:rsidRPr="00BD24F6">
        <w:rPr>
          <w:rFonts w:asciiTheme="minorHAnsi" w:hAnsiTheme="minorHAnsi" w:cstheme="minorHAnsi"/>
          <w:sz w:val="20"/>
          <w:szCs w:val="20"/>
        </w:rPr>
        <w:t>ęc</w:t>
      </w:r>
      <w:r w:rsidR="006F4D14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BD24F6">
        <w:rPr>
          <w:rFonts w:asciiTheme="minorHAnsi" w:hAnsiTheme="minorHAnsi" w:cstheme="minorHAnsi"/>
          <w:sz w:val="20"/>
          <w:szCs w:val="20"/>
        </w:rPr>
        <w:t xml:space="preserve">* </w:t>
      </w:r>
      <w:r w:rsidRPr="00BD24F6">
        <w:rPr>
          <w:rFonts w:asciiTheme="minorHAnsi" w:hAnsiTheme="minorHAnsi" w:cstheme="minorHAnsi"/>
          <w:sz w:val="20"/>
          <w:szCs w:val="20"/>
        </w:rPr>
        <w:br/>
        <w:t xml:space="preserve">w </w:t>
      </w:r>
      <w:r w:rsidR="00A530B2" w:rsidRPr="00BD24F6">
        <w:rPr>
          <w:rFonts w:asciiTheme="minorHAnsi" w:hAnsiTheme="minorHAnsi" w:cstheme="minorHAnsi"/>
          <w:sz w:val="20"/>
          <w:szCs w:val="20"/>
        </w:rPr>
        <w:t>pełnym wymiarze czasu pracy.</w:t>
      </w:r>
    </w:p>
    <w:p w14:paraId="506B6957" w14:textId="77777777" w:rsidR="00C738E3" w:rsidRPr="00BD24F6" w:rsidRDefault="00C738E3" w:rsidP="00A530B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B51A6D" w14:textId="77777777" w:rsidR="00A530B2" w:rsidRPr="00BD24F6" w:rsidRDefault="00A530B2" w:rsidP="00A530B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D24F6">
        <w:rPr>
          <w:rFonts w:asciiTheme="minorHAnsi" w:hAnsiTheme="minorHAnsi" w:cstheme="minorHAnsi"/>
          <w:b/>
          <w:sz w:val="20"/>
          <w:szCs w:val="20"/>
        </w:rPr>
        <w:t>Uwaga:</w:t>
      </w:r>
    </w:p>
    <w:p w14:paraId="15C3B00D" w14:textId="77777777" w:rsidR="00A530B2" w:rsidRPr="00BD24F6" w:rsidRDefault="00A530B2" w:rsidP="00A530B2">
      <w:pPr>
        <w:jc w:val="both"/>
        <w:rPr>
          <w:rFonts w:asciiTheme="minorHAnsi" w:hAnsiTheme="minorHAnsi" w:cstheme="minorHAnsi"/>
          <w:sz w:val="20"/>
          <w:szCs w:val="20"/>
        </w:rPr>
      </w:pPr>
      <w:r w:rsidRPr="00BD24F6">
        <w:rPr>
          <w:rFonts w:asciiTheme="minorHAnsi" w:hAnsiTheme="minorHAnsi" w:cstheme="minorHAnsi"/>
          <w:sz w:val="20"/>
          <w:szCs w:val="20"/>
        </w:rPr>
        <w:t xml:space="preserve">W przypadku ubiegania się o sfinansowanie </w:t>
      </w:r>
      <w:r w:rsidR="000C3014">
        <w:rPr>
          <w:rFonts w:asciiTheme="minorHAnsi" w:hAnsiTheme="minorHAnsi" w:cstheme="minorHAnsi"/>
          <w:sz w:val="20"/>
          <w:szCs w:val="20"/>
        </w:rPr>
        <w:t>egzaminu państwowego</w:t>
      </w:r>
      <w:r w:rsidRPr="00BD24F6">
        <w:rPr>
          <w:rFonts w:asciiTheme="minorHAnsi" w:hAnsiTheme="minorHAnsi" w:cstheme="minorHAnsi"/>
          <w:sz w:val="20"/>
          <w:szCs w:val="20"/>
        </w:rPr>
        <w:t xml:space="preserve"> w zakresie: Prawo jazdy kategorii C, D lub T oraz kwalifikacja wstępna przyspieszona do wniosku należy dołączyć przedwstępną umowę o pracę na o</w:t>
      </w:r>
      <w:r w:rsidR="00F41728" w:rsidRPr="00BD24F6">
        <w:rPr>
          <w:rFonts w:asciiTheme="minorHAnsi" w:hAnsiTheme="minorHAnsi" w:cstheme="minorHAnsi"/>
          <w:sz w:val="20"/>
          <w:szCs w:val="20"/>
        </w:rPr>
        <w:t xml:space="preserve">kres nie krótszy niż </w:t>
      </w:r>
      <w:r w:rsidR="003E4456" w:rsidRPr="00BD24F6">
        <w:rPr>
          <w:rFonts w:asciiTheme="minorHAnsi" w:hAnsiTheme="minorHAnsi" w:cstheme="minorHAnsi"/>
          <w:sz w:val="20"/>
          <w:szCs w:val="20"/>
        </w:rPr>
        <w:t>3</w:t>
      </w:r>
      <w:r w:rsidR="00F41728" w:rsidRPr="00BD24F6">
        <w:rPr>
          <w:rFonts w:asciiTheme="minorHAnsi" w:hAnsiTheme="minorHAnsi" w:cstheme="minorHAnsi"/>
          <w:sz w:val="20"/>
          <w:szCs w:val="20"/>
        </w:rPr>
        <w:t xml:space="preserve"> miesiąc</w:t>
      </w:r>
      <w:r w:rsidR="003E4456" w:rsidRPr="00BD24F6">
        <w:rPr>
          <w:rFonts w:asciiTheme="minorHAnsi" w:hAnsiTheme="minorHAnsi" w:cstheme="minorHAnsi"/>
          <w:sz w:val="20"/>
          <w:szCs w:val="20"/>
        </w:rPr>
        <w:t>e</w:t>
      </w:r>
      <w:r w:rsidR="00F41728" w:rsidRPr="00BD24F6">
        <w:rPr>
          <w:rFonts w:asciiTheme="minorHAnsi" w:hAnsiTheme="minorHAnsi" w:cstheme="minorHAnsi"/>
          <w:sz w:val="20"/>
          <w:szCs w:val="20"/>
        </w:rPr>
        <w:t xml:space="preserve"> </w:t>
      </w:r>
      <w:r w:rsidRPr="00BD24F6">
        <w:rPr>
          <w:rFonts w:asciiTheme="minorHAnsi" w:hAnsiTheme="minorHAnsi" w:cstheme="minorHAnsi"/>
          <w:sz w:val="20"/>
          <w:szCs w:val="20"/>
        </w:rPr>
        <w:t>w pełnym wymiarze czasu pracy.</w:t>
      </w:r>
    </w:p>
    <w:p w14:paraId="0F459E25" w14:textId="77777777" w:rsidR="00A530B2" w:rsidRPr="00BD24F6" w:rsidRDefault="00A530B2" w:rsidP="00A530B2">
      <w:pPr>
        <w:jc w:val="both"/>
        <w:rPr>
          <w:rFonts w:asciiTheme="minorHAnsi" w:hAnsiTheme="minorHAnsi" w:cstheme="minorHAnsi"/>
          <w:sz w:val="20"/>
          <w:szCs w:val="20"/>
        </w:rPr>
      </w:pPr>
      <w:r w:rsidRPr="00BD24F6">
        <w:rPr>
          <w:rFonts w:asciiTheme="minorHAnsi" w:hAnsiTheme="minorHAnsi" w:cstheme="minorHAnsi"/>
          <w:sz w:val="20"/>
          <w:szCs w:val="20"/>
        </w:rPr>
        <w:t>Pracodawca informuje iż:</w:t>
      </w:r>
    </w:p>
    <w:p w14:paraId="7CD0A67D" w14:textId="77777777" w:rsidR="00A2547B" w:rsidRPr="00BD24F6" w:rsidRDefault="00A530B2" w:rsidP="00A530B2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D24F6">
        <w:rPr>
          <w:rFonts w:asciiTheme="minorHAnsi" w:hAnsiTheme="minorHAnsi" w:cstheme="minorHAnsi"/>
          <w:sz w:val="20"/>
          <w:szCs w:val="20"/>
        </w:rPr>
        <w:lastRenderedPageBreak/>
        <w:t>liczba pracowników zatrudnionych (na umowę o pracę</w:t>
      </w:r>
      <w:r w:rsidR="00D9317F" w:rsidRPr="00BD24F6">
        <w:rPr>
          <w:rFonts w:asciiTheme="minorHAnsi" w:hAnsiTheme="minorHAnsi" w:cstheme="minorHAnsi"/>
          <w:sz w:val="20"/>
          <w:szCs w:val="20"/>
        </w:rPr>
        <w:t xml:space="preserve">) na dzień wydania oświadczenia </w:t>
      </w:r>
      <w:r w:rsidRPr="00BD24F6">
        <w:rPr>
          <w:rFonts w:asciiTheme="minorHAnsi" w:hAnsiTheme="minorHAnsi" w:cstheme="minorHAnsi"/>
          <w:sz w:val="20"/>
          <w:szCs w:val="20"/>
        </w:rPr>
        <w:t>wynosi:</w:t>
      </w:r>
      <w:r w:rsidR="00D9317F" w:rsidRPr="00BD24F6">
        <w:rPr>
          <w:rFonts w:asciiTheme="minorHAnsi" w:hAnsiTheme="minorHAnsi" w:cstheme="minorHAnsi"/>
          <w:sz w:val="20"/>
          <w:szCs w:val="20"/>
        </w:rPr>
        <w:t xml:space="preserve"> .......osób,</w:t>
      </w:r>
      <w:r w:rsidRPr="00BD24F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B8FFA53" w14:textId="77777777" w:rsidR="00A2547B" w:rsidRPr="00BD24F6" w:rsidRDefault="00A530B2" w:rsidP="00A2547B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D24F6">
        <w:rPr>
          <w:rFonts w:asciiTheme="minorHAnsi" w:hAnsiTheme="minorHAnsi" w:cstheme="minorHAnsi"/>
          <w:sz w:val="20"/>
          <w:szCs w:val="20"/>
        </w:rPr>
        <w:t>nie znajduje się w trudnej sytuacji ekonomicznej – czyli zagrożony,</w:t>
      </w:r>
    </w:p>
    <w:p w14:paraId="0D83382B" w14:textId="77777777" w:rsidR="00A530B2" w:rsidRPr="00BD24F6" w:rsidRDefault="00A530B2" w:rsidP="00A2547B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D24F6">
        <w:rPr>
          <w:rFonts w:asciiTheme="minorHAnsi" w:hAnsiTheme="minorHAnsi" w:cstheme="minorHAnsi"/>
          <w:sz w:val="20"/>
          <w:szCs w:val="20"/>
        </w:rPr>
        <w:t>jest pracodawcą w stosunku do którego nie toczy się postępowanie upadłościowe i nie został zgłoszony wniosek o jego likwidację.</w:t>
      </w:r>
    </w:p>
    <w:p w14:paraId="7E0E8064" w14:textId="77777777" w:rsidR="00ED5A87" w:rsidRPr="00BD24F6" w:rsidRDefault="00ED5A87" w:rsidP="00A530B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D607411" w14:textId="77777777" w:rsidR="006E3EC5" w:rsidRPr="00BD24F6" w:rsidRDefault="006E3EC5" w:rsidP="006E3EC5">
      <w:pPr>
        <w:widowControl/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BD24F6">
        <w:rPr>
          <w:rFonts w:asciiTheme="minorHAnsi" w:hAnsiTheme="minorHAnsi" w:cstheme="minorHAnsi"/>
          <w:sz w:val="20"/>
          <w:szCs w:val="20"/>
        </w:rPr>
        <w:t>Pracodawca oświadcza iż:</w:t>
      </w:r>
    </w:p>
    <w:p w14:paraId="48516DD7" w14:textId="77777777" w:rsidR="006E3EC5" w:rsidRPr="00BD24F6" w:rsidRDefault="00786B8E" w:rsidP="006E3EC5">
      <w:pPr>
        <w:pStyle w:val="Akapitzlist"/>
        <w:widowControl/>
        <w:numPr>
          <w:ilvl w:val="0"/>
          <w:numId w:val="26"/>
        </w:numPr>
        <w:spacing w:line="280" w:lineRule="exact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BD24F6">
        <w:rPr>
          <w:rFonts w:asciiTheme="minorHAnsi" w:hAnsiTheme="minorHAnsi" w:cstheme="minorHAnsi"/>
          <w:color w:val="000000" w:themeColor="text1"/>
          <w:sz w:val="20"/>
          <w:szCs w:val="20"/>
        </w:rPr>
        <w:t>Zapoznałem/</w:t>
      </w:r>
      <w:proofErr w:type="spellStart"/>
      <w:r w:rsidRPr="00BD24F6">
        <w:rPr>
          <w:rFonts w:asciiTheme="minorHAnsi" w:hAnsiTheme="minorHAnsi" w:cstheme="minorHAnsi"/>
          <w:color w:val="000000" w:themeColor="text1"/>
          <w:sz w:val="20"/>
          <w:szCs w:val="20"/>
        </w:rPr>
        <w:t>am</w:t>
      </w:r>
      <w:proofErr w:type="spellEnd"/>
      <w:r w:rsidRPr="00BD24F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się z treścią Klauzuli informacyjnej w związku z przetwarzaniem danych osobowych zamieszczonej na stronie internetowej http://skarzysko.praca.gov.pl// (ścieżka dostępu </w:t>
      </w:r>
      <w:hyperlink r:id="rId9" w:history="1">
        <w:r w:rsidRPr="00BD24F6">
          <w:rPr>
            <w:rStyle w:val="Hipercze"/>
            <w:rFonts w:asciiTheme="minorHAnsi" w:hAnsiTheme="minorHAnsi" w:cstheme="minorHAnsi"/>
            <w:sz w:val="20"/>
            <w:szCs w:val="20"/>
          </w:rPr>
          <w:t>http://skarzysko.praca.gov.pl/ochrona-danych-osobowych</w:t>
        </w:r>
      </w:hyperlink>
      <w:r w:rsidRPr="00BD24F6">
        <w:rPr>
          <w:rFonts w:asciiTheme="minorHAnsi" w:hAnsiTheme="minorHAnsi" w:cstheme="minorHAnsi"/>
          <w:color w:val="000000" w:themeColor="text1"/>
          <w:sz w:val="20"/>
          <w:szCs w:val="20"/>
        </w:rPr>
        <w:t>) oraz dostępnej w siedzibie PUP w Skarżysku-Kamiennej;</w:t>
      </w:r>
    </w:p>
    <w:p w14:paraId="76EFBDC0" w14:textId="77777777" w:rsidR="00786B8E" w:rsidRPr="00BD24F6" w:rsidRDefault="00786B8E" w:rsidP="006E3EC5">
      <w:pPr>
        <w:pStyle w:val="Akapitzlist"/>
        <w:widowControl/>
        <w:numPr>
          <w:ilvl w:val="0"/>
          <w:numId w:val="26"/>
        </w:numPr>
        <w:spacing w:line="280" w:lineRule="exact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BD24F6">
        <w:rPr>
          <w:rFonts w:asciiTheme="minorHAnsi" w:hAnsiTheme="minorHAnsi" w:cstheme="minorHAnsi"/>
          <w:color w:val="000000" w:themeColor="text1"/>
          <w:sz w:val="20"/>
          <w:szCs w:val="20"/>
        </w:rPr>
        <w:t>Wyrażam zgodę na przetwarzanie danych osobowych przez Powiatowy Urząd Pracy w Skarżysku-Kamiennej dla celów związanych z rozpatrywaniem wniosku oraz realizacją umowy w sprawie odbywania stażu zgodnie z 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i ustawą z dnia 10 maja 2018 r. o ochronie danych osobowych.</w:t>
      </w:r>
    </w:p>
    <w:p w14:paraId="664F5720" w14:textId="77777777" w:rsidR="00843D13" w:rsidRPr="00BD24F6" w:rsidRDefault="00843D13" w:rsidP="00CF75C8">
      <w:pPr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0CCE4184" w14:textId="77777777" w:rsidR="00E51A25" w:rsidRPr="00BD24F6" w:rsidRDefault="00E51A25" w:rsidP="00CF75C8">
      <w:pPr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5FB42517" w14:textId="77777777" w:rsidR="00843D13" w:rsidRPr="00BD24F6" w:rsidRDefault="00843D13" w:rsidP="00CF75C8">
      <w:pPr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1CFFCFC7" w14:textId="77777777" w:rsidR="009C314D" w:rsidRPr="00BD24F6" w:rsidRDefault="009C314D" w:rsidP="009C314D">
      <w:pPr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BD24F6">
        <w:rPr>
          <w:rFonts w:asciiTheme="minorHAnsi" w:hAnsiTheme="minorHAnsi" w:cstheme="minorHAnsi"/>
          <w:sz w:val="20"/>
          <w:szCs w:val="20"/>
        </w:rPr>
        <w:t>.........................................................</w:t>
      </w:r>
    </w:p>
    <w:p w14:paraId="1CD2D8C4" w14:textId="77777777" w:rsidR="0072480E" w:rsidRPr="00BD24F6" w:rsidRDefault="009C314D" w:rsidP="00A530B2">
      <w:pPr>
        <w:jc w:val="both"/>
        <w:rPr>
          <w:rFonts w:asciiTheme="minorHAnsi" w:hAnsiTheme="minorHAnsi" w:cstheme="minorHAnsi"/>
          <w:sz w:val="20"/>
          <w:szCs w:val="20"/>
        </w:rPr>
      </w:pPr>
      <w:r w:rsidRPr="00BD24F6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</w:t>
      </w:r>
      <w:r w:rsidRPr="00BD24F6">
        <w:rPr>
          <w:rFonts w:asciiTheme="minorHAnsi" w:hAnsiTheme="minorHAnsi" w:cstheme="minorHAnsi"/>
          <w:sz w:val="20"/>
          <w:szCs w:val="20"/>
        </w:rPr>
        <w:tab/>
      </w:r>
      <w:r w:rsidRPr="00BD24F6">
        <w:rPr>
          <w:rFonts w:asciiTheme="minorHAnsi" w:hAnsiTheme="minorHAnsi" w:cstheme="minorHAnsi"/>
          <w:sz w:val="20"/>
          <w:szCs w:val="20"/>
        </w:rPr>
        <w:tab/>
      </w:r>
      <w:r w:rsidR="00D9317F" w:rsidRPr="00BD24F6">
        <w:rPr>
          <w:rFonts w:asciiTheme="minorHAnsi" w:hAnsiTheme="minorHAnsi" w:cstheme="minorHAnsi"/>
          <w:sz w:val="20"/>
          <w:szCs w:val="20"/>
        </w:rPr>
        <w:t xml:space="preserve">           </w:t>
      </w:r>
      <w:r w:rsidRPr="00BD24F6">
        <w:rPr>
          <w:rFonts w:asciiTheme="minorHAnsi" w:hAnsiTheme="minorHAnsi" w:cstheme="minorHAnsi"/>
          <w:sz w:val="20"/>
          <w:szCs w:val="20"/>
        </w:rPr>
        <w:t>Pieczęć i podpis pracodawcy lub osoby upoważnio</w:t>
      </w:r>
      <w:r w:rsidR="009C503A" w:rsidRPr="00BD24F6">
        <w:rPr>
          <w:rFonts w:asciiTheme="minorHAnsi" w:hAnsiTheme="minorHAnsi" w:cstheme="minorHAnsi"/>
          <w:sz w:val="20"/>
          <w:szCs w:val="20"/>
        </w:rPr>
        <w:t>nej</w:t>
      </w:r>
    </w:p>
    <w:p w14:paraId="5FD29804" w14:textId="77777777" w:rsidR="00F504D4" w:rsidRPr="00BD24F6" w:rsidRDefault="00F504D4" w:rsidP="0072480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D1EAFDD" w14:textId="77777777" w:rsidR="006E3EC5" w:rsidRDefault="006E3EC5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D4D8608" w14:textId="77777777" w:rsidR="006E3EC5" w:rsidRDefault="006E3EC5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21BA517" w14:textId="77777777" w:rsidR="006E3EC5" w:rsidRDefault="006E3EC5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99486F" w14:textId="77777777" w:rsidR="006E3EC5" w:rsidRDefault="006E3EC5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7CA582" w14:textId="77777777" w:rsidR="006E3EC5" w:rsidRDefault="006E3EC5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E66E9A" w14:textId="77777777" w:rsidR="006E3EC5" w:rsidRDefault="006E3EC5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32DE5E3" w14:textId="77777777" w:rsidR="006E3EC5" w:rsidRDefault="006E3EC5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D8E413" w14:textId="77777777" w:rsidR="006E3EC5" w:rsidRDefault="006E3EC5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B25FA2" w14:textId="77777777" w:rsidR="006E3EC5" w:rsidRDefault="006E3EC5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0B9335" w14:textId="77777777" w:rsidR="006E3EC5" w:rsidRDefault="006E3EC5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21B2B6D" w14:textId="77777777" w:rsidR="006E3EC5" w:rsidRDefault="006E3EC5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5DBFE8" w14:textId="77777777" w:rsidR="006E3EC5" w:rsidRDefault="006E3EC5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97C973" w14:textId="77777777" w:rsidR="006E3EC5" w:rsidRDefault="006E3EC5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4181407" w14:textId="77777777" w:rsidR="006E3EC5" w:rsidRDefault="006E3EC5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C4FC74" w14:textId="77777777" w:rsidR="006E3EC5" w:rsidRDefault="006E3EC5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15B28C" w14:textId="77777777" w:rsidR="006E3EC5" w:rsidRDefault="006E3EC5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6F9ED7" w14:textId="77777777" w:rsidR="006E3EC5" w:rsidRDefault="006E3EC5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2D9338" w14:textId="77777777" w:rsidR="006E3EC5" w:rsidRDefault="006E3EC5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D75A196" w14:textId="77777777" w:rsidR="006E3EC5" w:rsidRDefault="006E3EC5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C4D3F5" w14:textId="77777777" w:rsidR="006E3EC5" w:rsidRDefault="006E3EC5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041706" w14:textId="77777777" w:rsidR="000C3014" w:rsidRDefault="000C3014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F423C9" w14:textId="77777777" w:rsidR="000C3014" w:rsidRDefault="000C3014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0DB15B" w14:textId="77777777" w:rsidR="000C3014" w:rsidRDefault="000C3014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59DA01" w14:textId="77777777" w:rsidR="000C3014" w:rsidRDefault="000C3014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0D5292" w14:textId="77777777" w:rsidR="0072480E" w:rsidRPr="000C3014" w:rsidRDefault="00D9317F" w:rsidP="0072480E">
      <w:pPr>
        <w:jc w:val="both"/>
        <w:rPr>
          <w:rFonts w:asciiTheme="minorHAnsi" w:hAnsiTheme="minorHAnsi" w:cstheme="minorHAnsi"/>
          <w:sz w:val="20"/>
          <w:szCs w:val="20"/>
        </w:rPr>
      </w:pPr>
      <w:r w:rsidRPr="000C3014">
        <w:rPr>
          <w:rFonts w:asciiTheme="minorHAnsi" w:hAnsiTheme="minorHAnsi" w:cstheme="minorHAnsi"/>
          <w:b/>
          <w:sz w:val="20"/>
          <w:szCs w:val="20"/>
        </w:rPr>
        <w:t>CZĘŚĆ C -</w:t>
      </w:r>
      <w:r w:rsidR="00C738E3" w:rsidRPr="000C3014">
        <w:rPr>
          <w:rFonts w:asciiTheme="minorHAnsi" w:hAnsiTheme="minorHAnsi" w:cstheme="minorHAnsi"/>
          <w:b/>
          <w:sz w:val="20"/>
          <w:szCs w:val="20"/>
        </w:rPr>
        <w:t xml:space="preserve"> WYPEŁNIA WNIOSKODAWCA</w:t>
      </w:r>
      <w:r w:rsidR="00C738E3" w:rsidRPr="000C3014">
        <w:rPr>
          <w:rFonts w:asciiTheme="minorHAnsi" w:hAnsiTheme="minorHAnsi" w:cstheme="minorHAnsi"/>
          <w:sz w:val="20"/>
          <w:szCs w:val="20"/>
        </w:rPr>
        <w:t xml:space="preserve"> </w:t>
      </w:r>
      <w:r w:rsidR="0072480E" w:rsidRPr="000C3014">
        <w:rPr>
          <w:rFonts w:asciiTheme="minorHAnsi" w:hAnsiTheme="minorHAnsi" w:cstheme="minorHAnsi"/>
          <w:sz w:val="20"/>
          <w:szCs w:val="20"/>
        </w:rPr>
        <w:t>(dotyczy  osób, które zamierzają otworzyć własną działalność gospodarczą)</w:t>
      </w:r>
    </w:p>
    <w:p w14:paraId="6E258EC4" w14:textId="77777777" w:rsidR="0072480E" w:rsidRPr="000C3014" w:rsidRDefault="0072480E" w:rsidP="0072480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E2EC57" w14:textId="77777777" w:rsidR="0072480E" w:rsidRPr="000C3014" w:rsidRDefault="0072480E" w:rsidP="00954928">
      <w:pPr>
        <w:rPr>
          <w:rFonts w:asciiTheme="minorHAnsi" w:hAnsiTheme="minorHAnsi" w:cstheme="minorHAnsi"/>
          <w:sz w:val="20"/>
          <w:szCs w:val="20"/>
        </w:rPr>
      </w:pPr>
      <w:r w:rsidRPr="000C3014">
        <w:rPr>
          <w:rFonts w:asciiTheme="minorHAnsi" w:hAnsiTheme="minorHAnsi" w:cstheme="minorHAnsi"/>
          <w:sz w:val="20"/>
          <w:szCs w:val="20"/>
        </w:rPr>
        <w:t>Ja ………………………............................................................................................................................</w:t>
      </w:r>
      <w:r w:rsidRPr="000C3014">
        <w:rPr>
          <w:rFonts w:asciiTheme="minorHAnsi" w:hAnsiTheme="minorHAnsi" w:cstheme="minorHAnsi"/>
          <w:sz w:val="20"/>
          <w:szCs w:val="20"/>
        </w:rPr>
        <w:tab/>
        <w:t>(imię i nazwisko)</w:t>
      </w:r>
    </w:p>
    <w:p w14:paraId="69919840" w14:textId="77777777" w:rsidR="0072480E" w:rsidRPr="000C3014" w:rsidRDefault="0072480E" w:rsidP="0072480E">
      <w:pPr>
        <w:jc w:val="both"/>
        <w:rPr>
          <w:rFonts w:asciiTheme="minorHAnsi" w:hAnsiTheme="minorHAnsi" w:cstheme="minorHAnsi"/>
          <w:sz w:val="20"/>
          <w:szCs w:val="20"/>
        </w:rPr>
      </w:pPr>
      <w:r w:rsidRPr="000C3014">
        <w:rPr>
          <w:rFonts w:asciiTheme="minorHAnsi" w:hAnsiTheme="minorHAnsi" w:cstheme="minorHAnsi"/>
          <w:sz w:val="20"/>
          <w:szCs w:val="20"/>
        </w:rPr>
        <w:t>zamieszkały/a: ……………………………………………………………………………………………….......</w:t>
      </w:r>
      <w:r w:rsidR="00E51A25" w:rsidRPr="000C3014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54928" w:rsidRPr="000C3014">
        <w:rPr>
          <w:rFonts w:asciiTheme="minorHAnsi" w:hAnsiTheme="minorHAnsi" w:cstheme="minorHAnsi"/>
          <w:sz w:val="20"/>
          <w:szCs w:val="20"/>
        </w:rPr>
        <w:t>.......</w:t>
      </w:r>
      <w:r w:rsidR="000C3014">
        <w:rPr>
          <w:rFonts w:asciiTheme="minorHAnsi" w:hAnsiTheme="minorHAnsi" w:cstheme="minorHAnsi"/>
          <w:sz w:val="20"/>
          <w:szCs w:val="20"/>
        </w:rPr>
        <w:t>......................................</w:t>
      </w:r>
    </w:p>
    <w:p w14:paraId="118AB681" w14:textId="77777777" w:rsidR="0072480E" w:rsidRPr="000C3014" w:rsidRDefault="0072480E" w:rsidP="0072480E">
      <w:pPr>
        <w:jc w:val="both"/>
        <w:rPr>
          <w:rFonts w:asciiTheme="minorHAnsi" w:hAnsiTheme="minorHAnsi" w:cstheme="minorHAnsi"/>
          <w:sz w:val="20"/>
          <w:szCs w:val="20"/>
        </w:rPr>
      </w:pPr>
      <w:r w:rsidRPr="000C3014">
        <w:rPr>
          <w:rFonts w:asciiTheme="minorHAnsi" w:hAnsiTheme="minorHAnsi" w:cstheme="minorHAnsi"/>
          <w:b/>
          <w:sz w:val="20"/>
          <w:szCs w:val="20"/>
        </w:rPr>
        <w:t>oświadczam, że zamierzam podjąć działalność gospodarczą zgodnie z poniżs</w:t>
      </w:r>
      <w:r w:rsidR="002D29A4" w:rsidRPr="000C3014">
        <w:rPr>
          <w:rFonts w:asciiTheme="minorHAnsi" w:hAnsiTheme="minorHAnsi" w:cstheme="minorHAnsi"/>
          <w:b/>
          <w:sz w:val="20"/>
          <w:szCs w:val="20"/>
        </w:rPr>
        <w:t xml:space="preserve">zym opisem w okresie do 60 dni </w:t>
      </w:r>
      <w:r w:rsidRPr="000C3014">
        <w:rPr>
          <w:rFonts w:asciiTheme="minorHAnsi" w:hAnsiTheme="minorHAnsi" w:cstheme="minorHAnsi"/>
          <w:b/>
          <w:sz w:val="20"/>
          <w:szCs w:val="20"/>
        </w:rPr>
        <w:t xml:space="preserve">od dnia </w:t>
      </w:r>
      <w:r w:rsidR="000C3014">
        <w:rPr>
          <w:rFonts w:asciiTheme="minorHAnsi" w:hAnsiTheme="minorHAnsi" w:cstheme="minorHAnsi"/>
          <w:b/>
          <w:sz w:val="20"/>
          <w:szCs w:val="20"/>
        </w:rPr>
        <w:t>zdania egzaminu/uzyskania dokumentu potwierdzającego nabycie kwalifikacji i umiejętności</w:t>
      </w:r>
      <w:r w:rsidR="002D29A4" w:rsidRPr="000C3014">
        <w:rPr>
          <w:rFonts w:asciiTheme="minorHAnsi" w:hAnsiTheme="minorHAnsi" w:cstheme="minorHAnsi"/>
          <w:b/>
          <w:sz w:val="20"/>
          <w:szCs w:val="20"/>
        </w:rPr>
        <w:t>:</w:t>
      </w:r>
      <w:r w:rsidR="002D29A4" w:rsidRPr="000C3014">
        <w:rPr>
          <w:rFonts w:asciiTheme="minorHAnsi" w:hAnsiTheme="minorHAnsi" w:cstheme="minorHAnsi"/>
          <w:sz w:val="20"/>
          <w:szCs w:val="20"/>
        </w:rPr>
        <w:t xml:space="preserve"> ……………………………</w:t>
      </w:r>
      <w:r w:rsidR="00E51A25" w:rsidRPr="000C3014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0C301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………………………………………………………………………………………………………………………….</w:t>
      </w:r>
    </w:p>
    <w:p w14:paraId="118831E2" w14:textId="77777777" w:rsidR="0072480E" w:rsidRPr="000C3014" w:rsidRDefault="0072480E" w:rsidP="0072480E">
      <w:pPr>
        <w:jc w:val="both"/>
        <w:rPr>
          <w:rFonts w:asciiTheme="minorHAnsi" w:hAnsiTheme="minorHAnsi" w:cstheme="minorHAnsi"/>
          <w:sz w:val="20"/>
          <w:szCs w:val="20"/>
        </w:rPr>
      </w:pPr>
      <w:r w:rsidRPr="000C301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</w:t>
      </w:r>
      <w:r w:rsidR="002D29A4" w:rsidRPr="000C3014">
        <w:rPr>
          <w:rFonts w:asciiTheme="minorHAnsi" w:hAnsiTheme="minorHAnsi" w:cstheme="minorHAnsi"/>
          <w:sz w:val="20"/>
          <w:szCs w:val="20"/>
        </w:rPr>
        <w:t>………………...</w:t>
      </w:r>
      <w:r w:rsidR="00E51A25" w:rsidRPr="000C3014">
        <w:rPr>
          <w:rFonts w:asciiTheme="minorHAnsi" w:hAnsiTheme="minorHAnsi" w:cstheme="minorHAnsi"/>
          <w:sz w:val="20"/>
          <w:szCs w:val="20"/>
        </w:rPr>
        <w:t>..................................................</w:t>
      </w:r>
      <w:r w:rsidR="00C738E3" w:rsidRPr="000C3014">
        <w:rPr>
          <w:rFonts w:asciiTheme="minorHAnsi" w:hAnsiTheme="minorHAnsi" w:cstheme="minorHAnsi"/>
          <w:sz w:val="20"/>
          <w:szCs w:val="20"/>
        </w:rPr>
        <w:t>....</w:t>
      </w:r>
      <w:r w:rsidR="000C3014">
        <w:rPr>
          <w:rFonts w:asciiTheme="minorHAnsi" w:hAnsiTheme="minorHAnsi" w:cstheme="minorHAnsi"/>
          <w:sz w:val="20"/>
          <w:szCs w:val="20"/>
        </w:rPr>
        <w:t>..................</w:t>
      </w:r>
    </w:p>
    <w:p w14:paraId="30EE555D" w14:textId="77777777" w:rsidR="0072480E" w:rsidRPr="000C3014" w:rsidRDefault="0072480E" w:rsidP="00D9317F">
      <w:pPr>
        <w:jc w:val="center"/>
        <w:rPr>
          <w:rFonts w:asciiTheme="minorHAnsi" w:hAnsiTheme="minorHAnsi" w:cstheme="minorHAnsi"/>
          <w:sz w:val="20"/>
          <w:szCs w:val="20"/>
        </w:rPr>
      </w:pPr>
      <w:r w:rsidRPr="000C3014">
        <w:rPr>
          <w:rFonts w:asciiTheme="minorHAnsi" w:hAnsiTheme="minorHAnsi" w:cstheme="minorHAnsi"/>
          <w:sz w:val="20"/>
          <w:szCs w:val="20"/>
        </w:rPr>
        <w:t xml:space="preserve">(nazwa </w:t>
      </w:r>
      <w:r w:rsidR="000C3014">
        <w:rPr>
          <w:rFonts w:asciiTheme="minorHAnsi" w:hAnsiTheme="minorHAnsi" w:cstheme="minorHAnsi"/>
          <w:sz w:val="20"/>
          <w:szCs w:val="20"/>
        </w:rPr>
        <w:t>egzaminu</w:t>
      </w:r>
      <w:r w:rsidRPr="000C3014">
        <w:rPr>
          <w:rFonts w:asciiTheme="minorHAnsi" w:hAnsiTheme="minorHAnsi" w:cstheme="minorHAnsi"/>
          <w:sz w:val="20"/>
          <w:szCs w:val="20"/>
        </w:rPr>
        <w:t>/</w:t>
      </w:r>
      <w:r w:rsidR="000C3014">
        <w:rPr>
          <w:rFonts w:asciiTheme="minorHAnsi" w:hAnsiTheme="minorHAnsi" w:cstheme="minorHAnsi"/>
          <w:sz w:val="20"/>
          <w:szCs w:val="20"/>
        </w:rPr>
        <w:t>dokumentu</w:t>
      </w:r>
      <w:r w:rsidRPr="000C3014">
        <w:rPr>
          <w:rFonts w:asciiTheme="minorHAnsi" w:hAnsiTheme="minorHAnsi" w:cstheme="minorHAnsi"/>
          <w:sz w:val="20"/>
          <w:szCs w:val="20"/>
        </w:rPr>
        <w:t>)</w:t>
      </w:r>
    </w:p>
    <w:p w14:paraId="424D9558" w14:textId="77777777" w:rsidR="0072480E" w:rsidRPr="000C3014" w:rsidRDefault="0072480E" w:rsidP="0072480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5673287" w14:textId="77777777" w:rsidR="0072480E" w:rsidRPr="000C3014" w:rsidRDefault="0072480E" w:rsidP="0062748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C3014">
        <w:rPr>
          <w:rFonts w:asciiTheme="minorHAnsi" w:hAnsiTheme="minorHAnsi" w:cstheme="minorHAnsi"/>
          <w:b/>
          <w:bCs/>
          <w:sz w:val="20"/>
          <w:szCs w:val="20"/>
        </w:rPr>
        <w:t>OPIS PLANOWANEGO PRZEDSIĘWZIĘCIA</w:t>
      </w:r>
    </w:p>
    <w:p w14:paraId="530A2B8D" w14:textId="77777777" w:rsidR="00D9317F" w:rsidRPr="000C3014" w:rsidRDefault="0072480E" w:rsidP="00D9317F">
      <w:pPr>
        <w:jc w:val="both"/>
        <w:rPr>
          <w:rFonts w:asciiTheme="minorHAnsi" w:hAnsiTheme="minorHAnsi" w:cstheme="minorHAnsi"/>
          <w:sz w:val="20"/>
          <w:szCs w:val="20"/>
        </w:rPr>
      </w:pPr>
      <w:r w:rsidRPr="000C3014">
        <w:rPr>
          <w:rFonts w:asciiTheme="minorHAnsi" w:hAnsiTheme="minorHAnsi" w:cstheme="minorHAnsi"/>
          <w:sz w:val="20"/>
          <w:szCs w:val="20"/>
        </w:rPr>
        <w:t>1. Rodzaj działalności gospodarczej (krótki opis zamierzonego przedsięwzięcia z podaniem</w:t>
      </w:r>
      <w:r w:rsidR="00D9317F" w:rsidRPr="000C3014">
        <w:rPr>
          <w:rFonts w:asciiTheme="minorHAnsi" w:hAnsiTheme="minorHAnsi" w:cstheme="minorHAnsi"/>
          <w:sz w:val="20"/>
          <w:szCs w:val="20"/>
        </w:rPr>
        <w:t xml:space="preserve"> zakresu rodzaju działalności):</w:t>
      </w:r>
    </w:p>
    <w:p w14:paraId="48359724" w14:textId="77777777" w:rsidR="00974D82" w:rsidRPr="000C3014" w:rsidRDefault="00974D82" w:rsidP="00974D82">
      <w:pPr>
        <w:jc w:val="both"/>
        <w:rPr>
          <w:rFonts w:asciiTheme="minorHAnsi" w:hAnsiTheme="minorHAnsi" w:cstheme="minorHAnsi"/>
          <w:sz w:val="20"/>
          <w:szCs w:val="20"/>
        </w:rPr>
      </w:pPr>
      <w:r w:rsidRPr="000C301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C3014">
        <w:rPr>
          <w:rFonts w:asciiTheme="minorHAnsi" w:hAnsiTheme="minorHAnsi" w:cstheme="minorHAnsi"/>
          <w:sz w:val="20"/>
          <w:szCs w:val="20"/>
        </w:rPr>
        <w:t>…………………………………………………………….</w:t>
      </w:r>
    </w:p>
    <w:p w14:paraId="4AF40E87" w14:textId="77777777" w:rsidR="00D9317F" w:rsidRPr="000C3014" w:rsidRDefault="00D9317F" w:rsidP="00D9317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FDE31B4" w14:textId="77777777" w:rsidR="00CF05C1" w:rsidRPr="000C3014" w:rsidRDefault="0072480E" w:rsidP="000C3014">
      <w:pPr>
        <w:jc w:val="both"/>
        <w:rPr>
          <w:rFonts w:asciiTheme="minorHAnsi" w:hAnsiTheme="minorHAnsi" w:cstheme="minorHAnsi"/>
          <w:sz w:val="20"/>
          <w:szCs w:val="20"/>
        </w:rPr>
      </w:pPr>
      <w:r w:rsidRPr="000C3014">
        <w:rPr>
          <w:rFonts w:asciiTheme="minorHAnsi" w:hAnsiTheme="minorHAnsi" w:cstheme="minorHAnsi"/>
          <w:sz w:val="20"/>
          <w:szCs w:val="20"/>
        </w:rPr>
        <w:t>2</w:t>
      </w:r>
      <w:r w:rsidR="00CF05C1" w:rsidRPr="000C3014">
        <w:rPr>
          <w:rFonts w:asciiTheme="minorHAnsi" w:hAnsiTheme="minorHAnsi" w:cstheme="minorHAnsi"/>
          <w:sz w:val="20"/>
          <w:szCs w:val="20"/>
        </w:rPr>
        <w:t>. Adres, pod którym</w:t>
      </w:r>
      <w:r w:rsidRPr="000C3014">
        <w:rPr>
          <w:rFonts w:asciiTheme="minorHAnsi" w:hAnsiTheme="minorHAnsi" w:cstheme="minorHAnsi"/>
          <w:sz w:val="20"/>
          <w:szCs w:val="20"/>
        </w:rPr>
        <w:t xml:space="preserve"> zamierzam prow</w:t>
      </w:r>
      <w:r w:rsidR="002D29A4" w:rsidRPr="000C3014">
        <w:rPr>
          <w:rFonts w:asciiTheme="minorHAnsi" w:hAnsiTheme="minorHAnsi" w:cstheme="minorHAnsi"/>
          <w:sz w:val="20"/>
          <w:szCs w:val="20"/>
        </w:rPr>
        <w:t xml:space="preserve">adzić działalność gospodarczą: </w:t>
      </w:r>
    </w:p>
    <w:p w14:paraId="5A258601" w14:textId="77777777" w:rsidR="0072480E" w:rsidRPr="000C3014" w:rsidRDefault="00B54C33" w:rsidP="00D9317F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C3014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  <w:r w:rsidR="00F561DB" w:rsidRPr="000C3014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</w:t>
      </w:r>
      <w:r w:rsidR="000C3014">
        <w:rPr>
          <w:rFonts w:asciiTheme="minorHAnsi" w:hAnsiTheme="minorHAnsi" w:cstheme="minorHAnsi"/>
          <w:sz w:val="20"/>
          <w:szCs w:val="20"/>
        </w:rPr>
        <w:t>........................................</w:t>
      </w:r>
    </w:p>
    <w:p w14:paraId="6C92B65E" w14:textId="77777777" w:rsidR="000C3014" w:rsidRDefault="000C3014" w:rsidP="0072480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36B2477" w14:textId="77777777" w:rsidR="0072480E" w:rsidRPr="000C3014" w:rsidRDefault="0072480E" w:rsidP="0072480E">
      <w:pPr>
        <w:jc w:val="both"/>
        <w:rPr>
          <w:rFonts w:asciiTheme="minorHAnsi" w:hAnsiTheme="minorHAnsi" w:cstheme="minorHAnsi"/>
          <w:sz w:val="20"/>
          <w:szCs w:val="20"/>
        </w:rPr>
      </w:pPr>
      <w:r w:rsidRPr="000C3014">
        <w:rPr>
          <w:rFonts w:asciiTheme="minorHAnsi" w:hAnsiTheme="minorHAnsi" w:cstheme="minorHAnsi"/>
          <w:sz w:val="20"/>
          <w:szCs w:val="20"/>
        </w:rPr>
        <w:t xml:space="preserve">3. Czy kiedykolwiek prowadził(a) Pan(i) działalność gospodarczą? </w:t>
      </w:r>
    </w:p>
    <w:p w14:paraId="5062CDDC" w14:textId="77777777" w:rsidR="0072480E" w:rsidRPr="000C3014" w:rsidRDefault="0072480E" w:rsidP="0072480E">
      <w:pPr>
        <w:jc w:val="both"/>
        <w:rPr>
          <w:rFonts w:asciiTheme="minorHAnsi" w:hAnsiTheme="minorHAnsi" w:cstheme="minorHAnsi"/>
          <w:sz w:val="20"/>
          <w:szCs w:val="20"/>
        </w:rPr>
      </w:pPr>
      <w:r w:rsidRPr="000C3014">
        <w:rPr>
          <w:rFonts w:asciiTheme="minorHAnsi" w:hAnsiTheme="minorHAnsi" w:cstheme="minorHAnsi"/>
          <w:sz w:val="20"/>
          <w:szCs w:val="20"/>
        </w:rPr>
        <w:t>TAK/NIE*</w:t>
      </w:r>
    </w:p>
    <w:p w14:paraId="79804896" w14:textId="77777777" w:rsidR="0072480E" w:rsidRPr="000C3014" w:rsidRDefault="0072480E" w:rsidP="0072480E">
      <w:pPr>
        <w:jc w:val="both"/>
        <w:rPr>
          <w:rFonts w:asciiTheme="minorHAnsi" w:hAnsiTheme="minorHAnsi" w:cstheme="minorHAnsi"/>
          <w:sz w:val="20"/>
          <w:szCs w:val="20"/>
        </w:rPr>
      </w:pPr>
      <w:r w:rsidRPr="000C3014">
        <w:rPr>
          <w:rFonts w:asciiTheme="minorHAnsi" w:hAnsiTheme="minorHAnsi" w:cstheme="minorHAnsi"/>
          <w:sz w:val="20"/>
          <w:szCs w:val="20"/>
        </w:rPr>
        <w:t>w okresie od.............................. do ........................................</w:t>
      </w:r>
    </w:p>
    <w:p w14:paraId="496D9043" w14:textId="77777777" w:rsidR="00586D6F" w:rsidRPr="000C3014" w:rsidRDefault="0072480E" w:rsidP="0072480E">
      <w:pPr>
        <w:jc w:val="both"/>
        <w:rPr>
          <w:rFonts w:asciiTheme="minorHAnsi" w:hAnsiTheme="minorHAnsi" w:cstheme="minorHAnsi"/>
          <w:sz w:val="20"/>
          <w:szCs w:val="20"/>
        </w:rPr>
      </w:pPr>
      <w:r w:rsidRPr="000C3014">
        <w:rPr>
          <w:rFonts w:asciiTheme="minorHAnsi" w:hAnsiTheme="minorHAnsi" w:cstheme="minorHAnsi"/>
          <w:sz w:val="20"/>
          <w:szCs w:val="20"/>
        </w:rPr>
        <w:t>rodzaj prowadzonej działalności</w:t>
      </w:r>
      <w:r w:rsidR="00586D6F" w:rsidRPr="000C3014">
        <w:rPr>
          <w:rFonts w:asciiTheme="minorHAnsi" w:hAnsiTheme="minorHAnsi" w:cstheme="minorHAnsi"/>
          <w:sz w:val="20"/>
          <w:szCs w:val="20"/>
        </w:rPr>
        <w:t>:</w:t>
      </w:r>
    </w:p>
    <w:p w14:paraId="0B44383B" w14:textId="77777777" w:rsidR="0072480E" w:rsidRDefault="0072480E" w:rsidP="0072480E">
      <w:pPr>
        <w:jc w:val="both"/>
        <w:rPr>
          <w:rFonts w:asciiTheme="minorHAnsi" w:hAnsiTheme="minorHAnsi" w:cstheme="minorHAnsi"/>
          <w:sz w:val="20"/>
          <w:szCs w:val="20"/>
        </w:rPr>
      </w:pPr>
      <w:r w:rsidRPr="000C3014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 w:rsidR="00C738E3" w:rsidRPr="000C3014">
        <w:rPr>
          <w:rFonts w:asciiTheme="minorHAnsi" w:hAnsiTheme="minorHAnsi" w:cstheme="minorHAnsi"/>
          <w:sz w:val="20"/>
          <w:szCs w:val="20"/>
        </w:rPr>
        <w:t>................</w:t>
      </w:r>
      <w:r w:rsidR="000C3014">
        <w:rPr>
          <w:rFonts w:asciiTheme="minorHAnsi" w:hAnsiTheme="minorHAnsi" w:cstheme="minorHAnsi"/>
          <w:sz w:val="20"/>
          <w:szCs w:val="20"/>
        </w:rPr>
        <w:t>..................</w:t>
      </w:r>
    </w:p>
    <w:p w14:paraId="532DD366" w14:textId="77777777" w:rsidR="000C3014" w:rsidRPr="000C3014" w:rsidRDefault="000C3014" w:rsidP="0072480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013D117" w14:textId="77777777" w:rsidR="0072480E" w:rsidRPr="000C3014" w:rsidRDefault="0072480E" w:rsidP="0072480E">
      <w:pPr>
        <w:jc w:val="both"/>
        <w:rPr>
          <w:rFonts w:asciiTheme="minorHAnsi" w:hAnsiTheme="minorHAnsi" w:cstheme="minorHAnsi"/>
          <w:sz w:val="20"/>
          <w:szCs w:val="20"/>
        </w:rPr>
      </w:pPr>
      <w:r w:rsidRPr="000C3014">
        <w:rPr>
          <w:rFonts w:asciiTheme="minorHAnsi" w:hAnsiTheme="minorHAnsi" w:cstheme="minorHAnsi"/>
          <w:sz w:val="20"/>
          <w:szCs w:val="20"/>
        </w:rPr>
        <w:t>4. Kroki podjęte w kierunku planowanej działalności:</w:t>
      </w:r>
    </w:p>
    <w:p w14:paraId="33491B73" w14:textId="77777777" w:rsidR="0072480E" w:rsidRPr="000C3014" w:rsidRDefault="0072480E" w:rsidP="0072480E">
      <w:pPr>
        <w:jc w:val="both"/>
        <w:rPr>
          <w:rFonts w:asciiTheme="minorHAnsi" w:hAnsiTheme="minorHAnsi" w:cstheme="minorHAnsi"/>
          <w:sz w:val="20"/>
          <w:szCs w:val="20"/>
        </w:rPr>
      </w:pPr>
      <w:r w:rsidRPr="000C3014">
        <w:rPr>
          <w:rFonts w:asciiTheme="minorHAnsi" w:hAnsiTheme="minorHAnsi" w:cstheme="minorHAnsi"/>
          <w:sz w:val="20"/>
          <w:szCs w:val="20"/>
        </w:rPr>
        <w:t>a)</w:t>
      </w:r>
      <w:r w:rsidR="00CF05C1" w:rsidRPr="000C3014">
        <w:rPr>
          <w:rFonts w:asciiTheme="minorHAnsi" w:hAnsiTheme="minorHAnsi" w:cstheme="minorHAnsi"/>
          <w:sz w:val="20"/>
          <w:szCs w:val="20"/>
        </w:rPr>
        <w:t xml:space="preserve"> </w:t>
      </w:r>
      <w:r w:rsidRPr="000C3014">
        <w:rPr>
          <w:rFonts w:asciiTheme="minorHAnsi" w:hAnsiTheme="minorHAnsi" w:cstheme="minorHAnsi"/>
          <w:sz w:val="20"/>
          <w:szCs w:val="20"/>
        </w:rPr>
        <w:t>uzyskane pozwolenia, zaświadczenia, zezwolenia, certyfikaty itp.</w:t>
      </w:r>
      <w:r w:rsidR="00CF05C1" w:rsidRPr="000C3014">
        <w:rPr>
          <w:rFonts w:asciiTheme="minorHAnsi" w:hAnsiTheme="minorHAnsi" w:cstheme="minorHAnsi"/>
          <w:sz w:val="20"/>
          <w:szCs w:val="20"/>
        </w:rPr>
        <w:t>:</w:t>
      </w:r>
      <w:r w:rsidRPr="000C301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6AED82E" w14:textId="77777777" w:rsidR="0072480E" w:rsidRPr="000C3014" w:rsidRDefault="0072480E" w:rsidP="000C3014">
      <w:pPr>
        <w:jc w:val="both"/>
        <w:rPr>
          <w:rFonts w:asciiTheme="minorHAnsi" w:hAnsiTheme="minorHAnsi" w:cstheme="minorHAnsi"/>
          <w:sz w:val="20"/>
          <w:szCs w:val="20"/>
        </w:rPr>
      </w:pPr>
      <w:r w:rsidRPr="000C3014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 w:rsidR="00C738E3" w:rsidRPr="000C3014">
        <w:rPr>
          <w:rFonts w:asciiTheme="minorHAnsi" w:hAnsiTheme="minorHAnsi" w:cstheme="minorHAnsi"/>
          <w:sz w:val="20"/>
          <w:szCs w:val="20"/>
        </w:rPr>
        <w:t>................</w:t>
      </w:r>
      <w:r w:rsidR="000C3014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14:paraId="4CA8288A" w14:textId="77777777" w:rsidR="0072480E" w:rsidRPr="000C3014" w:rsidRDefault="0072480E" w:rsidP="0072480E">
      <w:pPr>
        <w:jc w:val="both"/>
        <w:rPr>
          <w:rFonts w:asciiTheme="minorHAnsi" w:hAnsiTheme="minorHAnsi" w:cstheme="minorHAnsi"/>
          <w:sz w:val="20"/>
          <w:szCs w:val="20"/>
        </w:rPr>
      </w:pPr>
      <w:r w:rsidRPr="000C3014">
        <w:rPr>
          <w:rFonts w:asciiTheme="minorHAnsi" w:hAnsiTheme="minorHAnsi" w:cstheme="minorHAnsi"/>
          <w:sz w:val="20"/>
          <w:szCs w:val="20"/>
        </w:rPr>
        <w:t xml:space="preserve">b) odbyte kursy szkolenia: </w:t>
      </w:r>
    </w:p>
    <w:p w14:paraId="6A280914" w14:textId="77777777" w:rsidR="0072480E" w:rsidRPr="000C3014" w:rsidRDefault="0072480E" w:rsidP="0072480E">
      <w:pPr>
        <w:jc w:val="both"/>
        <w:rPr>
          <w:rFonts w:asciiTheme="minorHAnsi" w:hAnsiTheme="minorHAnsi" w:cstheme="minorHAnsi"/>
          <w:sz w:val="20"/>
          <w:szCs w:val="20"/>
        </w:rPr>
      </w:pPr>
      <w:r w:rsidRPr="000C3014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 w:rsidR="00C738E3" w:rsidRPr="000C3014">
        <w:rPr>
          <w:rFonts w:asciiTheme="minorHAnsi" w:hAnsiTheme="minorHAnsi" w:cstheme="minorHAnsi"/>
          <w:sz w:val="20"/>
          <w:szCs w:val="20"/>
        </w:rPr>
        <w:t>................</w:t>
      </w:r>
      <w:r w:rsidR="000C3014">
        <w:rPr>
          <w:rFonts w:asciiTheme="minorHAnsi" w:hAnsiTheme="minorHAnsi" w:cstheme="minorHAnsi"/>
          <w:sz w:val="20"/>
          <w:szCs w:val="20"/>
        </w:rPr>
        <w:t>..................</w:t>
      </w:r>
    </w:p>
    <w:p w14:paraId="1CF12108" w14:textId="77777777" w:rsidR="0072480E" w:rsidRPr="000C3014" w:rsidRDefault="0072480E" w:rsidP="0072480E">
      <w:pPr>
        <w:jc w:val="both"/>
        <w:rPr>
          <w:rFonts w:asciiTheme="minorHAnsi" w:hAnsiTheme="minorHAnsi" w:cstheme="minorHAnsi"/>
          <w:sz w:val="20"/>
          <w:szCs w:val="20"/>
        </w:rPr>
      </w:pPr>
      <w:r w:rsidRPr="000C301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</w:t>
      </w:r>
      <w:r w:rsidR="00F60C96" w:rsidRPr="000C3014">
        <w:rPr>
          <w:rFonts w:asciiTheme="minorHAnsi" w:hAnsiTheme="minorHAnsi" w:cstheme="minorHAnsi"/>
          <w:sz w:val="20"/>
          <w:szCs w:val="20"/>
        </w:rPr>
        <w:t>...</w:t>
      </w:r>
      <w:r w:rsidRPr="000C3014">
        <w:rPr>
          <w:rFonts w:asciiTheme="minorHAnsi" w:hAnsiTheme="minorHAnsi" w:cstheme="minorHAnsi"/>
          <w:sz w:val="20"/>
          <w:szCs w:val="20"/>
        </w:rPr>
        <w:t>……</w:t>
      </w:r>
      <w:r w:rsidR="00586D6F" w:rsidRPr="000C3014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0C3014">
        <w:rPr>
          <w:rFonts w:asciiTheme="minorHAnsi" w:hAnsiTheme="minorHAnsi" w:cstheme="minorHAnsi"/>
          <w:sz w:val="20"/>
          <w:szCs w:val="20"/>
        </w:rPr>
        <w:t>…………………</w:t>
      </w:r>
    </w:p>
    <w:p w14:paraId="698CDE6F" w14:textId="77777777" w:rsidR="00CF05C1" w:rsidRPr="000C3014" w:rsidRDefault="0072480E" w:rsidP="0072480E">
      <w:pPr>
        <w:jc w:val="both"/>
        <w:rPr>
          <w:rFonts w:asciiTheme="minorHAnsi" w:hAnsiTheme="minorHAnsi" w:cstheme="minorHAnsi"/>
          <w:sz w:val="20"/>
          <w:szCs w:val="20"/>
        </w:rPr>
      </w:pPr>
      <w:r w:rsidRPr="000C3014">
        <w:rPr>
          <w:rFonts w:asciiTheme="minorHAnsi" w:hAnsiTheme="minorHAnsi" w:cstheme="minorHAnsi"/>
          <w:sz w:val="20"/>
          <w:szCs w:val="20"/>
        </w:rPr>
        <w:t>c) inne podjęte kroki</w:t>
      </w:r>
      <w:r w:rsidR="00B642C0" w:rsidRPr="000C3014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5C3E40CF" w14:textId="77777777" w:rsidR="0072480E" w:rsidRPr="000C3014" w:rsidRDefault="0072480E" w:rsidP="0072480E">
      <w:pPr>
        <w:jc w:val="both"/>
        <w:rPr>
          <w:rFonts w:asciiTheme="minorHAnsi" w:hAnsiTheme="minorHAnsi" w:cstheme="minorHAnsi"/>
          <w:sz w:val="20"/>
          <w:szCs w:val="20"/>
        </w:rPr>
      </w:pPr>
      <w:r w:rsidRPr="000C3014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</w:t>
      </w:r>
      <w:r w:rsidR="00F60C96" w:rsidRPr="000C3014">
        <w:rPr>
          <w:rFonts w:asciiTheme="minorHAnsi" w:hAnsiTheme="minorHAnsi" w:cstheme="minorHAnsi"/>
          <w:sz w:val="20"/>
          <w:szCs w:val="20"/>
        </w:rPr>
        <w:t>.</w:t>
      </w:r>
      <w:r w:rsidRPr="000C3014">
        <w:rPr>
          <w:rFonts w:asciiTheme="minorHAnsi" w:hAnsiTheme="minorHAnsi" w:cstheme="minorHAnsi"/>
          <w:sz w:val="20"/>
          <w:szCs w:val="20"/>
        </w:rPr>
        <w:t>.....</w:t>
      </w:r>
      <w:r w:rsidR="00F60C96" w:rsidRPr="000C3014">
        <w:rPr>
          <w:rFonts w:asciiTheme="minorHAnsi" w:hAnsiTheme="minorHAnsi" w:cstheme="minorHAnsi"/>
          <w:sz w:val="20"/>
          <w:szCs w:val="20"/>
        </w:rPr>
        <w:t>.............</w:t>
      </w:r>
      <w:r w:rsidR="00D32883" w:rsidRPr="000C3014">
        <w:rPr>
          <w:rFonts w:asciiTheme="minorHAnsi" w:hAnsiTheme="minorHAnsi" w:cstheme="minorHAnsi"/>
          <w:sz w:val="20"/>
          <w:szCs w:val="20"/>
        </w:rPr>
        <w:t>.</w:t>
      </w:r>
      <w:r w:rsidR="00B642C0" w:rsidRPr="000C3014">
        <w:rPr>
          <w:rFonts w:asciiTheme="minorHAnsi" w:hAnsiTheme="minorHAnsi" w:cstheme="minorHAnsi"/>
          <w:sz w:val="20"/>
          <w:szCs w:val="20"/>
        </w:rPr>
        <w:t>.</w:t>
      </w:r>
      <w:r w:rsidR="00CF05C1" w:rsidRPr="000C3014">
        <w:rPr>
          <w:rFonts w:asciiTheme="minorHAnsi" w:hAnsiTheme="minorHAnsi" w:cstheme="minorHAnsi"/>
          <w:sz w:val="20"/>
          <w:szCs w:val="20"/>
        </w:rPr>
        <w:t>.............................................</w:t>
      </w:r>
      <w:r w:rsidR="00B642C0" w:rsidRPr="000C3014">
        <w:rPr>
          <w:rFonts w:asciiTheme="minorHAnsi" w:hAnsiTheme="minorHAnsi" w:cstheme="minorHAnsi"/>
          <w:sz w:val="20"/>
          <w:szCs w:val="20"/>
        </w:rPr>
        <w:t>..</w:t>
      </w:r>
      <w:r w:rsidR="000C3014">
        <w:rPr>
          <w:rFonts w:asciiTheme="minorHAnsi" w:hAnsiTheme="minorHAnsi" w:cstheme="minorHAnsi"/>
          <w:sz w:val="20"/>
          <w:szCs w:val="20"/>
        </w:rPr>
        <w:t>..................</w:t>
      </w:r>
    </w:p>
    <w:p w14:paraId="5B492209" w14:textId="77777777" w:rsidR="0072480E" w:rsidRDefault="0072480E" w:rsidP="0072480E">
      <w:pPr>
        <w:jc w:val="both"/>
        <w:rPr>
          <w:rFonts w:asciiTheme="minorHAnsi" w:hAnsiTheme="minorHAnsi" w:cstheme="minorHAnsi"/>
          <w:sz w:val="20"/>
          <w:szCs w:val="20"/>
        </w:rPr>
      </w:pPr>
      <w:r w:rsidRPr="000C3014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F60C96" w:rsidRPr="000C3014">
        <w:rPr>
          <w:rFonts w:asciiTheme="minorHAnsi" w:hAnsiTheme="minorHAnsi" w:cstheme="minorHAnsi"/>
          <w:sz w:val="20"/>
          <w:szCs w:val="20"/>
        </w:rPr>
        <w:t>.</w:t>
      </w:r>
      <w:r w:rsidR="00B90584" w:rsidRPr="000C3014">
        <w:rPr>
          <w:rFonts w:asciiTheme="minorHAnsi" w:hAnsiTheme="minorHAnsi" w:cstheme="minorHAnsi"/>
          <w:sz w:val="20"/>
          <w:szCs w:val="20"/>
        </w:rPr>
        <w:t>...........</w:t>
      </w:r>
      <w:r w:rsidR="00C738E3" w:rsidRPr="000C3014">
        <w:rPr>
          <w:rFonts w:asciiTheme="minorHAnsi" w:hAnsiTheme="minorHAnsi" w:cstheme="minorHAnsi"/>
          <w:sz w:val="20"/>
          <w:szCs w:val="20"/>
        </w:rPr>
        <w:t>................</w:t>
      </w:r>
      <w:r w:rsidR="000C3014">
        <w:rPr>
          <w:rFonts w:asciiTheme="minorHAnsi" w:hAnsiTheme="minorHAnsi" w:cstheme="minorHAnsi"/>
          <w:sz w:val="20"/>
          <w:szCs w:val="20"/>
        </w:rPr>
        <w:t>..................</w:t>
      </w:r>
    </w:p>
    <w:p w14:paraId="1FAB8F22" w14:textId="77777777" w:rsidR="000C3014" w:rsidRPr="000C3014" w:rsidRDefault="000C3014" w:rsidP="0072480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9ED95B" w14:textId="77777777" w:rsidR="0072480E" w:rsidRPr="000C3014" w:rsidRDefault="0072480E" w:rsidP="0072480E">
      <w:pPr>
        <w:jc w:val="both"/>
        <w:rPr>
          <w:rFonts w:asciiTheme="minorHAnsi" w:hAnsiTheme="minorHAnsi" w:cstheme="minorHAnsi"/>
          <w:sz w:val="20"/>
          <w:szCs w:val="20"/>
        </w:rPr>
      </w:pPr>
      <w:r w:rsidRPr="000C3014">
        <w:rPr>
          <w:rFonts w:asciiTheme="minorHAnsi" w:hAnsiTheme="minorHAnsi" w:cstheme="minorHAnsi"/>
          <w:sz w:val="20"/>
          <w:szCs w:val="20"/>
        </w:rPr>
        <w:t>5. Rozpoczęcie deklarowanej działalności gospodarczej nie jest uzależnione od uzyskania jednorazowych środków na podjęcie działalności gospodarczej</w:t>
      </w:r>
      <w:r w:rsidR="008764DD">
        <w:rPr>
          <w:rFonts w:asciiTheme="minorHAnsi" w:hAnsiTheme="minorHAnsi" w:cstheme="minorHAnsi"/>
          <w:sz w:val="20"/>
          <w:szCs w:val="20"/>
        </w:rPr>
        <w:t xml:space="preserve"> z Powiatowego Urzędu Pracy w Skarżysku-Kamiennej</w:t>
      </w:r>
      <w:r w:rsidRPr="000C3014">
        <w:rPr>
          <w:rFonts w:asciiTheme="minorHAnsi" w:hAnsiTheme="minorHAnsi" w:cstheme="minorHAnsi"/>
          <w:sz w:val="20"/>
          <w:szCs w:val="20"/>
        </w:rPr>
        <w:t>, o ile będę o nie występował/a.</w:t>
      </w:r>
    </w:p>
    <w:p w14:paraId="50052EE8" w14:textId="77777777" w:rsidR="0072480E" w:rsidRPr="000C3014" w:rsidRDefault="0072480E" w:rsidP="0072480E">
      <w:pPr>
        <w:jc w:val="both"/>
        <w:rPr>
          <w:rFonts w:asciiTheme="minorHAnsi" w:hAnsiTheme="minorHAnsi" w:cstheme="minorHAnsi"/>
          <w:sz w:val="20"/>
          <w:szCs w:val="20"/>
        </w:rPr>
      </w:pPr>
      <w:r w:rsidRPr="000C3014">
        <w:rPr>
          <w:rFonts w:asciiTheme="minorHAnsi" w:hAnsiTheme="minorHAnsi" w:cstheme="minorHAnsi"/>
          <w:sz w:val="20"/>
          <w:szCs w:val="20"/>
        </w:rPr>
        <w:t>6. Planowana data rozpoczęcia działalności gospoda</w:t>
      </w:r>
      <w:r w:rsidR="00FD744E" w:rsidRPr="000C3014">
        <w:rPr>
          <w:rFonts w:asciiTheme="minorHAnsi" w:hAnsiTheme="minorHAnsi" w:cstheme="minorHAnsi"/>
          <w:sz w:val="20"/>
          <w:szCs w:val="20"/>
        </w:rPr>
        <w:t>rczej: ………………………………………………</w:t>
      </w:r>
    </w:p>
    <w:p w14:paraId="71E5529E" w14:textId="77777777" w:rsidR="0072480E" w:rsidRPr="000C3014" w:rsidRDefault="0072480E" w:rsidP="0072480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59F7D86" w14:textId="77777777" w:rsidR="008764DD" w:rsidRDefault="008764DD" w:rsidP="00516FAF">
      <w:pPr>
        <w:ind w:left="5664"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529F368D" w14:textId="77777777" w:rsidR="0072480E" w:rsidRPr="000C3014" w:rsidRDefault="0072480E" w:rsidP="008764DD">
      <w:pPr>
        <w:ind w:left="6382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C3014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 </w:t>
      </w:r>
    </w:p>
    <w:p w14:paraId="40FC93E4" w14:textId="77777777" w:rsidR="0072480E" w:rsidRPr="000C3014" w:rsidRDefault="0072480E" w:rsidP="0072480E">
      <w:pPr>
        <w:jc w:val="both"/>
        <w:rPr>
          <w:rFonts w:asciiTheme="minorHAnsi" w:hAnsiTheme="minorHAnsi" w:cstheme="minorHAnsi"/>
          <w:sz w:val="20"/>
          <w:szCs w:val="20"/>
        </w:rPr>
      </w:pPr>
      <w:r w:rsidRPr="000C3014">
        <w:rPr>
          <w:rFonts w:asciiTheme="minorHAnsi" w:hAnsiTheme="minorHAnsi" w:cstheme="minorHAnsi"/>
          <w:sz w:val="20"/>
          <w:szCs w:val="20"/>
        </w:rPr>
        <w:t xml:space="preserve">                                                  </w:t>
      </w:r>
      <w:r w:rsidRPr="000C3014">
        <w:rPr>
          <w:rFonts w:asciiTheme="minorHAnsi" w:hAnsiTheme="minorHAnsi" w:cstheme="minorHAnsi"/>
          <w:sz w:val="20"/>
          <w:szCs w:val="20"/>
        </w:rPr>
        <w:tab/>
        <w:t xml:space="preserve">                              </w:t>
      </w:r>
      <w:r w:rsidR="00FD744E" w:rsidRPr="000C3014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="00B90584" w:rsidRPr="000C3014">
        <w:rPr>
          <w:rFonts w:asciiTheme="minorHAnsi" w:hAnsiTheme="minorHAnsi" w:cstheme="minorHAnsi"/>
          <w:sz w:val="20"/>
          <w:szCs w:val="20"/>
        </w:rPr>
        <w:tab/>
      </w:r>
      <w:r w:rsidR="00B90584" w:rsidRPr="000C3014">
        <w:rPr>
          <w:rFonts w:asciiTheme="minorHAnsi" w:hAnsiTheme="minorHAnsi" w:cstheme="minorHAnsi"/>
          <w:sz w:val="20"/>
          <w:szCs w:val="20"/>
        </w:rPr>
        <w:tab/>
      </w:r>
      <w:r w:rsidR="00CF05C1" w:rsidRPr="000C3014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FD744E" w:rsidRPr="000C3014">
        <w:rPr>
          <w:rFonts w:asciiTheme="minorHAnsi" w:hAnsiTheme="minorHAnsi" w:cstheme="minorHAnsi"/>
          <w:sz w:val="20"/>
          <w:szCs w:val="20"/>
        </w:rPr>
        <w:t xml:space="preserve"> </w:t>
      </w:r>
      <w:r w:rsidR="008764DD">
        <w:rPr>
          <w:rFonts w:asciiTheme="minorHAnsi" w:hAnsiTheme="minorHAnsi" w:cstheme="minorHAnsi"/>
          <w:sz w:val="20"/>
          <w:szCs w:val="20"/>
        </w:rPr>
        <w:tab/>
      </w:r>
      <w:r w:rsidRPr="000C3014">
        <w:rPr>
          <w:rFonts w:asciiTheme="minorHAnsi" w:hAnsiTheme="minorHAnsi" w:cstheme="minorHAnsi"/>
          <w:sz w:val="20"/>
          <w:szCs w:val="20"/>
        </w:rPr>
        <w:t>(data i podpis wnioskodawcy)</w:t>
      </w:r>
    </w:p>
    <w:p w14:paraId="34C27569" w14:textId="77777777" w:rsidR="00C738E3" w:rsidRPr="000C3014" w:rsidRDefault="00CF05C1" w:rsidP="001F2CDD">
      <w:pPr>
        <w:jc w:val="both"/>
        <w:rPr>
          <w:rFonts w:asciiTheme="minorHAnsi" w:hAnsiTheme="minorHAnsi" w:cstheme="minorHAnsi"/>
          <w:sz w:val="20"/>
          <w:szCs w:val="20"/>
        </w:rPr>
      </w:pPr>
      <w:r w:rsidRPr="000C3014">
        <w:rPr>
          <w:rFonts w:asciiTheme="minorHAnsi" w:hAnsiTheme="minorHAnsi" w:cstheme="minorHAnsi"/>
          <w:sz w:val="20"/>
          <w:szCs w:val="20"/>
        </w:rPr>
        <w:t>*</w:t>
      </w:r>
      <w:r w:rsidR="0072480E" w:rsidRPr="000C3014">
        <w:rPr>
          <w:rFonts w:asciiTheme="minorHAnsi" w:hAnsiTheme="minorHAnsi" w:cstheme="minorHAnsi"/>
          <w:sz w:val="20"/>
          <w:szCs w:val="20"/>
        </w:rPr>
        <w:t xml:space="preserve"> - niepotrzebne skreślić</w:t>
      </w:r>
    </w:p>
    <w:p w14:paraId="231EFFFC" w14:textId="77777777" w:rsidR="00A13C0A" w:rsidRPr="000C3014" w:rsidRDefault="00CF05C1" w:rsidP="00A13C0A">
      <w:pPr>
        <w:jc w:val="both"/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0"/>
          <w:szCs w:val="20"/>
          <w:u w:val="single"/>
          <w:lang w:eastAsia="zh-CN"/>
        </w:rPr>
      </w:pPr>
      <w:r w:rsidRPr="000C3014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0"/>
          <w:szCs w:val="20"/>
          <w:lang w:eastAsia="zh-CN"/>
        </w:rPr>
        <w:lastRenderedPageBreak/>
        <w:t>Część D -</w:t>
      </w:r>
      <w:r w:rsidR="00A13C0A" w:rsidRPr="000C3014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0"/>
          <w:szCs w:val="20"/>
          <w:lang w:eastAsia="zh-CN"/>
        </w:rPr>
        <w:t xml:space="preserve"> </w:t>
      </w:r>
      <w:r w:rsidR="0047237C" w:rsidRPr="000C3014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0"/>
          <w:szCs w:val="20"/>
          <w:lang w:eastAsia="zh-CN"/>
        </w:rPr>
        <w:t>wypełnia</w:t>
      </w:r>
      <w:r w:rsidRPr="000C3014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0"/>
          <w:szCs w:val="20"/>
          <w:lang w:eastAsia="zh-CN"/>
        </w:rPr>
        <w:t xml:space="preserve"> Pracodawca</w:t>
      </w:r>
      <w:r w:rsidR="00A13C0A" w:rsidRPr="000C3014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0"/>
          <w:szCs w:val="20"/>
          <w:lang w:eastAsia="zh-CN"/>
        </w:rPr>
        <w:t xml:space="preserve"> </w:t>
      </w:r>
      <w:r w:rsidR="00A13C0A" w:rsidRPr="000C3014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0"/>
          <w:szCs w:val="20"/>
          <w:u w:val="single"/>
          <w:lang w:eastAsia="zh-CN"/>
        </w:rPr>
        <w:t xml:space="preserve">(dotyczy osób, dla których </w:t>
      </w:r>
      <w:r w:rsidR="00132EEE" w:rsidRPr="000C3014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0"/>
          <w:szCs w:val="20"/>
          <w:u w:val="single"/>
          <w:lang w:eastAsia="zh-CN"/>
        </w:rPr>
        <w:t xml:space="preserve">nabycie wiedzy, umiejętności lub kwalifikacji </w:t>
      </w:r>
      <w:r w:rsidR="00A13C0A" w:rsidRPr="000C3014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0"/>
          <w:szCs w:val="20"/>
          <w:u w:val="single"/>
          <w:lang w:eastAsia="zh-CN"/>
        </w:rPr>
        <w:t>jest konieczn</w:t>
      </w:r>
      <w:r w:rsidR="008764DD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0"/>
          <w:szCs w:val="20"/>
          <w:u w:val="single"/>
          <w:lang w:eastAsia="zh-CN"/>
        </w:rPr>
        <w:t xml:space="preserve">e </w:t>
      </w:r>
      <w:r w:rsidR="00A13C0A" w:rsidRPr="000C3014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0"/>
          <w:szCs w:val="20"/>
          <w:u w:val="single"/>
          <w:lang w:eastAsia="zh-CN"/>
        </w:rPr>
        <w:t>w celu utrzymania zatrudnienia)</w:t>
      </w:r>
    </w:p>
    <w:p w14:paraId="774F1AEB" w14:textId="77777777" w:rsidR="00A13C0A" w:rsidRPr="000C3014" w:rsidRDefault="00A13C0A" w:rsidP="00A13C0A">
      <w:pPr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</w:p>
    <w:p w14:paraId="30C8A84D" w14:textId="77777777" w:rsidR="00B57E2B" w:rsidRPr="000C3014" w:rsidRDefault="00B57E2B" w:rsidP="00A13C0A">
      <w:pPr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</w:p>
    <w:p w14:paraId="1CED606D" w14:textId="77777777" w:rsidR="00B57E2B" w:rsidRPr="000C3014" w:rsidRDefault="00B57E2B" w:rsidP="00A13C0A">
      <w:pPr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</w:p>
    <w:p w14:paraId="5998EFE4" w14:textId="77777777" w:rsidR="00A13C0A" w:rsidRPr="000C3014" w:rsidRDefault="00A13C0A" w:rsidP="00A13C0A">
      <w:pPr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………………………………………                                               </w:t>
      </w:r>
      <w:r w:rsidR="006C10CA"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r w:rsidR="00C56B96"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r w:rsidR="00C56B96"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r w:rsidR="00C56B96"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r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………….………………………..</w:t>
      </w:r>
    </w:p>
    <w:p w14:paraId="5B37E3CE" w14:textId="77777777" w:rsidR="00A13C0A" w:rsidRPr="000C3014" w:rsidRDefault="006C10CA" w:rsidP="00A13C0A">
      <w:pPr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  </w:t>
      </w:r>
      <w:r w:rsidR="00A13C0A"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(pieczęć pracodawcy)                                                 </w:t>
      </w:r>
      <w:r w:rsidR="00A13C0A"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r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           </w:t>
      </w:r>
      <w:r w:rsidR="00C56B96"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r w:rsidR="00C56B96"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r w:rsidR="008764D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r w:rsidR="00A13C0A"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(miejscowość, data)                                                                                                                  </w:t>
      </w:r>
    </w:p>
    <w:p w14:paraId="0A2B37D9" w14:textId="77777777" w:rsidR="00A13C0A" w:rsidRPr="000C3014" w:rsidRDefault="00A13C0A" w:rsidP="00A13C0A">
      <w:pPr>
        <w:jc w:val="both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u w:val="single"/>
          <w:lang w:eastAsia="zh-CN"/>
        </w:rPr>
      </w:pPr>
    </w:p>
    <w:p w14:paraId="370A236D" w14:textId="77777777" w:rsidR="006C10CA" w:rsidRPr="000C3014" w:rsidRDefault="006C10CA" w:rsidP="00282C9A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C3014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zh-CN"/>
        </w:rPr>
        <w:t xml:space="preserve">Oświadczenie od aktualnego pracodawcy o konieczności podwyższenia kwalifikacji lub umiejętności zawodowych </w:t>
      </w:r>
      <w:r w:rsidR="008764DD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zh-CN"/>
        </w:rPr>
        <w:br/>
      </w:r>
      <w:r w:rsidRPr="000C3014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zh-CN"/>
        </w:rPr>
        <w:t>w związku z wykonywanym zakresem pracy.</w:t>
      </w:r>
    </w:p>
    <w:p w14:paraId="1AFDCACA" w14:textId="77777777" w:rsidR="00A13C0A" w:rsidRPr="000C3014" w:rsidRDefault="00A13C0A" w:rsidP="00A13C0A">
      <w:pPr>
        <w:jc w:val="both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u w:val="single"/>
          <w:lang w:eastAsia="zh-CN"/>
        </w:rPr>
      </w:pPr>
    </w:p>
    <w:p w14:paraId="15597815" w14:textId="77777777" w:rsidR="00A13C0A" w:rsidRPr="000C3014" w:rsidRDefault="00A13C0A" w:rsidP="00A13C0A">
      <w:pPr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</w:t>
      </w:r>
      <w:r w:rsidR="008764D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..................................</w:t>
      </w:r>
    </w:p>
    <w:p w14:paraId="24608929" w14:textId="77777777" w:rsidR="00A13C0A" w:rsidRPr="000C3014" w:rsidRDefault="00A13C0A" w:rsidP="00CF05C1">
      <w:pPr>
        <w:jc w:val="center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(pełna nazwa pracodawcy)</w:t>
      </w:r>
    </w:p>
    <w:p w14:paraId="267AA0F8" w14:textId="77777777" w:rsidR="00A13C0A" w:rsidRPr="000C3014" w:rsidRDefault="00A13C0A" w:rsidP="00A13C0A">
      <w:pPr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</w:t>
      </w:r>
      <w:r w:rsidR="008764D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..................................</w:t>
      </w:r>
    </w:p>
    <w:p w14:paraId="497E10FA" w14:textId="77777777" w:rsidR="00A13C0A" w:rsidRPr="000C3014" w:rsidRDefault="00A13C0A" w:rsidP="00CF05C1">
      <w:pPr>
        <w:jc w:val="center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(adres pracodawcy)</w:t>
      </w:r>
    </w:p>
    <w:p w14:paraId="045E1A38" w14:textId="77777777" w:rsidR="00A13C0A" w:rsidRPr="000C3014" w:rsidRDefault="00A13C0A" w:rsidP="00CF05C1">
      <w:pPr>
        <w:jc w:val="center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</w:p>
    <w:p w14:paraId="29209031" w14:textId="77777777" w:rsidR="00A13C0A" w:rsidRPr="000C3014" w:rsidRDefault="00A13C0A" w:rsidP="00B57E2B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Nr telefonu: ..................................................</w:t>
      </w:r>
      <w:r w:rsidR="00282C9A"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....    </w:t>
      </w:r>
      <w:r w:rsidR="008764D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r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REGON: ..................................................................... </w:t>
      </w:r>
    </w:p>
    <w:p w14:paraId="614863F7" w14:textId="77777777" w:rsidR="00A13C0A" w:rsidRPr="000C3014" w:rsidRDefault="00A13C0A" w:rsidP="00B57E2B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Adres e-mail: ............................................</w:t>
      </w:r>
      <w:r w:rsidR="00282C9A"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.......    </w:t>
      </w:r>
      <w:r w:rsidR="008764D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r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NIP:        .....................................................................</w:t>
      </w:r>
    </w:p>
    <w:p w14:paraId="312FF577" w14:textId="77777777" w:rsidR="00A13C0A" w:rsidRPr="000C3014" w:rsidRDefault="00A13C0A" w:rsidP="00B57E2B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Rodzaj prowadzonej działalności: ………………………………………………………</w:t>
      </w:r>
      <w:r w:rsidR="00A17C96"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……………………...</w:t>
      </w:r>
      <w:r w:rsidR="00C56B96"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........................................</w:t>
      </w:r>
    </w:p>
    <w:p w14:paraId="17E89DF1" w14:textId="77777777" w:rsidR="00A13C0A" w:rsidRPr="000C3014" w:rsidRDefault="00A13C0A" w:rsidP="00B57E2B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Liczba pracowników zatrudnionych (na umowę o pracę) na dzień wydania deklaracji wynosi: ......... osób. </w:t>
      </w:r>
    </w:p>
    <w:p w14:paraId="51FFD382" w14:textId="77777777" w:rsidR="00A13C0A" w:rsidRPr="000C3014" w:rsidRDefault="00A13C0A" w:rsidP="00B57E2B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</w:p>
    <w:p w14:paraId="5E61FB77" w14:textId="77777777" w:rsidR="00A13C0A" w:rsidRPr="000C3014" w:rsidRDefault="00A13C0A" w:rsidP="00A13C0A">
      <w:pPr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</w:p>
    <w:p w14:paraId="6FF8EAE1" w14:textId="77777777" w:rsidR="00A13C0A" w:rsidRPr="000C3014" w:rsidRDefault="00A13C0A" w:rsidP="00A13C0A">
      <w:pPr>
        <w:jc w:val="both"/>
        <w:rPr>
          <w:rFonts w:asciiTheme="minorHAnsi" w:eastAsia="Times New Roman" w:hAnsiTheme="minorHAnsi" w:cstheme="minorHAnsi"/>
          <w:b/>
          <w:bCs/>
          <w:iCs/>
          <w:sz w:val="20"/>
          <w:szCs w:val="20"/>
          <w:lang w:eastAsia="zh-CN"/>
        </w:rPr>
      </w:pPr>
      <w:r w:rsidRPr="000C3014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 xml:space="preserve">Informacje o osobie ubiegającej się o </w:t>
      </w:r>
      <w:r w:rsidRPr="000C3014">
        <w:rPr>
          <w:rFonts w:asciiTheme="minorHAnsi" w:eastAsia="Times New Roman" w:hAnsiTheme="minorHAnsi" w:cstheme="minorHAnsi"/>
          <w:b/>
          <w:bCs/>
          <w:iCs/>
          <w:sz w:val="20"/>
          <w:szCs w:val="20"/>
          <w:lang w:eastAsia="zh-CN"/>
        </w:rPr>
        <w:t xml:space="preserve"> skierowanie na szkolenie wskazane przez osobę uprawnioną</w:t>
      </w:r>
    </w:p>
    <w:p w14:paraId="3B57B419" w14:textId="77777777" w:rsidR="00A13C0A" w:rsidRPr="000C3014" w:rsidRDefault="00A13C0A" w:rsidP="00A13C0A">
      <w:pPr>
        <w:jc w:val="both"/>
        <w:rPr>
          <w:rFonts w:asciiTheme="minorHAnsi" w:eastAsia="Times New Roman" w:hAnsiTheme="minorHAnsi" w:cstheme="minorHAnsi"/>
          <w:b/>
          <w:bCs/>
          <w:iCs/>
          <w:sz w:val="20"/>
          <w:szCs w:val="20"/>
          <w:lang w:eastAsia="zh-CN"/>
        </w:rPr>
      </w:pPr>
    </w:p>
    <w:p w14:paraId="2EA4EE63" w14:textId="77777777" w:rsidR="00A13C0A" w:rsidRPr="000C3014" w:rsidRDefault="00A13C0A" w:rsidP="00A13C0A">
      <w:pPr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1. Dane personalne pracownika  …………………</w:t>
      </w:r>
      <w:r w:rsidR="00A17C96"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…………………………………………………………</w:t>
      </w:r>
      <w:r w:rsidR="00627484"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…………………………………………</w:t>
      </w:r>
      <w:r w:rsidR="008764D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…………………</w:t>
      </w:r>
    </w:p>
    <w:p w14:paraId="085A1480" w14:textId="77777777" w:rsidR="00A13C0A" w:rsidRPr="000C3014" w:rsidRDefault="00A13C0A" w:rsidP="00B57E2B">
      <w:pPr>
        <w:ind w:left="2124" w:firstLine="708"/>
        <w:jc w:val="center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(imię i nazwisko, adres zamieszkania, data urodzenia)</w:t>
      </w:r>
    </w:p>
    <w:p w14:paraId="02D11F63" w14:textId="77777777" w:rsidR="00A13C0A" w:rsidRPr="000C3014" w:rsidRDefault="00A13C0A" w:rsidP="00A13C0A">
      <w:pPr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………………………………………………………………………………</w:t>
      </w:r>
      <w:r w:rsidR="00A17C96"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……………………………………</w:t>
      </w:r>
      <w:r w:rsidR="00C56B96"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……………………………………………………</w:t>
      </w:r>
      <w:r w:rsidR="008764D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………………….</w:t>
      </w:r>
    </w:p>
    <w:p w14:paraId="2BADC4E0" w14:textId="77777777" w:rsidR="00A13C0A" w:rsidRPr="000C3014" w:rsidRDefault="00A13C0A" w:rsidP="00B57E2B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2. Stanowisko na jakim zatrudniony jest pracownik …</w:t>
      </w:r>
      <w:r w:rsidR="005F7E69"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………………………………………………….…</w:t>
      </w:r>
      <w:r w:rsidR="00627484"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……………………………</w:t>
      </w:r>
      <w:r w:rsidR="008764D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………………………</w:t>
      </w:r>
    </w:p>
    <w:p w14:paraId="446689C9" w14:textId="77777777" w:rsidR="00A13C0A" w:rsidRPr="000C3014" w:rsidRDefault="00B57E2B" w:rsidP="00B57E2B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3. </w:t>
      </w:r>
      <w:r w:rsidR="00A13C0A"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Pracownik zatrudniony jest na podstawie:</w:t>
      </w:r>
      <w:r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</w:t>
      </w:r>
      <w:r w:rsidR="00A13C0A"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umowy o pracę/umowy zlecenia/umowy o dzieło*</w:t>
      </w:r>
    </w:p>
    <w:p w14:paraId="2CC0CEA5" w14:textId="77777777" w:rsidR="00A13C0A" w:rsidRPr="000C3014" w:rsidRDefault="00A13C0A" w:rsidP="00B57E2B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 od dn. …………………………… do dn. …………………………………… / na czas nieokreślony*</w:t>
      </w:r>
    </w:p>
    <w:p w14:paraId="7BC4559F" w14:textId="77777777" w:rsidR="00A13C0A" w:rsidRPr="000C3014" w:rsidRDefault="00A13C0A" w:rsidP="00B57E2B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4. </w:t>
      </w:r>
      <w:r w:rsidRPr="000C3014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 xml:space="preserve">Zobowiązuję się do utrzymania zatrudnienia </w:t>
      </w:r>
      <w:r w:rsidR="00B361C2" w:rsidRPr="000C3014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 xml:space="preserve">ww. </w:t>
      </w:r>
      <w:r w:rsidRPr="000C3014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osoby przez okres</w:t>
      </w:r>
      <w:r w:rsidR="005F7E69"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……………………………</w:t>
      </w:r>
      <w:r w:rsidR="00627484"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……………………………</w:t>
      </w:r>
      <w:r w:rsidR="008764D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…………………</w:t>
      </w:r>
      <w:r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                                                                                           </w:t>
      </w:r>
    </w:p>
    <w:p w14:paraId="3615B21E" w14:textId="77777777" w:rsidR="00A13C0A" w:rsidRPr="000C3014" w:rsidRDefault="00A13C0A" w:rsidP="00B57E2B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na stanowisku.................................................................................................................</w:t>
      </w:r>
      <w:r w:rsidR="005F7E69"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........................</w:t>
      </w:r>
      <w:r w:rsidR="00C56B96"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.................</w:t>
      </w:r>
      <w:r w:rsidR="008764D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..................</w:t>
      </w:r>
    </w:p>
    <w:p w14:paraId="795EFE63" w14:textId="77777777" w:rsidR="00A13C0A" w:rsidRPr="000C3014" w:rsidRDefault="00A13C0A" w:rsidP="00B57E2B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wwymiarze.....................................................................................................................</w:t>
      </w:r>
      <w:r w:rsidR="005F7E69"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........................</w:t>
      </w:r>
      <w:r w:rsidR="00C56B96"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.................</w:t>
      </w:r>
      <w:r w:rsidR="008764D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...................</w:t>
      </w:r>
    </w:p>
    <w:p w14:paraId="4C5225D5" w14:textId="77777777" w:rsidR="00A13C0A" w:rsidRPr="000C3014" w:rsidRDefault="00A13C0A" w:rsidP="00B57E2B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po </w:t>
      </w:r>
      <w:r w:rsidR="008764D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zdaniu egzaminu</w:t>
      </w:r>
      <w:r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/uzyskaniu </w:t>
      </w:r>
      <w:r w:rsidR="008764D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dokumentu potwierdzającego nabycie kwalifikacji i umiejętności</w:t>
      </w:r>
      <w:r w:rsidR="0047237C"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:</w:t>
      </w:r>
    </w:p>
    <w:p w14:paraId="06823E9D" w14:textId="77777777" w:rsidR="00A13C0A" w:rsidRPr="000C3014" w:rsidRDefault="00A13C0A" w:rsidP="00B57E2B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……………..........................................................................................................................</w:t>
      </w:r>
      <w:r w:rsidR="005F7E69"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...................</w:t>
      </w:r>
      <w:r w:rsidR="00C56B96"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......................</w:t>
      </w:r>
      <w:r w:rsidR="008764D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..................</w:t>
      </w:r>
    </w:p>
    <w:p w14:paraId="4DA8C588" w14:textId="77777777" w:rsidR="00A13C0A" w:rsidRPr="000C3014" w:rsidRDefault="00A13C0A" w:rsidP="00B57E2B">
      <w:pPr>
        <w:spacing w:line="276" w:lineRule="auto"/>
        <w:jc w:val="center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(nazwa </w:t>
      </w:r>
      <w:r w:rsidR="008764D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egzaminu</w:t>
      </w:r>
      <w:r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/</w:t>
      </w:r>
      <w:r w:rsidR="008764D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dokumentu</w:t>
      </w:r>
      <w:r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)</w:t>
      </w:r>
    </w:p>
    <w:p w14:paraId="5EAECA98" w14:textId="77777777" w:rsidR="00A13C0A" w:rsidRPr="000C3014" w:rsidRDefault="00A13C0A" w:rsidP="00A13C0A">
      <w:pPr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5. Uzasadnienie potrzeby zmiany/podniesienia* kwalifikacji przez pracownika:</w:t>
      </w:r>
    </w:p>
    <w:p w14:paraId="729F2167" w14:textId="77777777" w:rsidR="00A13C0A" w:rsidRPr="000C3014" w:rsidRDefault="00A13C0A" w:rsidP="00A13C0A">
      <w:pPr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…………………………………………………………………………………………………………………</w:t>
      </w:r>
      <w:r w:rsidR="003A7F81"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..</w:t>
      </w:r>
      <w:r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…………………………………..…………………</w:t>
      </w:r>
      <w:r w:rsidR="008764D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………………..</w:t>
      </w:r>
    </w:p>
    <w:p w14:paraId="5DD153BE" w14:textId="77777777" w:rsidR="00C56B96" w:rsidRPr="000C3014" w:rsidRDefault="00C56B96" w:rsidP="00A13C0A">
      <w:pPr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…………………………………………………………………………………………………………………..…………………………………..…………………</w:t>
      </w:r>
      <w:r w:rsidR="008764D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………………..</w:t>
      </w:r>
    </w:p>
    <w:p w14:paraId="42868C72" w14:textId="77777777" w:rsidR="00430C14" w:rsidRPr="000C3014" w:rsidRDefault="00C56B96" w:rsidP="00A13C0A">
      <w:pPr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…………………………………………………………………………………………………………………..…………………………………..…………………</w:t>
      </w:r>
      <w:r w:rsidR="008764D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………………..</w:t>
      </w:r>
    </w:p>
    <w:p w14:paraId="3EC6C4E2" w14:textId="77777777" w:rsidR="00C56B96" w:rsidRPr="000C3014" w:rsidRDefault="00C56B96" w:rsidP="00C84D91">
      <w:pPr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…………………………………………………………………………………………………………………..…………………………………..…………………</w:t>
      </w:r>
      <w:r w:rsidR="008764DD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A7BF947" w14:textId="77777777" w:rsidR="00516FAF" w:rsidRPr="000C3014" w:rsidRDefault="00516FAF" w:rsidP="00C84D91">
      <w:pPr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</w:p>
    <w:p w14:paraId="3116F734" w14:textId="77777777" w:rsidR="0071583D" w:rsidRDefault="0071583D" w:rsidP="0071583D">
      <w:pPr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* - niepotrzebne skreślić</w:t>
      </w:r>
    </w:p>
    <w:p w14:paraId="59165AA2" w14:textId="77777777" w:rsidR="008764DD" w:rsidRPr="000C3014" w:rsidRDefault="008764DD" w:rsidP="0071583D">
      <w:pPr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</w:p>
    <w:p w14:paraId="499FE366" w14:textId="77777777" w:rsidR="00516FAF" w:rsidRPr="000C3014" w:rsidRDefault="00516FAF" w:rsidP="00C84D91">
      <w:pPr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</w:p>
    <w:p w14:paraId="15E3A523" w14:textId="77777777" w:rsidR="00C84D91" w:rsidRPr="000C3014" w:rsidRDefault="00A13C0A" w:rsidP="00C84D91">
      <w:pPr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0C3014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lastRenderedPageBreak/>
        <w:t xml:space="preserve">Jednocześnie, Pracodawca (dot. osób fizycznych prowadzących działalność gospodarczą) podający swoje dane osobowe w niniejszym załączniku proszony jest o zapoznanie się z treścią </w:t>
      </w:r>
      <w:r w:rsidRPr="000C3014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"Klauzuli informacyjnej dla Pracodawców"</w:t>
      </w:r>
      <w:r w:rsidR="00A95529" w:rsidRPr="000C3014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 xml:space="preserve">, </w:t>
      </w:r>
      <w:r w:rsidR="00C84D91" w:rsidRPr="000C3014">
        <w:rPr>
          <w:rFonts w:asciiTheme="minorHAnsi" w:hAnsiTheme="minorHAnsi" w:cstheme="minorHAnsi"/>
          <w:sz w:val="20"/>
          <w:szCs w:val="20"/>
        </w:rPr>
        <w:t>zamieszczonej poniżej:</w:t>
      </w:r>
    </w:p>
    <w:p w14:paraId="5942E477" w14:textId="77777777" w:rsidR="00C84D91" w:rsidRPr="000C3014" w:rsidRDefault="00C84D91" w:rsidP="00C84D91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6437E45" w14:textId="77777777" w:rsidR="00EF262D" w:rsidRPr="000C3014" w:rsidRDefault="00EF262D" w:rsidP="00EF262D">
      <w:pPr>
        <w:widowControl/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0C3014">
        <w:rPr>
          <w:rFonts w:asciiTheme="minorHAnsi" w:hAnsiTheme="minorHAnsi" w:cstheme="minorHAnsi"/>
          <w:sz w:val="20"/>
          <w:szCs w:val="20"/>
        </w:rPr>
        <w:t>Pracodawca oświadcza iż:</w:t>
      </w:r>
    </w:p>
    <w:p w14:paraId="1650237E" w14:textId="77777777" w:rsidR="00EF262D" w:rsidRPr="000C3014" w:rsidRDefault="00EF262D" w:rsidP="00EF262D">
      <w:pPr>
        <w:pStyle w:val="Akapitzlist"/>
        <w:widowControl/>
        <w:numPr>
          <w:ilvl w:val="0"/>
          <w:numId w:val="26"/>
        </w:numPr>
        <w:spacing w:line="280" w:lineRule="exact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0C3014">
        <w:rPr>
          <w:rFonts w:asciiTheme="minorHAnsi" w:hAnsiTheme="minorHAnsi" w:cstheme="minorHAnsi"/>
          <w:color w:val="000000" w:themeColor="text1"/>
          <w:sz w:val="20"/>
          <w:szCs w:val="20"/>
        </w:rPr>
        <w:t>Zapoznałem/</w:t>
      </w:r>
      <w:proofErr w:type="spellStart"/>
      <w:r w:rsidRPr="000C3014">
        <w:rPr>
          <w:rFonts w:asciiTheme="minorHAnsi" w:hAnsiTheme="minorHAnsi" w:cstheme="minorHAnsi"/>
          <w:color w:val="000000" w:themeColor="text1"/>
          <w:sz w:val="20"/>
          <w:szCs w:val="20"/>
        </w:rPr>
        <w:t>am</w:t>
      </w:r>
      <w:proofErr w:type="spellEnd"/>
      <w:r w:rsidRPr="000C301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się z treścią Klauzuli informacyjnej w związku z przetwarzaniem danych osobowych zamieszczonej na stronie internetowej http://skarzysko.praca.gov.pl// (ścieżka dostępu </w:t>
      </w:r>
      <w:hyperlink r:id="rId10" w:history="1">
        <w:r w:rsidRPr="000C3014">
          <w:rPr>
            <w:rStyle w:val="Hipercze"/>
            <w:rFonts w:asciiTheme="minorHAnsi" w:hAnsiTheme="minorHAnsi" w:cstheme="minorHAnsi"/>
            <w:sz w:val="20"/>
            <w:szCs w:val="20"/>
          </w:rPr>
          <w:t>http://skarzysko.praca.gov.pl/ochrona-danych-osobowych</w:t>
        </w:r>
      </w:hyperlink>
      <w:r w:rsidRPr="000C3014">
        <w:rPr>
          <w:rFonts w:asciiTheme="minorHAnsi" w:hAnsiTheme="minorHAnsi" w:cstheme="minorHAnsi"/>
          <w:color w:val="000000" w:themeColor="text1"/>
          <w:sz w:val="20"/>
          <w:szCs w:val="20"/>
        </w:rPr>
        <w:t>) oraz dostępnej w siedzibie PUP w Skarżysku-Kamiennej;</w:t>
      </w:r>
    </w:p>
    <w:p w14:paraId="1B6E4728" w14:textId="77777777" w:rsidR="00EF262D" w:rsidRPr="000C3014" w:rsidRDefault="00EF262D" w:rsidP="00EF262D">
      <w:pPr>
        <w:pStyle w:val="Akapitzlist"/>
        <w:widowControl/>
        <w:numPr>
          <w:ilvl w:val="0"/>
          <w:numId w:val="26"/>
        </w:numPr>
        <w:spacing w:line="280" w:lineRule="exact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0C3014">
        <w:rPr>
          <w:rFonts w:asciiTheme="minorHAnsi" w:hAnsiTheme="minorHAnsi" w:cstheme="minorHAnsi"/>
          <w:color w:val="000000" w:themeColor="text1"/>
          <w:sz w:val="20"/>
          <w:szCs w:val="20"/>
        </w:rPr>
        <w:t>Wyrażam zgodę na przetwarzanie danych osobowych przez Powiatowy Urząd Pracy w Skarżysku-Kamiennej dla celów związanych z rozpatrywaniem wniosku oraz realizacją umowy w sprawie odbywania stażu zgodnie z 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i ustawą z dnia 10 maja 2018 r. o ochronie danych osobowych.</w:t>
      </w:r>
    </w:p>
    <w:p w14:paraId="70AC8DB7" w14:textId="77777777" w:rsidR="00B57E2B" w:rsidRPr="000C3014" w:rsidRDefault="00B57E2B" w:rsidP="00B57E2B">
      <w:pPr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26C58A90" w14:textId="77777777" w:rsidR="00B57E2B" w:rsidRPr="000C3014" w:rsidRDefault="00B57E2B" w:rsidP="00B57E2B">
      <w:pPr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03616B24" w14:textId="77777777" w:rsidR="00B57E2B" w:rsidRPr="000C3014" w:rsidRDefault="00B57E2B" w:rsidP="00B57E2B">
      <w:pPr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4B57F9BA" w14:textId="77777777" w:rsidR="00B57E2B" w:rsidRPr="000C3014" w:rsidRDefault="00B57E2B" w:rsidP="00B57E2B">
      <w:pPr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C3014">
        <w:rPr>
          <w:rFonts w:asciiTheme="minorHAnsi" w:hAnsiTheme="minorHAnsi" w:cstheme="minorHAnsi"/>
          <w:sz w:val="20"/>
          <w:szCs w:val="20"/>
        </w:rPr>
        <w:t>.........................................................</w:t>
      </w:r>
    </w:p>
    <w:p w14:paraId="09143083" w14:textId="77777777" w:rsidR="00B57E2B" w:rsidRPr="000C3014" w:rsidRDefault="00B57E2B" w:rsidP="00B57E2B">
      <w:pPr>
        <w:jc w:val="both"/>
        <w:rPr>
          <w:rFonts w:asciiTheme="minorHAnsi" w:hAnsiTheme="minorHAnsi" w:cstheme="minorHAnsi"/>
          <w:sz w:val="20"/>
          <w:szCs w:val="20"/>
        </w:rPr>
      </w:pPr>
      <w:r w:rsidRPr="000C301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</w:t>
      </w:r>
      <w:r w:rsidRPr="000C3014">
        <w:rPr>
          <w:rFonts w:asciiTheme="minorHAnsi" w:hAnsiTheme="minorHAnsi" w:cstheme="minorHAnsi"/>
          <w:sz w:val="20"/>
          <w:szCs w:val="20"/>
        </w:rPr>
        <w:tab/>
      </w:r>
      <w:r w:rsidRPr="000C3014">
        <w:rPr>
          <w:rFonts w:asciiTheme="minorHAnsi" w:hAnsiTheme="minorHAnsi" w:cstheme="minorHAnsi"/>
          <w:sz w:val="20"/>
          <w:szCs w:val="20"/>
        </w:rPr>
        <w:tab/>
      </w:r>
      <w:r w:rsidR="00FE0CFA">
        <w:rPr>
          <w:rFonts w:asciiTheme="minorHAnsi" w:hAnsiTheme="minorHAnsi" w:cstheme="minorHAnsi"/>
          <w:sz w:val="20"/>
          <w:szCs w:val="20"/>
        </w:rPr>
        <w:tab/>
      </w:r>
      <w:r w:rsidRPr="000C3014">
        <w:rPr>
          <w:rFonts w:asciiTheme="minorHAnsi" w:hAnsiTheme="minorHAnsi" w:cstheme="minorHAnsi"/>
          <w:sz w:val="20"/>
          <w:szCs w:val="20"/>
        </w:rPr>
        <w:t>Pieczęć i podpis pracodawcy lub osoby upoważnionej</w:t>
      </w:r>
    </w:p>
    <w:p w14:paraId="6695C031" w14:textId="77777777" w:rsidR="00B57E2B" w:rsidRPr="000C3014" w:rsidRDefault="00B57E2B" w:rsidP="00B57E2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9FB1742" w14:textId="77777777" w:rsidR="00A13C0A" w:rsidRPr="000C3014" w:rsidRDefault="00A13C0A" w:rsidP="00A13C0A">
      <w:pPr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</w:p>
    <w:sectPr w:rsidR="00A13C0A" w:rsidRPr="000C3014" w:rsidSect="004E3C7A">
      <w:headerReference w:type="default" r:id="rId11"/>
      <w:footerReference w:type="default" r:id="rId12"/>
      <w:pgSz w:w="11906" w:h="16838"/>
      <w:pgMar w:top="2552" w:right="1021" w:bottom="1021" w:left="1021" w:header="1021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E6CF7" w14:textId="77777777" w:rsidR="00AB76FB" w:rsidRDefault="00AB76FB" w:rsidP="00FA013C">
      <w:r>
        <w:separator/>
      </w:r>
    </w:p>
  </w:endnote>
  <w:endnote w:type="continuationSeparator" w:id="0">
    <w:p w14:paraId="3262683F" w14:textId="77777777" w:rsidR="00AB76FB" w:rsidRDefault="00AB76FB" w:rsidP="00FA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4B65C" w14:textId="77777777" w:rsidR="00451752" w:rsidRDefault="00451752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  <w:r w:rsidRPr="00DC194E">
      <w:rPr>
        <w:rFonts w:ascii="Arial" w:hAnsi="Arial" w:cs="Arial"/>
        <w:b/>
        <w:bCs/>
        <w:sz w:val="14"/>
        <w:szCs w:val="14"/>
      </w:rPr>
      <w:t xml:space="preserve">Powiatowy Urząd Pracy w </w:t>
    </w:r>
    <w:proofErr w:type="spellStart"/>
    <w:r w:rsidRPr="00DC194E">
      <w:rPr>
        <w:rFonts w:ascii="Arial" w:hAnsi="Arial" w:cs="Arial"/>
        <w:b/>
        <w:bCs/>
        <w:sz w:val="14"/>
        <w:szCs w:val="14"/>
      </w:rPr>
      <w:t>Skarżysku-Kamiennej</w:t>
    </w:r>
    <w:proofErr w:type="spellEnd"/>
    <w:r w:rsidR="00000000">
      <w:rPr>
        <w:rFonts w:ascii="Arial" w:hAnsi="Arial" w:cs="Arial"/>
        <w:b/>
        <w:bCs/>
        <w:noProof/>
        <w:sz w:val="14"/>
        <w:szCs w:val="14"/>
        <w:lang w:eastAsia="pl-PL"/>
      </w:rPr>
      <w:pict w14:anchorId="50F32496">
        <v:line id="Łącznik prosty 1" o:spid="_x0000_s1025" style="position:absolute;z-index:251663360;visibility:visible;mso-wrap-distance-top:-6e-5mm;mso-wrap-distance-bottom:-6e-5mm;mso-position-horizontal-relative:margin;mso-position-vertical-relative:text;mso-width-relative:margin" from="0,5.65pt" to="493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" strokecolor="black [3200]" strokeweight=".5pt">
          <v:stroke joinstyle="miter"/>
          <o:lock v:ext="edit" shapetype="f"/>
          <w10:wrap anchorx="margin"/>
        </v:line>
      </w:pict>
    </w:r>
    <w:r w:rsidRPr="00DC194E">
      <w:rPr>
        <w:rFonts w:ascii="Arial" w:hAnsi="Arial" w:cs="Arial"/>
        <w:sz w:val="14"/>
        <w:szCs w:val="14"/>
      </w:rPr>
      <w:br/>
      <w:t>ul. Sikorskiego 20, 26-110 Skarżysko-Kamienna</w:t>
    </w:r>
    <w:r w:rsidRPr="00DC194E">
      <w:rPr>
        <w:rFonts w:ascii="Arial" w:hAnsi="Arial" w:cs="Arial"/>
        <w:sz w:val="14"/>
        <w:szCs w:val="14"/>
      </w:rPr>
      <w:br/>
      <w:t xml:space="preserve">tel.: 41 25 17 300, e-mail: </w:t>
    </w:r>
    <w:hyperlink r:id="rId1" w:history="1">
      <w:r w:rsidRPr="00DC194E">
        <w:rPr>
          <w:rStyle w:val="Hipercze"/>
          <w:rFonts w:ascii="Arial" w:hAnsi="Arial" w:cs="Arial"/>
          <w:sz w:val="14"/>
          <w:szCs w:val="14"/>
        </w:rPr>
        <w:t>kisk@praca.gov.pl</w:t>
      </w:r>
    </w:hyperlink>
  </w:p>
  <w:p w14:paraId="3D24ACA8" w14:textId="77777777" w:rsidR="00451752" w:rsidRDefault="00451752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NIP: </w:t>
    </w:r>
    <w:r w:rsidRPr="00DC194E">
      <w:rPr>
        <w:rFonts w:ascii="Arial" w:hAnsi="Arial" w:cs="Arial"/>
        <w:sz w:val="14"/>
        <w:szCs w:val="14"/>
      </w:rPr>
      <w:t>663-140-32-13</w:t>
    </w:r>
    <w:r>
      <w:rPr>
        <w:rFonts w:ascii="Arial" w:hAnsi="Arial" w:cs="Arial"/>
        <w:sz w:val="14"/>
        <w:szCs w:val="14"/>
      </w:rPr>
      <w:t xml:space="preserve"> </w:t>
    </w:r>
    <w:r w:rsidRPr="00DC194E">
      <w:rPr>
        <w:rFonts w:ascii="Arial" w:hAnsi="Arial" w:cs="Arial"/>
        <w:sz w:val="14"/>
        <w:szCs w:val="14"/>
      </w:rPr>
      <w:t>REGON: 291141781</w:t>
    </w:r>
  </w:p>
  <w:p w14:paraId="43007C94" w14:textId="77777777" w:rsidR="00451752" w:rsidRDefault="00451752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  <w:r w:rsidRPr="00DC194E">
      <w:rPr>
        <w:rFonts w:ascii="Arial" w:hAnsi="Arial" w:cs="Arial"/>
        <w:sz w:val="14"/>
        <w:szCs w:val="14"/>
      </w:rPr>
      <w:t>www: skarzysko.praca.gov.pl</w:t>
    </w:r>
  </w:p>
  <w:p w14:paraId="04B8018D" w14:textId="77777777" w:rsidR="004E3C7A" w:rsidRDefault="004E3C7A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</w:p>
  <w:p w14:paraId="22203226" w14:textId="77777777" w:rsidR="004E3C7A" w:rsidRDefault="004E3C7A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</w:p>
  <w:p w14:paraId="12FA72CB" w14:textId="156B7176" w:rsidR="00385EB9" w:rsidRDefault="00385EB9" w:rsidP="00385EB9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Dokument stworzony w oparciu o: Zarządzenie Nr </w:t>
    </w:r>
    <w:r w:rsidR="00312C9B">
      <w:rPr>
        <w:rFonts w:ascii="Arial" w:hAnsi="Arial" w:cs="Arial"/>
        <w:sz w:val="14"/>
        <w:szCs w:val="14"/>
      </w:rPr>
      <w:t>20</w:t>
    </w:r>
    <w:r>
      <w:rPr>
        <w:rFonts w:ascii="Arial" w:hAnsi="Arial" w:cs="Arial"/>
        <w:sz w:val="14"/>
        <w:szCs w:val="14"/>
      </w:rPr>
      <w:t xml:space="preserve">/2026 Dyrektora Powiatowego Urzędu Pracy w </w:t>
    </w:r>
    <w:proofErr w:type="spellStart"/>
    <w:r>
      <w:rPr>
        <w:rFonts w:ascii="Arial" w:hAnsi="Arial" w:cs="Arial"/>
        <w:sz w:val="14"/>
        <w:szCs w:val="14"/>
      </w:rPr>
      <w:t>Skarżysku-Kamiennej</w:t>
    </w:r>
    <w:proofErr w:type="spellEnd"/>
    <w:r>
      <w:rPr>
        <w:rFonts w:ascii="Arial" w:hAnsi="Arial" w:cs="Arial"/>
        <w:sz w:val="14"/>
        <w:szCs w:val="14"/>
      </w:rPr>
      <w:t xml:space="preserve"> z dnia 19.02.2026 r.</w:t>
    </w:r>
  </w:p>
  <w:p w14:paraId="0F0034C4" w14:textId="77777777" w:rsidR="004E3C7A" w:rsidRPr="00DC194E" w:rsidRDefault="004E3C7A" w:rsidP="00E902BF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22556" w14:textId="77777777" w:rsidR="00AB76FB" w:rsidRDefault="00AB76FB" w:rsidP="00FA013C">
      <w:r>
        <w:separator/>
      </w:r>
    </w:p>
  </w:footnote>
  <w:footnote w:type="continuationSeparator" w:id="0">
    <w:p w14:paraId="7436170E" w14:textId="77777777" w:rsidR="00AB76FB" w:rsidRDefault="00AB76FB" w:rsidP="00FA0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F9C2F" w14:textId="77777777" w:rsidR="00451752" w:rsidRDefault="00451752">
    <w:pPr>
      <w:pStyle w:val="Nagwek"/>
      <w:rPr>
        <w:rFonts w:ascii="Arial" w:hAnsi="Arial" w:cs="Arial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6B8FD29" wp14:editId="01D4D3A8">
          <wp:simplePos x="0" y="0"/>
          <wp:positionH relativeFrom="page">
            <wp:posOffset>6268085</wp:posOffset>
          </wp:positionH>
          <wp:positionV relativeFrom="paragraph">
            <wp:posOffset>-635</wp:posOffset>
          </wp:positionV>
          <wp:extent cx="588010" cy="647700"/>
          <wp:effectExtent l="0" t="0" r="2540" b="0"/>
          <wp:wrapNone/>
          <wp:docPr id="12225662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031589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01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lang w:eastAsia="pl-PL"/>
      </w:rPr>
      <w:pict w14:anchorId="5CC88BA0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1026" type="#_x0000_t202" style="position:absolute;margin-left:137pt;margin-top:49.65pt;width:121.05pt;height:52.3pt;z-index:251658240;visibility:visible;mso-height-percent:200;mso-wrap-distance-left:0;mso-wrap-distance-right:0;mso-position-horizontal-relative:page;mso-position-vertic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" filled="f" stroked="f">
          <v:textbox style="mso-fit-shape-to-text:t" inset="0,0,0,0">
            <w:txbxContent>
              <w:p w14:paraId="1ACF7F90" w14:textId="77777777" w:rsidR="00451752" w:rsidRPr="00D474DB" w:rsidRDefault="00451752" w:rsidP="00746D1A">
                <w:pPr>
                  <w:pStyle w:val="Nagwek"/>
                  <w:spacing w:before="270" w:after="270"/>
                </w:pPr>
                <w:r w:rsidRPr="00D474DB">
                  <w:rPr>
                    <w:rFonts w:ascii="Arial" w:hAnsi="Arial" w:cs="Arial"/>
                  </w:rPr>
                  <w:t xml:space="preserve">Powiatowy Urząd Pracy </w:t>
                </w:r>
                <w:r w:rsidRPr="00D474DB">
                  <w:rPr>
                    <w:rFonts w:ascii="Arial" w:hAnsi="Arial" w:cs="Arial"/>
                  </w:rPr>
                  <w:br/>
                  <w:t>w Skarżysku-Kamiennej</w:t>
                </w:r>
              </w:p>
            </w:txbxContent>
          </v:textbox>
          <w10:wrap type="square" anchorx="page" anchory="page"/>
        </v:shape>
      </w:pict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61312" behindDoc="0" locked="0" layoutInCell="1" allowOverlap="1" wp14:anchorId="14A170CA" wp14:editId="1070C2F0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939600" cy="648000"/>
          <wp:effectExtent l="0" t="0" r="0" b="0"/>
          <wp:wrapNone/>
          <wp:docPr id="51434444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055138" name="Obraz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07" t="-11762" r="-5814" b="-9879"/>
                  <a:stretch/>
                </pic:blipFill>
                <pic:spPr bwMode="auto">
                  <a:xfrm>
                    <a:off x="0" y="0"/>
                    <a:ext cx="939600" cy="64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B464142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hint="default"/>
        <w:sz w:val="22"/>
        <w:szCs w:val="20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center"/>
      <w:pPr>
        <w:tabs>
          <w:tab w:val="num" w:pos="0"/>
        </w:tabs>
        <w:ind w:left="397" w:hanging="397"/>
      </w:pPr>
      <w:rPr>
        <w:rFonts w:hint="default"/>
        <w:sz w:val="22"/>
        <w:szCs w:val="20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color w:val="000000"/>
        <w:sz w:val="20"/>
        <w:szCs w:val="20"/>
      </w:rPr>
    </w:lvl>
  </w:abstractNum>
  <w:abstractNum w:abstractNumId="5" w15:restartNumberingAfterBreak="0">
    <w:nsid w:val="00000007"/>
    <w:multiLevelType w:val="singleLevel"/>
    <w:tmpl w:val="F0FCBD4E"/>
    <w:name w:val="WW8Num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Theme="minorHAnsi" w:eastAsia="Times New Roman" w:hAnsiTheme="minorHAnsi" w:cstheme="minorHAnsi"/>
        <w:b w:val="0"/>
        <w:i w:val="0"/>
        <w:sz w:val="20"/>
        <w:szCs w:val="20"/>
      </w:rPr>
    </w:lvl>
  </w:abstractNum>
  <w:abstractNum w:abstractNumId="6" w15:restartNumberingAfterBreak="0">
    <w:nsid w:val="00000008"/>
    <w:multiLevelType w:val="singleLevel"/>
    <w:tmpl w:val="2F7E6C28"/>
    <w:name w:val="WW8Num10"/>
    <w:lvl w:ilvl="0">
      <w:start w:val="1"/>
      <w:numFmt w:val="lowerLetter"/>
      <w:lvlText w:val="%1)"/>
      <w:lvlJc w:val="left"/>
      <w:pPr>
        <w:tabs>
          <w:tab w:val="num" w:pos="284"/>
        </w:tabs>
        <w:ind w:left="644" w:hanging="360"/>
      </w:pPr>
      <w:rPr>
        <w:rFonts w:asciiTheme="minorHAnsi" w:hAnsiTheme="minorHAnsi" w:cstheme="minorHAnsi" w:hint="default"/>
        <w:b w:val="0"/>
        <w:i w:val="0"/>
        <w:color w:val="000000"/>
        <w:sz w:val="22"/>
        <w:szCs w:val="22"/>
      </w:rPr>
    </w:lvl>
  </w:abstractNum>
  <w:abstractNum w:abstractNumId="7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3"/>
      </w:pPr>
      <w:rPr>
        <w:rFonts w:ascii="Symbol" w:hAnsi="Symbol" w:cs="Symbol" w:hint="default"/>
        <w:b w:val="0"/>
        <w:i w:val="0"/>
        <w:color w:val="000000"/>
        <w:sz w:val="22"/>
      </w:rPr>
    </w:lvl>
  </w:abstractNum>
  <w:abstractNum w:abstractNumId="8" w15:restartNumberingAfterBreak="0">
    <w:nsid w:val="002123C6"/>
    <w:multiLevelType w:val="hybridMultilevel"/>
    <w:tmpl w:val="BDDAE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825830"/>
    <w:multiLevelType w:val="hybridMultilevel"/>
    <w:tmpl w:val="E4120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411FD8"/>
    <w:multiLevelType w:val="hybridMultilevel"/>
    <w:tmpl w:val="B802D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375D4"/>
    <w:multiLevelType w:val="hybridMultilevel"/>
    <w:tmpl w:val="64AA4A96"/>
    <w:lvl w:ilvl="0" w:tplc="B69E7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0C85C0">
      <w:start w:val="1"/>
      <w:numFmt w:val="bullet"/>
      <w:lvlText w:val=""/>
      <w:lvlJc w:val="left"/>
      <w:pPr>
        <w:tabs>
          <w:tab w:val="num" w:pos="567"/>
        </w:tabs>
        <w:ind w:left="624" w:hanging="227"/>
      </w:pPr>
      <w:rPr>
        <w:rFonts w:ascii="Symbol" w:hAnsi="Symbol" w:hint="default"/>
        <w:b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EE60CE"/>
    <w:multiLevelType w:val="hybridMultilevel"/>
    <w:tmpl w:val="51221100"/>
    <w:lvl w:ilvl="0" w:tplc="48EA9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4A0507"/>
    <w:multiLevelType w:val="multilevel"/>
    <w:tmpl w:val="8BDC011E"/>
    <w:styleLink w:val="WWNum2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21310E58"/>
    <w:multiLevelType w:val="hybridMultilevel"/>
    <w:tmpl w:val="D1206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56809"/>
    <w:multiLevelType w:val="hybridMultilevel"/>
    <w:tmpl w:val="FF9A6C68"/>
    <w:lvl w:ilvl="0" w:tplc="C016A08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Theme="minorHAnsi" w:eastAsia="Times New Roman" w:hAnsiTheme="minorHAnsi" w:cstheme="minorHAns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F5D79"/>
    <w:multiLevelType w:val="hybridMultilevel"/>
    <w:tmpl w:val="44ECA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F461A"/>
    <w:multiLevelType w:val="hybridMultilevel"/>
    <w:tmpl w:val="12CA4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D442D"/>
    <w:multiLevelType w:val="hybridMultilevel"/>
    <w:tmpl w:val="7A129EF4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447511CD"/>
    <w:multiLevelType w:val="hybridMultilevel"/>
    <w:tmpl w:val="91362BE0"/>
    <w:lvl w:ilvl="0" w:tplc="097A0D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762EB"/>
    <w:multiLevelType w:val="hybridMultilevel"/>
    <w:tmpl w:val="F922241C"/>
    <w:lvl w:ilvl="0" w:tplc="9A7E805C">
      <w:start w:val="1"/>
      <w:numFmt w:val="decimal"/>
      <w:lvlText w:val="%1."/>
      <w:lvlJc w:val="left"/>
      <w:pPr>
        <w:ind w:left="720" w:hanging="360"/>
      </w:pPr>
      <w:rPr>
        <w:rFonts w:asciiTheme="minorHAnsi" w:eastAsia="Lucida Sans Unicode" w:hAnsiTheme="minorHAnsi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B7974"/>
    <w:multiLevelType w:val="hybridMultilevel"/>
    <w:tmpl w:val="6BFC2002"/>
    <w:lvl w:ilvl="0" w:tplc="276A87D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 w15:restartNumberingAfterBreak="0">
    <w:nsid w:val="50BD2F27"/>
    <w:multiLevelType w:val="hybridMultilevel"/>
    <w:tmpl w:val="2AE2A350"/>
    <w:lvl w:ilvl="0" w:tplc="E8B86192">
      <w:start w:val="1"/>
      <w:numFmt w:val="decimal"/>
      <w:lvlText w:val="3.%1"/>
      <w:lvlJc w:val="left"/>
      <w:pPr>
        <w:ind w:left="36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F0D33"/>
    <w:multiLevelType w:val="hybridMultilevel"/>
    <w:tmpl w:val="B42C93A4"/>
    <w:lvl w:ilvl="0" w:tplc="F0FCBD4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Theme="minorHAnsi" w:eastAsia="Times New Roman" w:hAnsiTheme="minorHAnsi" w:cstheme="minorHAnsi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F34"/>
    <w:multiLevelType w:val="hybridMultilevel"/>
    <w:tmpl w:val="5E4AB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F797C"/>
    <w:multiLevelType w:val="hybridMultilevel"/>
    <w:tmpl w:val="9B3E3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A5E92"/>
    <w:multiLevelType w:val="hybridMultilevel"/>
    <w:tmpl w:val="707E201C"/>
    <w:lvl w:ilvl="0" w:tplc="42AADC58">
      <w:start w:val="1"/>
      <w:numFmt w:val="decimal"/>
      <w:lvlText w:val="%1."/>
      <w:lvlJc w:val="left"/>
      <w:pPr>
        <w:ind w:left="360" w:hanging="360"/>
      </w:pPr>
      <w:rPr>
        <w:rFonts w:asciiTheme="minorHAnsi" w:eastAsia="Lucida Sans Unicode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BE3D91"/>
    <w:multiLevelType w:val="hybridMultilevel"/>
    <w:tmpl w:val="65AE5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297117">
    <w:abstractNumId w:val="27"/>
  </w:num>
  <w:num w:numId="2" w16cid:durableId="1844317463">
    <w:abstractNumId w:val="12"/>
  </w:num>
  <w:num w:numId="3" w16cid:durableId="16855422">
    <w:abstractNumId w:val="0"/>
  </w:num>
  <w:num w:numId="4" w16cid:durableId="192888987">
    <w:abstractNumId w:val="1"/>
  </w:num>
  <w:num w:numId="5" w16cid:durableId="392050746">
    <w:abstractNumId w:val="2"/>
  </w:num>
  <w:num w:numId="6" w16cid:durableId="1461920365">
    <w:abstractNumId w:val="3"/>
  </w:num>
  <w:num w:numId="7" w16cid:durableId="517549926">
    <w:abstractNumId w:val="4"/>
  </w:num>
  <w:num w:numId="8" w16cid:durableId="1253322729">
    <w:abstractNumId w:val="5"/>
  </w:num>
  <w:num w:numId="9" w16cid:durableId="77823555">
    <w:abstractNumId w:val="6"/>
  </w:num>
  <w:num w:numId="10" w16cid:durableId="588542694">
    <w:abstractNumId w:val="7"/>
  </w:num>
  <w:num w:numId="11" w16cid:durableId="1022173029">
    <w:abstractNumId w:val="13"/>
    <w:lvlOverride w:ilvl="0">
      <w:lvl w:ilvl="0">
        <w:start w:val="1"/>
        <w:numFmt w:val="upperRoman"/>
        <w:lvlText w:val="%1."/>
        <w:lvlJc w:val="left"/>
        <w:pPr>
          <w:ind w:left="720" w:hanging="720"/>
        </w:pPr>
        <w:rPr>
          <w:rFonts w:asciiTheme="minorHAnsi" w:hAnsiTheme="minorHAnsi" w:cstheme="minorHAnsi" w:hint="default"/>
          <w:b w:val="0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1.%2.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1.%2.%3.%4.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1.%2.%3.%4.%5.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1.%2.%3.%4.%5.%6.%7.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1.%2.%3.%4.%5.%6.%7.%8.%9."/>
        <w:lvlJc w:val="right"/>
        <w:pPr>
          <w:ind w:left="6480" w:hanging="180"/>
        </w:pPr>
      </w:lvl>
    </w:lvlOverride>
  </w:num>
  <w:num w:numId="12" w16cid:durableId="1393890345">
    <w:abstractNumId w:val="18"/>
  </w:num>
  <w:num w:numId="13" w16cid:durableId="1572619154">
    <w:abstractNumId w:val="19"/>
  </w:num>
  <w:num w:numId="14" w16cid:durableId="1706638961">
    <w:abstractNumId w:val="10"/>
  </w:num>
  <w:num w:numId="15" w16cid:durableId="1577782893">
    <w:abstractNumId w:val="24"/>
  </w:num>
  <w:num w:numId="16" w16cid:durableId="1233851030">
    <w:abstractNumId w:val="26"/>
  </w:num>
  <w:num w:numId="17" w16cid:durableId="1295215988">
    <w:abstractNumId w:val="13"/>
  </w:num>
  <w:num w:numId="18" w16cid:durableId="1301493217">
    <w:abstractNumId w:val="9"/>
  </w:num>
  <w:num w:numId="19" w16cid:durableId="1206679331">
    <w:abstractNumId w:val="20"/>
  </w:num>
  <w:num w:numId="20" w16cid:durableId="93789375">
    <w:abstractNumId w:val="21"/>
  </w:num>
  <w:num w:numId="21" w16cid:durableId="1485708021">
    <w:abstractNumId w:val="17"/>
  </w:num>
  <w:num w:numId="22" w16cid:durableId="1405109295">
    <w:abstractNumId w:val="23"/>
  </w:num>
  <w:num w:numId="23" w16cid:durableId="261885876">
    <w:abstractNumId w:val="15"/>
  </w:num>
  <w:num w:numId="24" w16cid:durableId="1781950567">
    <w:abstractNumId w:val="11"/>
  </w:num>
  <w:num w:numId="25" w16cid:durableId="1145973300">
    <w:abstractNumId w:val="22"/>
  </w:num>
  <w:num w:numId="26" w16cid:durableId="1725639553">
    <w:abstractNumId w:val="14"/>
  </w:num>
  <w:num w:numId="27" w16cid:durableId="1373384459">
    <w:abstractNumId w:val="25"/>
  </w:num>
  <w:num w:numId="28" w16cid:durableId="577710191">
    <w:abstractNumId w:val="16"/>
  </w:num>
  <w:num w:numId="29" w16cid:durableId="1176039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13C"/>
    <w:rsid w:val="00000383"/>
    <w:rsid w:val="00003795"/>
    <w:rsid w:val="00014FEE"/>
    <w:rsid w:val="00023136"/>
    <w:rsid w:val="0003559F"/>
    <w:rsid w:val="00056387"/>
    <w:rsid w:val="000565E4"/>
    <w:rsid w:val="00080599"/>
    <w:rsid w:val="000951B0"/>
    <w:rsid w:val="00095765"/>
    <w:rsid w:val="00095EFE"/>
    <w:rsid w:val="000B6B17"/>
    <w:rsid w:val="000C0CF4"/>
    <w:rsid w:val="000C3014"/>
    <w:rsid w:val="000D28EE"/>
    <w:rsid w:val="000E291E"/>
    <w:rsid w:val="00131901"/>
    <w:rsid w:val="00132EEE"/>
    <w:rsid w:val="00136C0B"/>
    <w:rsid w:val="00154BE8"/>
    <w:rsid w:val="00161D9E"/>
    <w:rsid w:val="00161E39"/>
    <w:rsid w:val="00164D34"/>
    <w:rsid w:val="00164F3F"/>
    <w:rsid w:val="00170596"/>
    <w:rsid w:val="001C1306"/>
    <w:rsid w:val="001C4CC2"/>
    <w:rsid w:val="001D000D"/>
    <w:rsid w:val="001D2347"/>
    <w:rsid w:val="001D3B0E"/>
    <w:rsid w:val="001E26BC"/>
    <w:rsid w:val="001F2CDD"/>
    <w:rsid w:val="00206CD9"/>
    <w:rsid w:val="00216C52"/>
    <w:rsid w:val="00217A11"/>
    <w:rsid w:val="00246B9D"/>
    <w:rsid w:val="002619B8"/>
    <w:rsid w:val="00261D2B"/>
    <w:rsid w:val="0026568F"/>
    <w:rsid w:val="002803D9"/>
    <w:rsid w:val="0028111C"/>
    <w:rsid w:val="00282C9A"/>
    <w:rsid w:val="00293FF1"/>
    <w:rsid w:val="00296B9C"/>
    <w:rsid w:val="002A1A56"/>
    <w:rsid w:val="002B43EF"/>
    <w:rsid w:val="002D29A4"/>
    <w:rsid w:val="00312C9B"/>
    <w:rsid w:val="00313E5F"/>
    <w:rsid w:val="00341711"/>
    <w:rsid w:val="0034299F"/>
    <w:rsid w:val="003551D9"/>
    <w:rsid w:val="00363884"/>
    <w:rsid w:val="00373231"/>
    <w:rsid w:val="00380F0A"/>
    <w:rsid w:val="00385EB9"/>
    <w:rsid w:val="0038777A"/>
    <w:rsid w:val="003A7F81"/>
    <w:rsid w:val="003B466C"/>
    <w:rsid w:val="003C03D6"/>
    <w:rsid w:val="003C48AA"/>
    <w:rsid w:val="003C7B6D"/>
    <w:rsid w:val="003E4456"/>
    <w:rsid w:val="003F2DBA"/>
    <w:rsid w:val="003F4701"/>
    <w:rsid w:val="00410103"/>
    <w:rsid w:val="00411993"/>
    <w:rsid w:val="00430C14"/>
    <w:rsid w:val="00430F81"/>
    <w:rsid w:val="004470A8"/>
    <w:rsid w:val="00451752"/>
    <w:rsid w:val="00454DA9"/>
    <w:rsid w:val="0047237C"/>
    <w:rsid w:val="00490F68"/>
    <w:rsid w:val="004A00B7"/>
    <w:rsid w:val="004A28D2"/>
    <w:rsid w:val="004A3617"/>
    <w:rsid w:val="004A3C7F"/>
    <w:rsid w:val="004E145F"/>
    <w:rsid w:val="004E3C7A"/>
    <w:rsid w:val="004E70FD"/>
    <w:rsid w:val="004F3148"/>
    <w:rsid w:val="004F3E2A"/>
    <w:rsid w:val="005107B6"/>
    <w:rsid w:val="00516FAF"/>
    <w:rsid w:val="00517B52"/>
    <w:rsid w:val="005234DA"/>
    <w:rsid w:val="00534C9C"/>
    <w:rsid w:val="00545E55"/>
    <w:rsid w:val="00551090"/>
    <w:rsid w:val="00553B5E"/>
    <w:rsid w:val="00574440"/>
    <w:rsid w:val="00586D6F"/>
    <w:rsid w:val="005B613D"/>
    <w:rsid w:val="005D16B0"/>
    <w:rsid w:val="005D58A9"/>
    <w:rsid w:val="005D5F56"/>
    <w:rsid w:val="005F6B80"/>
    <w:rsid w:val="005F7E69"/>
    <w:rsid w:val="00601D9D"/>
    <w:rsid w:val="006024B9"/>
    <w:rsid w:val="00620499"/>
    <w:rsid w:val="006244D6"/>
    <w:rsid w:val="00627484"/>
    <w:rsid w:val="00630393"/>
    <w:rsid w:val="0063705C"/>
    <w:rsid w:val="00640E02"/>
    <w:rsid w:val="00642261"/>
    <w:rsid w:val="00647BD9"/>
    <w:rsid w:val="006569C5"/>
    <w:rsid w:val="00672198"/>
    <w:rsid w:val="0067375A"/>
    <w:rsid w:val="00674FC2"/>
    <w:rsid w:val="006775E6"/>
    <w:rsid w:val="00694C93"/>
    <w:rsid w:val="006A262C"/>
    <w:rsid w:val="006A2677"/>
    <w:rsid w:val="006A61E4"/>
    <w:rsid w:val="006B3194"/>
    <w:rsid w:val="006C10CA"/>
    <w:rsid w:val="006E2F56"/>
    <w:rsid w:val="006E3EC5"/>
    <w:rsid w:val="006E47AF"/>
    <w:rsid w:val="006F4D14"/>
    <w:rsid w:val="00713B2E"/>
    <w:rsid w:val="0071583D"/>
    <w:rsid w:val="007206E2"/>
    <w:rsid w:val="00722902"/>
    <w:rsid w:val="0072480E"/>
    <w:rsid w:val="00746D1A"/>
    <w:rsid w:val="00756932"/>
    <w:rsid w:val="00757D54"/>
    <w:rsid w:val="00772489"/>
    <w:rsid w:val="00782ADE"/>
    <w:rsid w:val="007860F8"/>
    <w:rsid w:val="00786B8E"/>
    <w:rsid w:val="00793C67"/>
    <w:rsid w:val="00797DCF"/>
    <w:rsid w:val="007C10B5"/>
    <w:rsid w:val="007C11C8"/>
    <w:rsid w:val="007C353E"/>
    <w:rsid w:val="007D2162"/>
    <w:rsid w:val="007E05C2"/>
    <w:rsid w:val="007E7677"/>
    <w:rsid w:val="007F49B1"/>
    <w:rsid w:val="00807554"/>
    <w:rsid w:val="008176E6"/>
    <w:rsid w:val="00843D13"/>
    <w:rsid w:val="00862C87"/>
    <w:rsid w:val="00863695"/>
    <w:rsid w:val="008764DD"/>
    <w:rsid w:val="008C0C62"/>
    <w:rsid w:val="008D298C"/>
    <w:rsid w:val="008D3BA4"/>
    <w:rsid w:val="008E0BF1"/>
    <w:rsid w:val="008E25DD"/>
    <w:rsid w:val="008E3092"/>
    <w:rsid w:val="008F4DDD"/>
    <w:rsid w:val="00920287"/>
    <w:rsid w:val="00923D8D"/>
    <w:rsid w:val="00926AA1"/>
    <w:rsid w:val="00932C6B"/>
    <w:rsid w:val="0093709E"/>
    <w:rsid w:val="009442AA"/>
    <w:rsid w:val="00954928"/>
    <w:rsid w:val="00956CF4"/>
    <w:rsid w:val="00971950"/>
    <w:rsid w:val="00971F6A"/>
    <w:rsid w:val="00972A0A"/>
    <w:rsid w:val="0097340A"/>
    <w:rsid w:val="00974D82"/>
    <w:rsid w:val="00980948"/>
    <w:rsid w:val="009854D4"/>
    <w:rsid w:val="009924F0"/>
    <w:rsid w:val="00993C07"/>
    <w:rsid w:val="009B06CB"/>
    <w:rsid w:val="009B595A"/>
    <w:rsid w:val="009B7794"/>
    <w:rsid w:val="009C314D"/>
    <w:rsid w:val="009C503A"/>
    <w:rsid w:val="009E40E0"/>
    <w:rsid w:val="009E4C7C"/>
    <w:rsid w:val="009E508A"/>
    <w:rsid w:val="009E776F"/>
    <w:rsid w:val="009E7F24"/>
    <w:rsid w:val="00A03C16"/>
    <w:rsid w:val="00A13C0A"/>
    <w:rsid w:val="00A17C96"/>
    <w:rsid w:val="00A24D71"/>
    <w:rsid w:val="00A2547B"/>
    <w:rsid w:val="00A34FF0"/>
    <w:rsid w:val="00A41DA8"/>
    <w:rsid w:val="00A43EA3"/>
    <w:rsid w:val="00A530B2"/>
    <w:rsid w:val="00A61ACE"/>
    <w:rsid w:val="00A620E5"/>
    <w:rsid w:val="00A813E0"/>
    <w:rsid w:val="00A87C7D"/>
    <w:rsid w:val="00A91987"/>
    <w:rsid w:val="00A95529"/>
    <w:rsid w:val="00AA17CA"/>
    <w:rsid w:val="00AA68C7"/>
    <w:rsid w:val="00AA7B0C"/>
    <w:rsid w:val="00AB5ED9"/>
    <w:rsid w:val="00AB76FB"/>
    <w:rsid w:val="00AC76C9"/>
    <w:rsid w:val="00AE1291"/>
    <w:rsid w:val="00AE2F8F"/>
    <w:rsid w:val="00AF1A76"/>
    <w:rsid w:val="00AF5C31"/>
    <w:rsid w:val="00B30EA4"/>
    <w:rsid w:val="00B361C2"/>
    <w:rsid w:val="00B457C0"/>
    <w:rsid w:val="00B54080"/>
    <w:rsid w:val="00B54C33"/>
    <w:rsid w:val="00B55860"/>
    <w:rsid w:val="00B57604"/>
    <w:rsid w:val="00B57E2B"/>
    <w:rsid w:val="00B642C0"/>
    <w:rsid w:val="00B80F70"/>
    <w:rsid w:val="00B83D97"/>
    <w:rsid w:val="00B8725B"/>
    <w:rsid w:val="00B90584"/>
    <w:rsid w:val="00BC30F8"/>
    <w:rsid w:val="00BD24F6"/>
    <w:rsid w:val="00C01FBF"/>
    <w:rsid w:val="00C052C0"/>
    <w:rsid w:val="00C22142"/>
    <w:rsid w:val="00C24D63"/>
    <w:rsid w:val="00C32634"/>
    <w:rsid w:val="00C32798"/>
    <w:rsid w:val="00C45BF6"/>
    <w:rsid w:val="00C56B96"/>
    <w:rsid w:val="00C738E3"/>
    <w:rsid w:val="00C82170"/>
    <w:rsid w:val="00C82AB2"/>
    <w:rsid w:val="00C84D91"/>
    <w:rsid w:val="00C97AEB"/>
    <w:rsid w:val="00CA3B70"/>
    <w:rsid w:val="00CA7884"/>
    <w:rsid w:val="00CC1F18"/>
    <w:rsid w:val="00CC2723"/>
    <w:rsid w:val="00CC44C3"/>
    <w:rsid w:val="00CC5597"/>
    <w:rsid w:val="00CE7D3E"/>
    <w:rsid w:val="00CF05C1"/>
    <w:rsid w:val="00CF63E4"/>
    <w:rsid w:val="00CF75C8"/>
    <w:rsid w:val="00D039D8"/>
    <w:rsid w:val="00D27986"/>
    <w:rsid w:val="00D32883"/>
    <w:rsid w:val="00D3311B"/>
    <w:rsid w:val="00D474DB"/>
    <w:rsid w:val="00D576B7"/>
    <w:rsid w:val="00D67D0B"/>
    <w:rsid w:val="00D729FE"/>
    <w:rsid w:val="00D77C74"/>
    <w:rsid w:val="00D92762"/>
    <w:rsid w:val="00D9317F"/>
    <w:rsid w:val="00D96C7C"/>
    <w:rsid w:val="00DA5400"/>
    <w:rsid w:val="00DB67DB"/>
    <w:rsid w:val="00DC194E"/>
    <w:rsid w:val="00E02CDB"/>
    <w:rsid w:val="00E10988"/>
    <w:rsid w:val="00E12EA7"/>
    <w:rsid w:val="00E34004"/>
    <w:rsid w:val="00E51A25"/>
    <w:rsid w:val="00E53656"/>
    <w:rsid w:val="00E660F7"/>
    <w:rsid w:val="00E72AD4"/>
    <w:rsid w:val="00E85B2C"/>
    <w:rsid w:val="00E862AB"/>
    <w:rsid w:val="00E902BF"/>
    <w:rsid w:val="00E91815"/>
    <w:rsid w:val="00E9253F"/>
    <w:rsid w:val="00E93276"/>
    <w:rsid w:val="00EA4A1E"/>
    <w:rsid w:val="00EB2478"/>
    <w:rsid w:val="00ED5A87"/>
    <w:rsid w:val="00EE6253"/>
    <w:rsid w:val="00EF262D"/>
    <w:rsid w:val="00EF6759"/>
    <w:rsid w:val="00F150F7"/>
    <w:rsid w:val="00F15349"/>
    <w:rsid w:val="00F16541"/>
    <w:rsid w:val="00F175F7"/>
    <w:rsid w:val="00F20EC7"/>
    <w:rsid w:val="00F24A4D"/>
    <w:rsid w:val="00F41728"/>
    <w:rsid w:val="00F460AA"/>
    <w:rsid w:val="00F504D4"/>
    <w:rsid w:val="00F55CE2"/>
    <w:rsid w:val="00F561DB"/>
    <w:rsid w:val="00F60C96"/>
    <w:rsid w:val="00F61246"/>
    <w:rsid w:val="00F6147B"/>
    <w:rsid w:val="00F66713"/>
    <w:rsid w:val="00F77755"/>
    <w:rsid w:val="00F81B3A"/>
    <w:rsid w:val="00F82156"/>
    <w:rsid w:val="00F879D9"/>
    <w:rsid w:val="00F91372"/>
    <w:rsid w:val="00F91790"/>
    <w:rsid w:val="00FA013C"/>
    <w:rsid w:val="00FA075C"/>
    <w:rsid w:val="00FA1853"/>
    <w:rsid w:val="00FB096A"/>
    <w:rsid w:val="00FD744E"/>
    <w:rsid w:val="00FE03F5"/>
    <w:rsid w:val="00FE0CFA"/>
    <w:rsid w:val="00FE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77B7C"/>
  <w15:docId w15:val="{FFFBA7A3-5838-4CD9-82BA-D359E5DA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1D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013C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013C"/>
  </w:style>
  <w:style w:type="paragraph" w:styleId="Stopka">
    <w:name w:val="footer"/>
    <w:basedOn w:val="Normalny"/>
    <w:link w:val="StopkaZnak"/>
    <w:uiPriority w:val="99"/>
    <w:unhideWhenUsed/>
    <w:rsid w:val="00FA01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013C"/>
  </w:style>
  <w:style w:type="character" w:styleId="Hipercze">
    <w:name w:val="Hyperlink"/>
    <w:basedOn w:val="Domylnaczcionkaakapitu"/>
    <w:unhideWhenUsed/>
    <w:rsid w:val="00FA013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32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2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276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2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276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2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276"/>
    <w:rPr>
      <w:rFonts w:ascii="Segoe UI" w:eastAsia="Lucida Sans Unicode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F16541"/>
    <w:pPr>
      <w:ind w:left="720"/>
      <w:contextualSpacing/>
    </w:pPr>
  </w:style>
  <w:style w:type="paragraph" w:customStyle="1" w:styleId="Standard">
    <w:name w:val="Standard"/>
    <w:rsid w:val="007E05C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NormalnyWeb">
    <w:name w:val="Normal (Web)"/>
    <w:basedOn w:val="Normalny"/>
    <w:rsid w:val="007E05C2"/>
    <w:pPr>
      <w:widowControl/>
      <w:suppressAutoHyphens w:val="0"/>
      <w:spacing w:before="100" w:beforeAutospacing="1" w:after="119"/>
    </w:pPr>
    <w:rPr>
      <w:rFonts w:eastAsia="Times New Roman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466C"/>
    <w:rPr>
      <w:color w:val="605E5C"/>
      <w:shd w:val="clear" w:color="auto" w:fill="E1DFDD"/>
    </w:rPr>
  </w:style>
  <w:style w:type="numbering" w:customStyle="1" w:styleId="WWNum20">
    <w:name w:val="WWNum20"/>
    <w:basedOn w:val="Bezlisty"/>
    <w:rsid w:val="00246B9D"/>
    <w:pPr>
      <w:numPr>
        <w:numId w:val="17"/>
      </w:numPr>
    </w:pPr>
  </w:style>
  <w:style w:type="paragraph" w:customStyle="1" w:styleId="Default">
    <w:name w:val="Default"/>
    <w:rsid w:val="00A03C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arzysko.praca.gov.pl/ochrona-danych-osobowy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karzysko.praca.gov.pl/ochrona-danych-osobowy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karzysko.praca.gov.pl/ochrona-danych-osobowych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sk@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5D2E1-D818-47B0-9319-C8AD6F639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3398</Words>
  <Characters>20394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Zalewska</dc:creator>
  <cp:lastModifiedBy>Anna Nowek</cp:lastModifiedBy>
  <cp:revision>24</cp:revision>
  <cp:lastPrinted>2025-06-26T09:56:00Z</cp:lastPrinted>
  <dcterms:created xsi:type="dcterms:W3CDTF">2025-06-26T07:03:00Z</dcterms:created>
  <dcterms:modified xsi:type="dcterms:W3CDTF">2026-02-19T11:23:00Z</dcterms:modified>
</cp:coreProperties>
</file>