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2F63" w14:textId="77777777" w:rsidR="001221AA" w:rsidRDefault="00DB26C6" w:rsidP="00DB26C6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26C6">
        <w:rPr>
          <w:rFonts w:asciiTheme="minorHAnsi" w:hAnsiTheme="minorHAnsi" w:cstheme="minorHAnsi"/>
          <w:sz w:val="20"/>
          <w:szCs w:val="20"/>
        </w:rPr>
        <w:tab/>
      </w:r>
      <w:r w:rsidRPr="00DB26C6">
        <w:rPr>
          <w:rFonts w:asciiTheme="minorHAnsi" w:hAnsiTheme="minorHAnsi" w:cstheme="minorHAnsi"/>
          <w:sz w:val="20"/>
          <w:szCs w:val="20"/>
        </w:rPr>
        <w:tab/>
      </w:r>
      <w:r w:rsidRPr="00DB26C6">
        <w:rPr>
          <w:rFonts w:asciiTheme="minorHAnsi" w:hAnsiTheme="minorHAnsi" w:cstheme="minorHAnsi"/>
          <w:sz w:val="20"/>
          <w:szCs w:val="20"/>
        </w:rPr>
        <w:tab/>
      </w:r>
      <w:r w:rsidRPr="00DB26C6">
        <w:rPr>
          <w:rFonts w:asciiTheme="minorHAnsi" w:hAnsiTheme="minorHAnsi" w:cstheme="minorHAnsi"/>
          <w:sz w:val="20"/>
          <w:szCs w:val="20"/>
        </w:rPr>
        <w:tab/>
      </w:r>
      <w:r w:rsidRPr="00DB26C6">
        <w:rPr>
          <w:rFonts w:asciiTheme="minorHAnsi" w:hAnsiTheme="minorHAnsi" w:cstheme="minorHAnsi"/>
          <w:sz w:val="20"/>
          <w:szCs w:val="20"/>
        </w:rPr>
        <w:tab/>
      </w:r>
      <w:r w:rsidRPr="00DB26C6">
        <w:rPr>
          <w:rFonts w:asciiTheme="minorHAnsi" w:hAnsiTheme="minorHAnsi" w:cstheme="minorHAnsi"/>
          <w:sz w:val="20"/>
          <w:szCs w:val="20"/>
        </w:rPr>
        <w:tab/>
      </w:r>
      <w:r w:rsidRPr="00DB26C6">
        <w:rPr>
          <w:rFonts w:asciiTheme="minorHAnsi" w:hAnsiTheme="minorHAnsi" w:cstheme="minorHAnsi"/>
          <w:sz w:val="20"/>
          <w:szCs w:val="20"/>
        </w:rPr>
        <w:tab/>
      </w:r>
    </w:p>
    <w:p w14:paraId="1F40AB34" w14:textId="77777777" w:rsidR="001221AA" w:rsidRDefault="001221AA" w:rsidP="001221AA">
      <w:pPr>
        <w:widowControl/>
        <w:suppressAutoHyphens w:val="0"/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1 do Kryteriów </w:t>
      </w:r>
      <w:bookmarkStart w:id="0" w:name="_Hlk200892297"/>
      <w:r>
        <w:rPr>
          <w:rFonts w:asciiTheme="minorHAnsi" w:hAnsiTheme="minorHAnsi" w:cstheme="minorHAnsi"/>
          <w:sz w:val="20"/>
          <w:szCs w:val="20"/>
        </w:rPr>
        <w:t>w sprawie przyznawania bonów na kształcenie ustawiczne</w:t>
      </w:r>
      <w:bookmarkEnd w:id="0"/>
    </w:p>
    <w:p w14:paraId="0EF4B340" w14:textId="77777777" w:rsidR="001221AA" w:rsidRDefault="001221AA" w:rsidP="00DB26C6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8D4B0E" w14:textId="77777777" w:rsidR="00DB26C6" w:rsidRPr="00821CF4" w:rsidRDefault="00DB26C6" w:rsidP="001221AA">
      <w:pPr>
        <w:widowControl/>
        <w:suppressAutoHyphens w:val="0"/>
        <w:spacing w:line="360" w:lineRule="auto"/>
        <w:ind w:left="4956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zh-CN"/>
        </w:rPr>
      </w:pPr>
      <w:r w:rsidRPr="00821CF4">
        <w:rPr>
          <w:rFonts w:asciiTheme="minorHAnsi" w:eastAsia="Times New Roman" w:hAnsiTheme="minorHAnsi" w:cstheme="minorHAnsi"/>
          <w:sz w:val="20"/>
          <w:szCs w:val="20"/>
          <w:lang w:eastAsia="zh-CN"/>
        </w:rPr>
        <w:t>Skarżysko-Kamienna, dnia ………………………</w:t>
      </w:r>
    </w:p>
    <w:p w14:paraId="338549C1" w14:textId="77777777" w:rsidR="00DB26C6" w:rsidRPr="00821CF4" w:rsidRDefault="00DB26C6" w:rsidP="00DB26C6">
      <w:pPr>
        <w:rPr>
          <w:rFonts w:asciiTheme="minorHAnsi" w:hAnsiTheme="minorHAnsi" w:cstheme="minorHAnsi"/>
          <w:sz w:val="20"/>
          <w:szCs w:val="20"/>
        </w:rPr>
      </w:pPr>
      <w:r w:rsidRPr="00821CF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821CF4">
        <w:rPr>
          <w:rFonts w:asciiTheme="minorHAnsi" w:hAnsiTheme="minorHAnsi" w:cstheme="minorHAnsi"/>
          <w:sz w:val="20"/>
          <w:szCs w:val="20"/>
        </w:rPr>
        <w:tab/>
      </w:r>
    </w:p>
    <w:p w14:paraId="1B6B39A5" w14:textId="77777777" w:rsidR="00DB26C6" w:rsidRPr="00821CF4" w:rsidRDefault="00DB26C6" w:rsidP="00DB26C6">
      <w:pPr>
        <w:rPr>
          <w:rFonts w:asciiTheme="minorHAnsi" w:hAnsiTheme="minorHAnsi" w:cstheme="minorHAnsi"/>
          <w:sz w:val="20"/>
          <w:szCs w:val="20"/>
        </w:rPr>
      </w:pPr>
      <w:r w:rsidRPr="00821CF4">
        <w:rPr>
          <w:rFonts w:asciiTheme="minorHAnsi" w:hAnsiTheme="minorHAnsi" w:cstheme="minorHAnsi"/>
          <w:sz w:val="20"/>
          <w:szCs w:val="20"/>
        </w:rPr>
        <w:t xml:space="preserve">numer wniosku  </w:t>
      </w:r>
    </w:p>
    <w:p w14:paraId="7B8F422F" w14:textId="77777777" w:rsidR="00DB26C6" w:rsidRPr="00821CF4" w:rsidRDefault="00DB26C6" w:rsidP="00DB26C6">
      <w:pPr>
        <w:rPr>
          <w:rFonts w:asciiTheme="minorHAnsi" w:hAnsiTheme="minorHAnsi" w:cstheme="minorHAnsi"/>
          <w:b/>
          <w:sz w:val="20"/>
          <w:szCs w:val="20"/>
        </w:rPr>
      </w:pPr>
      <w:r w:rsidRPr="00821CF4">
        <w:rPr>
          <w:rFonts w:asciiTheme="minorHAnsi" w:hAnsiTheme="minorHAnsi" w:cstheme="minorHAnsi"/>
          <w:sz w:val="20"/>
          <w:szCs w:val="20"/>
        </w:rPr>
        <w:t>/nadaje pracownik PUP/</w:t>
      </w:r>
    </w:p>
    <w:p w14:paraId="41EAFDB6" w14:textId="77777777" w:rsidR="00DB26C6" w:rsidRPr="00821CF4" w:rsidRDefault="00DB26C6" w:rsidP="00DB26C6">
      <w:pPr>
        <w:rPr>
          <w:rFonts w:asciiTheme="minorHAnsi" w:hAnsiTheme="minorHAnsi" w:cstheme="minorHAnsi"/>
          <w:b/>
          <w:sz w:val="20"/>
          <w:szCs w:val="20"/>
        </w:rPr>
      </w:pPr>
      <w:r w:rsidRPr="00821C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13F3AD" w14:textId="77777777" w:rsidR="00DB26C6" w:rsidRPr="00821CF4" w:rsidRDefault="00DB26C6" w:rsidP="00DB26C6">
      <w:pPr>
        <w:widowControl/>
        <w:autoSpaceDE w:val="0"/>
        <w:jc w:val="center"/>
        <w:rPr>
          <w:rFonts w:asciiTheme="minorHAnsi" w:eastAsia="Times New Roman" w:hAnsiTheme="minorHAnsi" w:cstheme="minorHAnsi"/>
          <w:b/>
          <w:kern w:val="2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bCs/>
          <w:color w:val="000000"/>
          <w:kern w:val="2"/>
          <w:lang w:eastAsia="zh-CN"/>
        </w:rPr>
        <w:t>WNIOSEK</w:t>
      </w:r>
    </w:p>
    <w:p w14:paraId="6B781567" w14:textId="77777777" w:rsidR="00DB26C6" w:rsidRPr="00821CF4" w:rsidRDefault="00DB26C6" w:rsidP="00DB26C6">
      <w:pPr>
        <w:widowControl/>
        <w:jc w:val="center"/>
        <w:rPr>
          <w:rFonts w:asciiTheme="minorHAnsi" w:eastAsia="Times New Roman" w:hAnsiTheme="minorHAnsi" w:cstheme="minorHAnsi"/>
          <w:b/>
          <w:kern w:val="2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kern w:val="2"/>
          <w:lang w:eastAsia="zh-CN"/>
        </w:rPr>
        <w:t>O PRZYZNANIE BONU NA KSZTAŁCENIE USTAWICZNE</w:t>
      </w:r>
    </w:p>
    <w:p w14:paraId="78D9FD6F" w14:textId="77777777" w:rsidR="00DB26C6" w:rsidRPr="00DB26C6" w:rsidRDefault="00DB26C6" w:rsidP="00DB26C6">
      <w:pPr>
        <w:widowControl/>
        <w:jc w:val="center"/>
        <w:rPr>
          <w:rFonts w:ascii="Arial" w:eastAsia="Times New Roman" w:hAnsi="Arial" w:cs="Arial"/>
          <w:b/>
          <w:kern w:val="2"/>
          <w:sz w:val="22"/>
          <w:szCs w:val="22"/>
          <w:lang w:eastAsia="zh-CN"/>
        </w:rPr>
      </w:pPr>
    </w:p>
    <w:p w14:paraId="5DDC969D" w14:textId="77777777" w:rsidR="00DB26C6" w:rsidRPr="00DB26C6" w:rsidRDefault="00DB26C6" w:rsidP="00DB26C6">
      <w:pPr>
        <w:widowControl/>
        <w:jc w:val="center"/>
        <w:rPr>
          <w:rFonts w:ascii="Arial" w:eastAsia="Times New Roman" w:hAnsi="Arial" w:cs="Arial"/>
          <w:b/>
          <w:kern w:val="2"/>
          <w:sz w:val="22"/>
          <w:szCs w:val="22"/>
          <w:lang w:eastAsia="zh-CN"/>
        </w:rPr>
      </w:pPr>
    </w:p>
    <w:p w14:paraId="728AF8A6" w14:textId="77777777" w:rsidR="00DB26C6" w:rsidRDefault="00DB26C6" w:rsidP="00821CF4">
      <w:pPr>
        <w:widowControl/>
        <w:autoSpaceDE w:val="0"/>
        <w:jc w:val="both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  <w:t>Proszę o przyznanie bonu na kształcenie ustawiczne w zakresie następującej formy pomocy:* (odpowiednie zaznaczyć krzyżykiem):</w:t>
      </w:r>
    </w:p>
    <w:p w14:paraId="5871DC8F" w14:textId="77777777" w:rsidR="00821CF4" w:rsidRPr="00821CF4" w:rsidRDefault="00821CF4" w:rsidP="00821CF4">
      <w:pPr>
        <w:widowControl/>
        <w:autoSpaceDE w:val="0"/>
        <w:jc w:val="both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</w:p>
    <w:bookmarkStart w:id="1" w:name="__Fieldmark__0_2646567081"/>
    <w:p w14:paraId="2327354A" w14:textId="77777777" w:rsidR="00DB26C6" w:rsidRPr="00821CF4" w:rsidRDefault="00683FAF" w:rsidP="00DB26C6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bookmarkEnd w:id="1"/>
      <w:r w:rsidR="00DB26C6" w:rsidRPr="00821CF4"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  <w:t xml:space="preserve"> szkolenie</w:t>
      </w:r>
    </w:p>
    <w:p w14:paraId="32341B78" w14:textId="77777777" w:rsidR="00DB26C6" w:rsidRPr="00821CF4" w:rsidRDefault="00683FAF" w:rsidP="00DB26C6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821CF4"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  <w:t xml:space="preserve"> studia podyplomowe</w:t>
      </w:r>
    </w:p>
    <w:p w14:paraId="140E9E4B" w14:textId="77777777" w:rsidR="00DB26C6" w:rsidRDefault="00683FAF" w:rsidP="00DB26C6">
      <w:pPr>
        <w:widowControl/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821CF4"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  <w:t xml:space="preserve"> </w:t>
      </w:r>
      <w:bookmarkStart w:id="2" w:name="_Hlk200893951"/>
      <w:r w:rsidR="00DB26C6" w:rsidRPr="00821CF4"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  <w:t>nabycie wiedzy i umiejętności lub uzyskanie dokumentów potwierdzających nabycie wiedzy i umiejętności</w:t>
      </w:r>
      <w:bookmarkEnd w:id="2"/>
    </w:p>
    <w:p w14:paraId="0FDB529B" w14:textId="77777777" w:rsidR="00821CF4" w:rsidRPr="00821CF4" w:rsidRDefault="00821CF4" w:rsidP="00DB26C6">
      <w:pPr>
        <w:widowControl/>
        <w:autoSpaceDE w:val="0"/>
        <w:spacing w:line="360" w:lineRule="auto"/>
        <w:ind w:left="284" w:hanging="284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</w:p>
    <w:p w14:paraId="6BFCAFFD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 xml:space="preserve">CZĘŚĆ A. </w:t>
      </w:r>
    </w:p>
    <w:p w14:paraId="57F87924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>1.DANE  WNIOSKODAWCY:</w:t>
      </w:r>
    </w:p>
    <w:p w14:paraId="724C3A35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1.1. Imię i nazwisko: </w: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  <w:t>……………………………………………………………………………………………………………………………………..</w:t>
      </w:r>
    </w:p>
    <w:p w14:paraId="7162052D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1.2. PESEL: </w: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  <w:t>……………………………………………………………………………………………………………………………………..</w:t>
      </w:r>
    </w:p>
    <w:p w14:paraId="586D8E5A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1.3. Adres zamieszkania: ……………………………………………………………………………………………………………………………………</w:t>
      </w:r>
    </w:p>
    <w:p w14:paraId="7DFAE809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Adres </w:t>
      </w:r>
      <w:r w:rsidR="00BC0E5D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do doręczeń</w: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: ……………………………………………………………………</w:t>
      </w:r>
      <w:r w:rsidR="00BC0E5D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………………………………………………………………………</w:t>
      </w:r>
    </w:p>
    <w:p w14:paraId="1DA49D34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F2F9826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1.4.Telefon kontaktowy:</w: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  <w:t xml:space="preserve"> 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………………………………………………………………………………………………………………………..</w:t>
      </w:r>
    </w:p>
    <w:p w14:paraId="6FECD5D9" w14:textId="77777777" w:rsidR="00821CF4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1.5. Adres e-mail: </w: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  <w:t>…………………………………………………………………………………………………………………………</w:t>
      </w:r>
    </w:p>
    <w:p w14:paraId="6BD4E32F" w14:textId="77777777" w:rsidR="00DB26C6" w:rsidRPr="00821CF4" w:rsidRDefault="00821CF4" w:rsidP="00821CF4">
      <w:pPr>
        <w:widowControl/>
        <w:autoSpaceDE w:val="0"/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1.6. Poziom wykształcenia</w: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  <w:t>…………………………………………………………………………………………………………………………</w:t>
      </w:r>
    </w:p>
    <w:p w14:paraId="611C7DEE" w14:textId="77777777" w:rsidR="00DB26C6" w:rsidRPr="00821CF4" w:rsidRDefault="00DB26C6" w:rsidP="00821CF4">
      <w:pPr>
        <w:pStyle w:val="Akapitzlist"/>
        <w:widowControl/>
        <w:numPr>
          <w:ilvl w:val="0"/>
          <w:numId w:val="19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bCs/>
          <w:color w:val="000000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 xml:space="preserve">UZASADNIENIE </w:t>
      </w:r>
      <w:r w:rsidR="00EE3865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>POTRZEBY UDZIELENIA</w:t>
      </w:r>
      <w:r w:rsidRPr="00821CF4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 xml:space="preserve"> BONU NA KSZTAŁCENIE USTAWICZNE</w:t>
      </w:r>
      <w:r w:rsidR="001221AA" w:rsidRPr="00821CF4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 xml:space="preserve"> – zgodnie z art. 107 ust.1. Ustawy o rynku pracy i służbach zatrudnienia - (odpowiednie zaznaczyć krzyżykiem):</w:t>
      </w:r>
    </w:p>
    <w:p w14:paraId="1D17F70B" w14:textId="77777777" w:rsidR="00DB26C6" w:rsidRPr="00821CF4" w:rsidRDefault="00683FAF" w:rsidP="006F1A91">
      <w:pPr>
        <w:widowControl/>
        <w:ind w:left="851" w:hanging="454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="00802276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 </w:t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zgłoszona w PUP przez pracodawcę lub przedsiębiorcę oferta pracy</w:t>
      </w:r>
      <w:r w:rsidR="006F1A91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nr …………….….. lub wydruk z bazy </w:t>
      </w:r>
      <w:proofErr w:type="spellStart"/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ePraca</w:t>
      </w:r>
      <w:proofErr w:type="spellEnd"/>
      <w:r w:rsidR="001221AA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;</w:t>
      </w:r>
    </w:p>
    <w:p w14:paraId="3B6D23D5" w14:textId="77777777" w:rsidR="00DB26C6" w:rsidRDefault="00683FAF" w:rsidP="006F1A91">
      <w:pPr>
        <w:widowControl/>
        <w:ind w:left="851" w:hanging="454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="006F1A91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zawód / stanowisko pracy związane z wnioskowaną formą pomocy kwalifikuje się jako zawód deficytowy wykazany w Barometrze Zawodów </w:t>
      </w:r>
      <w:r w:rsidR="00DC1336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dla powiatu skarżyskiego i województwa świętokrzyskiego </w:t>
      </w:r>
      <w:r w:rsidR="00DB26C6" w:rsidRPr="00821CF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obowiązującym w danym roku kalendarzowym</w:t>
      </w:r>
      <w:r w:rsidR="00802276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.</w:t>
      </w:r>
    </w:p>
    <w:p w14:paraId="65047D1D" w14:textId="77777777" w:rsidR="00802276" w:rsidRDefault="00802276" w:rsidP="006F1A91">
      <w:pPr>
        <w:widowControl/>
        <w:ind w:left="851" w:hanging="454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</w:p>
    <w:p w14:paraId="7840C076" w14:textId="77777777" w:rsidR="00802276" w:rsidRDefault="00802276" w:rsidP="006F1A91">
      <w:pPr>
        <w:widowControl/>
        <w:ind w:left="851" w:hanging="454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lastRenderedPageBreak/>
        <w:t>Uzasadnienie własne wnioskodawcy</w:t>
      </w:r>
      <w:r w:rsidR="00A70C7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potrzeby przyznania bonu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:</w:t>
      </w:r>
    </w:p>
    <w:p w14:paraId="67246387" w14:textId="77777777" w:rsidR="00802276" w:rsidRDefault="00802276" w:rsidP="00802276">
      <w:pPr>
        <w:widowControl/>
        <w:ind w:left="426" w:hanging="29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0B2B33" w14:textId="77777777" w:rsidR="00802276" w:rsidRPr="00821CF4" w:rsidRDefault="00802276" w:rsidP="00802276">
      <w:pPr>
        <w:widowControl/>
        <w:ind w:left="426" w:hanging="29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</w:p>
    <w:p w14:paraId="198538B8" w14:textId="77777777" w:rsidR="00DB26C6" w:rsidRDefault="00DB26C6" w:rsidP="00A70C70">
      <w:pPr>
        <w:pStyle w:val="Akapitzlist"/>
        <w:widowControl/>
        <w:numPr>
          <w:ilvl w:val="0"/>
          <w:numId w:val="19"/>
        </w:numPr>
        <w:ind w:left="284" w:hanging="284"/>
        <w:jc w:val="both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color w:val="000000"/>
          <w:kern w:val="2"/>
          <w:sz w:val="22"/>
          <w:szCs w:val="22"/>
          <w:lang w:eastAsia="zh-CN"/>
        </w:rPr>
        <w:t xml:space="preserve">INFORMACJA O KOSZTACH FINANSOWANIA FORMY POMOCY W RAMACH BONU NA KSZTAŁCENIE USTAWICZNE* </w:t>
      </w:r>
      <w:r w:rsidRPr="00821CF4"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  <w:t>(właściwe wypełnić):</w:t>
      </w:r>
    </w:p>
    <w:p w14:paraId="26DDA19E" w14:textId="77777777" w:rsidR="00C06457" w:rsidRPr="00821CF4" w:rsidRDefault="00C06457" w:rsidP="00C06457">
      <w:pPr>
        <w:pStyle w:val="Akapitzlist"/>
        <w:widowControl/>
        <w:spacing w:line="360" w:lineRule="auto"/>
        <w:ind w:left="284"/>
        <w:jc w:val="both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</w:p>
    <w:p w14:paraId="1F8DFBC6" w14:textId="77777777" w:rsidR="00053DC2" w:rsidRPr="00053DC2" w:rsidRDefault="00053DC2" w:rsidP="00821CF4">
      <w:pPr>
        <w:pStyle w:val="Akapitzlist"/>
        <w:widowControl/>
        <w:numPr>
          <w:ilvl w:val="1"/>
          <w:numId w:val="19"/>
        </w:numPr>
        <w:autoSpaceDE w:val="0"/>
        <w:spacing w:line="360" w:lineRule="auto"/>
        <w:rPr>
          <w:rFonts w:asciiTheme="minorHAnsi" w:eastAsia="Times New Roman" w:hAnsiTheme="minorHAnsi" w:cstheme="minorHAnsi"/>
          <w:bCs/>
          <w:color w:val="000000"/>
          <w:kern w:val="2"/>
          <w:sz w:val="22"/>
          <w:szCs w:val="22"/>
          <w:lang w:eastAsia="zh-CN"/>
        </w:rPr>
      </w:pPr>
      <w:bookmarkStart w:id="3" w:name="_Hlk200893498"/>
      <w:r w:rsidRPr="00053DC2">
        <w:rPr>
          <w:rFonts w:asciiTheme="minorHAnsi" w:eastAsia="Times New Roman" w:hAnsiTheme="minorHAnsi" w:cstheme="minorHAnsi"/>
          <w:b/>
          <w:color w:val="000000"/>
          <w:kern w:val="2"/>
          <w:sz w:val="22"/>
          <w:szCs w:val="22"/>
          <w:lang w:eastAsia="zh-CN"/>
        </w:rPr>
        <w:t>SZKOLENIE LUB KILKA SZKOLEŃ: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053DC2" w14:paraId="1FAB30D3" w14:textId="77777777" w:rsidTr="007F627C">
        <w:tc>
          <w:tcPr>
            <w:tcW w:w="4361" w:type="dxa"/>
            <w:vAlign w:val="center"/>
          </w:tcPr>
          <w:p w14:paraId="25009873" w14:textId="77777777" w:rsidR="004869A5" w:rsidRPr="00053DC2" w:rsidRDefault="00053DC2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053DC2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>Nazwa szkolenia/szkoleń</w:t>
            </w:r>
          </w:p>
        </w:tc>
        <w:tc>
          <w:tcPr>
            <w:tcW w:w="5493" w:type="dxa"/>
            <w:vAlign w:val="center"/>
          </w:tcPr>
          <w:p w14:paraId="22E52C20" w14:textId="77777777" w:rsidR="00053DC2" w:rsidRPr="00151B47" w:rsidRDefault="004869A5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"/>
                <w:lang w:eastAsia="zh-CN"/>
              </w:rPr>
            </w:pPr>
            <w:r w:rsidRPr="00151B47">
              <w:rPr>
                <w:rFonts w:asciiTheme="minorHAnsi" w:eastAsia="Times New Roman" w:hAnsiTheme="minorHAnsi" w:cstheme="minorHAnsi"/>
                <w:bCs/>
                <w:color w:val="000000" w:themeColor="text1"/>
                <w:kern w:val="2"/>
                <w:lang w:eastAsia="zh-CN"/>
              </w:rPr>
              <w:t>1.</w:t>
            </w:r>
          </w:p>
          <w:p w14:paraId="4CDA91E1" w14:textId="77777777" w:rsidR="004869A5" w:rsidRPr="00151B47" w:rsidRDefault="004869A5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"/>
                <w:lang w:eastAsia="zh-CN"/>
              </w:rPr>
            </w:pPr>
            <w:r w:rsidRPr="00151B47">
              <w:rPr>
                <w:rFonts w:asciiTheme="minorHAnsi" w:eastAsia="Times New Roman" w:hAnsiTheme="minorHAnsi" w:cstheme="minorHAnsi"/>
                <w:bCs/>
                <w:color w:val="000000" w:themeColor="text1"/>
                <w:kern w:val="2"/>
                <w:lang w:eastAsia="zh-CN"/>
              </w:rPr>
              <w:t>2.</w:t>
            </w:r>
          </w:p>
          <w:p w14:paraId="781B3ECD" w14:textId="77777777" w:rsidR="004869A5" w:rsidRPr="00151B47" w:rsidRDefault="004869A5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kern w:val="2"/>
                <w:lang w:eastAsia="zh-CN"/>
              </w:rPr>
            </w:pPr>
            <w:r w:rsidRPr="00151B47">
              <w:rPr>
                <w:rFonts w:asciiTheme="minorHAnsi" w:eastAsia="Times New Roman" w:hAnsiTheme="minorHAnsi" w:cstheme="minorHAnsi"/>
                <w:bCs/>
                <w:color w:val="000000" w:themeColor="text1"/>
                <w:kern w:val="2"/>
                <w:lang w:eastAsia="zh-CN"/>
              </w:rPr>
              <w:t>3.</w:t>
            </w:r>
          </w:p>
          <w:p w14:paraId="4845250D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053DC2" w14:paraId="74177C87" w14:textId="77777777" w:rsidTr="007F627C">
        <w:tc>
          <w:tcPr>
            <w:tcW w:w="4361" w:type="dxa"/>
            <w:vAlign w:val="center"/>
          </w:tcPr>
          <w:p w14:paraId="057CE4F9" w14:textId="77777777" w:rsidR="00053DC2" w:rsidRPr="00053DC2" w:rsidRDefault="00053DC2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053DC2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 xml:space="preserve">Koszt </w:t>
            </w:r>
            <w:r w:rsidRPr="00053DC2">
              <w:rPr>
                <w:rFonts w:asciiTheme="minorHAnsi" w:eastAsia="Times New Roman" w:hAnsiTheme="minorHAnsi" w:cstheme="minorHAnsi"/>
                <w:color w:val="000000"/>
                <w:kern w:val="2"/>
                <w:lang w:eastAsia="zh-CN"/>
              </w:rPr>
              <w:t>należny instytucji szkoleniowej</w:t>
            </w:r>
          </w:p>
        </w:tc>
        <w:tc>
          <w:tcPr>
            <w:tcW w:w="5493" w:type="dxa"/>
            <w:vAlign w:val="center"/>
          </w:tcPr>
          <w:p w14:paraId="2368E187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09A0ACF2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053DC2" w14:paraId="7E0D625A" w14:textId="77777777" w:rsidTr="007F627C">
        <w:tc>
          <w:tcPr>
            <w:tcW w:w="4361" w:type="dxa"/>
            <w:vAlign w:val="center"/>
          </w:tcPr>
          <w:p w14:paraId="44114539" w14:textId="77777777" w:rsidR="00053DC2" w:rsidRDefault="00053DC2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821CF4">
              <w:rPr>
                <w:rFonts w:asciiTheme="minorHAnsi" w:eastAsia="Times New Roman" w:hAnsiTheme="minorHAnsi" w:cstheme="minorHAnsi"/>
                <w:color w:val="000000"/>
                <w:kern w:val="2"/>
                <w:lang w:eastAsia="zh-CN"/>
              </w:rPr>
              <w:t>Liczba godzin zegarowych szkolenia</w:t>
            </w:r>
          </w:p>
        </w:tc>
        <w:tc>
          <w:tcPr>
            <w:tcW w:w="5493" w:type="dxa"/>
            <w:vAlign w:val="center"/>
          </w:tcPr>
          <w:p w14:paraId="6599710C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4A92D54A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053DC2" w14:paraId="103039A7" w14:textId="77777777" w:rsidTr="007F627C">
        <w:tc>
          <w:tcPr>
            <w:tcW w:w="4361" w:type="dxa"/>
            <w:vAlign w:val="center"/>
          </w:tcPr>
          <w:p w14:paraId="62831B2B" w14:textId="77777777" w:rsidR="00053DC2" w:rsidRDefault="00053DC2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821CF4">
              <w:rPr>
                <w:rFonts w:asciiTheme="minorHAnsi" w:eastAsia="Times New Roman" w:hAnsiTheme="minorHAnsi" w:cstheme="minorHAnsi"/>
                <w:color w:val="000000"/>
                <w:kern w:val="2"/>
                <w:lang w:eastAsia="zh-CN"/>
              </w:rPr>
              <w:t>Nazwa instytucji szkoleniowej</w:t>
            </w:r>
          </w:p>
        </w:tc>
        <w:tc>
          <w:tcPr>
            <w:tcW w:w="5493" w:type="dxa"/>
            <w:vAlign w:val="center"/>
          </w:tcPr>
          <w:p w14:paraId="5AB61FDB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17F0E93B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053DC2" w14:paraId="623F88E3" w14:textId="77777777" w:rsidTr="007F627C">
        <w:tc>
          <w:tcPr>
            <w:tcW w:w="4361" w:type="dxa"/>
            <w:vAlign w:val="center"/>
          </w:tcPr>
          <w:p w14:paraId="25207E82" w14:textId="77777777" w:rsidR="00053DC2" w:rsidRDefault="00053DC2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821CF4">
              <w:rPr>
                <w:rFonts w:asciiTheme="minorHAnsi" w:eastAsia="Times New Roman" w:hAnsiTheme="minorHAnsi" w:cstheme="minorHAnsi"/>
                <w:kern w:val="2"/>
                <w:lang w:eastAsia="zh-CN"/>
              </w:rPr>
              <w:t>NIP instytucji szkoleniowej</w:t>
            </w:r>
          </w:p>
        </w:tc>
        <w:tc>
          <w:tcPr>
            <w:tcW w:w="5493" w:type="dxa"/>
            <w:vAlign w:val="center"/>
          </w:tcPr>
          <w:p w14:paraId="6AA1F599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6257ED82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053DC2" w14:paraId="02F32FD5" w14:textId="77777777" w:rsidTr="007F627C">
        <w:tc>
          <w:tcPr>
            <w:tcW w:w="4361" w:type="dxa"/>
            <w:vAlign w:val="center"/>
          </w:tcPr>
          <w:p w14:paraId="3A73658D" w14:textId="77777777" w:rsidR="00053DC2" w:rsidRDefault="00053DC2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821CF4">
              <w:rPr>
                <w:rFonts w:asciiTheme="minorHAnsi" w:eastAsia="Times New Roman" w:hAnsiTheme="minorHAnsi" w:cstheme="minorHAnsi"/>
                <w:color w:val="000000"/>
                <w:kern w:val="2"/>
                <w:lang w:eastAsia="zh-CN"/>
              </w:rPr>
              <w:t>Planowany termin realizacji szkolenia</w:t>
            </w:r>
          </w:p>
        </w:tc>
        <w:tc>
          <w:tcPr>
            <w:tcW w:w="5493" w:type="dxa"/>
            <w:vAlign w:val="center"/>
          </w:tcPr>
          <w:p w14:paraId="780B9A13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7022D285" w14:textId="77777777" w:rsidR="00053DC2" w:rsidRDefault="00053DC2" w:rsidP="00946AFF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053DC2" w14:paraId="5C2A76CA" w14:textId="77777777" w:rsidTr="007F627C">
        <w:tc>
          <w:tcPr>
            <w:tcW w:w="4361" w:type="dxa"/>
            <w:vAlign w:val="center"/>
          </w:tcPr>
          <w:p w14:paraId="467EA711" w14:textId="77777777" w:rsidR="00053DC2" w:rsidRDefault="001D2C6B" w:rsidP="007F627C">
            <w:pPr>
              <w:widowControl/>
              <w:autoSpaceDE w:val="0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>S</w:t>
            </w:r>
            <w:r w:rsidR="00761483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posób </w:t>
            </w:r>
            <w:r w:rsidR="00A246C6">
              <w:rPr>
                <w:rFonts w:asciiTheme="minorHAnsi" w:eastAsia="Times New Roman" w:hAnsiTheme="minorHAnsi" w:cstheme="minorHAnsi"/>
                <w:kern w:val="2"/>
                <w:lang w:eastAsia="zh-CN"/>
              </w:rPr>
              <w:t>realizacji</w:t>
            </w:r>
            <w:r w:rsidR="00F72600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 szkolenia</w:t>
            </w:r>
            <w:r w:rsidR="00471128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 – prosimy podkreślić właściwe</w:t>
            </w:r>
          </w:p>
        </w:tc>
        <w:tc>
          <w:tcPr>
            <w:tcW w:w="5493" w:type="dxa"/>
            <w:vAlign w:val="center"/>
          </w:tcPr>
          <w:p w14:paraId="03DC02DC" w14:textId="77777777" w:rsidR="00946AFF" w:rsidRDefault="00946AFF" w:rsidP="00D422F2">
            <w:pPr>
              <w:pStyle w:val="Akapitzlist"/>
              <w:widowControl/>
              <w:autoSpaceDE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2A666792" w14:textId="77777777" w:rsidR="00370A0F" w:rsidRPr="007F627C" w:rsidRDefault="00370A0F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>stacjonarnie</w:t>
            </w:r>
            <w:r w:rsidR="00471128"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 xml:space="preserve"> / </w:t>
            </w:r>
            <w:r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>na odległość</w:t>
            </w:r>
            <w:r w:rsidR="00471128"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 xml:space="preserve"> / </w:t>
            </w:r>
            <w:r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>hybrydowo</w:t>
            </w:r>
          </w:p>
          <w:p w14:paraId="35A027FA" w14:textId="77777777" w:rsidR="00053DC2" w:rsidRDefault="00053DC2" w:rsidP="00D422F2">
            <w:pPr>
              <w:widowControl/>
              <w:autoSpaceDE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C62E0D" w14:paraId="558850B8" w14:textId="77777777" w:rsidTr="007F627C">
        <w:tc>
          <w:tcPr>
            <w:tcW w:w="4361" w:type="dxa"/>
            <w:vAlign w:val="center"/>
          </w:tcPr>
          <w:p w14:paraId="641BFC78" w14:textId="77777777" w:rsidR="00C62E0D" w:rsidRDefault="00C62E0D" w:rsidP="007F627C">
            <w:pPr>
              <w:widowControl/>
              <w:autoSpaceDE w:val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>Nr rachunku płatniczego instytucji szkoleniowej</w:t>
            </w:r>
          </w:p>
        </w:tc>
        <w:tc>
          <w:tcPr>
            <w:tcW w:w="5493" w:type="dxa"/>
            <w:vAlign w:val="center"/>
          </w:tcPr>
          <w:p w14:paraId="20B186AD" w14:textId="77777777" w:rsidR="00C62E0D" w:rsidRDefault="00C62E0D" w:rsidP="00946AFF">
            <w:pPr>
              <w:pStyle w:val="Akapitzlist"/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bookmarkEnd w:id="3"/>
    </w:tbl>
    <w:p w14:paraId="698D93AF" w14:textId="77777777" w:rsidR="00053DC2" w:rsidRDefault="00053DC2" w:rsidP="00821CF4">
      <w:pPr>
        <w:widowControl/>
        <w:autoSpaceDE w:val="0"/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2"/>
          <w:sz w:val="22"/>
          <w:szCs w:val="22"/>
          <w:lang w:eastAsia="zh-CN"/>
        </w:rPr>
      </w:pPr>
    </w:p>
    <w:p w14:paraId="77678F8A" w14:textId="77777777" w:rsidR="00053DC2" w:rsidRDefault="00615554" w:rsidP="00053DC2">
      <w:pPr>
        <w:pStyle w:val="Akapitzlist"/>
        <w:widowControl/>
        <w:numPr>
          <w:ilvl w:val="1"/>
          <w:numId w:val="19"/>
        </w:numPr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lastRenderedPageBreak/>
        <w:t xml:space="preserve"> </w:t>
      </w:r>
      <w:r w:rsidR="00053DC2" w:rsidRPr="00053DC2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>STUDIA PODYPLOMOWE</w:t>
      </w:r>
      <w:r w:rsidR="00053DC2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 xml:space="preserve">: 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15554" w14:paraId="44BFD4C2" w14:textId="77777777" w:rsidTr="007F627C">
        <w:tc>
          <w:tcPr>
            <w:tcW w:w="4395" w:type="dxa"/>
            <w:vAlign w:val="center"/>
          </w:tcPr>
          <w:p w14:paraId="5AFAA1B5" w14:textId="77777777" w:rsidR="00615554" w:rsidRPr="00615554" w:rsidRDefault="00615554" w:rsidP="007F627C">
            <w:pPr>
              <w:pStyle w:val="Akapitzlist"/>
              <w:widowControl/>
              <w:tabs>
                <w:tab w:val="left" w:pos="1164"/>
              </w:tabs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 w:rsidRPr="00615554">
              <w:rPr>
                <w:rFonts w:asciiTheme="minorHAnsi" w:eastAsia="Times New Roman" w:hAnsiTheme="minorHAnsi" w:cstheme="minorHAnsi"/>
                <w:kern w:val="2"/>
                <w:lang w:eastAsia="zh-CN"/>
              </w:rPr>
              <w:t>Nazwa kierunku studiów podyplomowych</w:t>
            </w:r>
          </w:p>
        </w:tc>
        <w:tc>
          <w:tcPr>
            <w:tcW w:w="5528" w:type="dxa"/>
            <w:vAlign w:val="center"/>
          </w:tcPr>
          <w:p w14:paraId="5C1A9144" w14:textId="77777777" w:rsidR="00615554" w:rsidRDefault="00615554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  <w:p w14:paraId="0243C8DB" w14:textId="77777777" w:rsidR="00615554" w:rsidRDefault="00615554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  <w:p w14:paraId="7D7D234A" w14:textId="77777777" w:rsidR="00151B47" w:rsidRDefault="00151B47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</w:tc>
      </w:tr>
      <w:tr w:rsidR="00615554" w14:paraId="2C4D2791" w14:textId="77777777" w:rsidTr="007F627C">
        <w:tc>
          <w:tcPr>
            <w:tcW w:w="4395" w:type="dxa"/>
            <w:vAlign w:val="center"/>
          </w:tcPr>
          <w:p w14:paraId="0E51DF3C" w14:textId="77777777" w:rsidR="00615554" w:rsidRP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 w:rsidRPr="00615554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Pełna nazwa i adres </w:t>
            </w:r>
            <w:r w:rsidR="0054226F">
              <w:rPr>
                <w:rFonts w:asciiTheme="minorHAnsi" w:eastAsia="Times New Roman" w:hAnsiTheme="minorHAnsi" w:cstheme="minorHAnsi"/>
                <w:kern w:val="2"/>
                <w:lang w:eastAsia="zh-CN"/>
              </w:rPr>
              <w:t>organizatora studiów podyplomowych</w:t>
            </w:r>
          </w:p>
        </w:tc>
        <w:tc>
          <w:tcPr>
            <w:tcW w:w="5528" w:type="dxa"/>
            <w:vAlign w:val="center"/>
          </w:tcPr>
          <w:p w14:paraId="75EDC295" w14:textId="77777777" w:rsidR="00615554" w:rsidRDefault="00615554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  <w:p w14:paraId="3D4EBA67" w14:textId="77777777" w:rsidR="00615554" w:rsidRDefault="00615554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  <w:p w14:paraId="1051C708" w14:textId="77777777" w:rsidR="00615554" w:rsidRDefault="00615554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</w:tc>
      </w:tr>
      <w:tr w:rsidR="00DC1925" w14:paraId="1DFCB7F4" w14:textId="77777777" w:rsidTr="007F627C">
        <w:tc>
          <w:tcPr>
            <w:tcW w:w="4395" w:type="dxa"/>
            <w:vAlign w:val="center"/>
          </w:tcPr>
          <w:p w14:paraId="26F3BF38" w14:textId="77777777" w:rsidR="00DC1925" w:rsidRPr="00615554" w:rsidRDefault="00DC1925" w:rsidP="007F627C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NIP </w:t>
            </w:r>
            <w:r w:rsidR="0054226F">
              <w:rPr>
                <w:rFonts w:asciiTheme="minorHAnsi" w:eastAsia="Times New Roman" w:hAnsiTheme="minorHAnsi" w:cstheme="minorHAnsi"/>
                <w:kern w:val="2"/>
                <w:lang w:eastAsia="zh-CN"/>
              </w:rPr>
              <w:t>organizatora studiów podyplomowych</w:t>
            </w:r>
          </w:p>
        </w:tc>
        <w:tc>
          <w:tcPr>
            <w:tcW w:w="5528" w:type="dxa"/>
            <w:vAlign w:val="center"/>
          </w:tcPr>
          <w:p w14:paraId="6FFB7D24" w14:textId="77777777" w:rsidR="00DC1925" w:rsidRDefault="00DC1925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</w:tc>
      </w:tr>
      <w:tr w:rsidR="00615554" w14:paraId="6A0E9079" w14:textId="77777777" w:rsidTr="007F627C">
        <w:tc>
          <w:tcPr>
            <w:tcW w:w="4395" w:type="dxa"/>
            <w:vAlign w:val="center"/>
          </w:tcPr>
          <w:p w14:paraId="0329D872" w14:textId="77777777" w:rsidR="00615554" w:rsidRPr="00615554" w:rsidRDefault="00DC1925" w:rsidP="007F627C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>Termin realizacji</w:t>
            </w:r>
            <w:r w:rsidR="00615554" w:rsidRPr="00615554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 studiów podyplomowych</w:t>
            </w:r>
            <w:r w:rsidR="00615554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76147DB" w14:textId="77777777" w:rsidR="00615554" w:rsidRDefault="00615554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</w:tc>
      </w:tr>
      <w:tr w:rsidR="00615554" w14:paraId="4D353E97" w14:textId="77777777" w:rsidTr="007F627C">
        <w:tc>
          <w:tcPr>
            <w:tcW w:w="4395" w:type="dxa"/>
            <w:vAlign w:val="center"/>
          </w:tcPr>
          <w:p w14:paraId="4BC962B9" w14:textId="77777777" w:rsidR="00615554" w:rsidRPr="00615554" w:rsidRDefault="00F72600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 w:rsidRPr="00615554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Przewidywany termin obrony </w:t>
            </w:r>
          </w:p>
        </w:tc>
        <w:tc>
          <w:tcPr>
            <w:tcW w:w="5528" w:type="dxa"/>
            <w:vAlign w:val="center"/>
          </w:tcPr>
          <w:p w14:paraId="07DD3B36" w14:textId="77777777" w:rsidR="00615554" w:rsidRDefault="00615554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</w:tc>
      </w:tr>
      <w:tr w:rsidR="00C72FE3" w14:paraId="7A940B9B" w14:textId="77777777" w:rsidTr="007F627C">
        <w:tc>
          <w:tcPr>
            <w:tcW w:w="4395" w:type="dxa"/>
            <w:vAlign w:val="center"/>
          </w:tcPr>
          <w:p w14:paraId="0EAEF4A2" w14:textId="77777777" w:rsidR="00C72FE3" w:rsidRDefault="00C72FE3" w:rsidP="007F627C">
            <w:pPr>
              <w:widowControl/>
              <w:autoSpaceDE w:val="0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>Sposób realizacji studiów podyplomowych  – prosimy podkreślić właściwe</w:t>
            </w:r>
          </w:p>
        </w:tc>
        <w:tc>
          <w:tcPr>
            <w:tcW w:w="5528" w:type="dxa"/>
            <w:vAlign w:val="center"/>
          </w:tcPr>
          <w:p w14:paraId="68EBB328" w14:textId="77777777" w:rsidR="007F627C" w:rsidRDefault="007F627C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3544EA3C" w14:textId="77777777" w:rsidR="00C72FE3" w:rsidRPr="007F627C" w:rsidRDefault="00946AFF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>s</w:t>
            </w:r>
            <w:r w:rsidR="00C72FE3"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>tacjonarnie / na odległość / hybrydowo</w:t>
            </w:r>
          </w:p>
          <w:p w14:paraId="2FDADE6F" w14:textId="77777777" w:rsidR="00C72FE3" w:rsidRDefault="00C72FE3" w:rsidP="00D422F2">
            <w:pPr>
              <w:widowControl/>
              <w:autoSpaceDE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C72FE3" w14:paraId="35A94942" w14:textId="77777777" w:rsidTr="007F627C">
        <w:tc>
          <w:tcPr>
            <w:tcW w:w="4395" w:type="dxa"/>
            <w:vAlign w:val="center"/>
          </w:tcPr>
          <w:p w14:paraId="1C8E3DDC" w14:textId="77777777" w:rsidR="00C72FE3" w:rsidRPr="00615554" w:rsidRDefault="00C72FE3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 w:rsidRPr="00615554">
              <w:rPr>
                <w:rFonts w:asciiTheme="minorHAnsi" w:eastAsia="Times New Roman" w:hAnsiTheme="minorHAnsi" w:cstheme="minorHAnsi"/>
                <w:kern w:val="2"/>
                <w:lang w:eastAsia="zh-CN"/>
              </w:rPr>
              <w:t>Koszt należny organizatorowi studiów podyplomowych</w:t>
            </w:r>
          </w:p>
        </w:tc>
        <w:tc>
          <w:tcPr>
            <w:tcW w:w="5528" w:type="dxa"/>
            <w:vAlign w:val="center"/>
          </w:tcPr>
          <w:p w14:paraId="17E7E0D7" w14:textId="77777777" w:rsidR="00C72FE3" w:rsidRDefault="00C72FE3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</w:tc>
      </w:tr>
      <w:tr w:rsidR="00C72FE3" w14:paraId="0719673A" w14:textId="77777777" w:rsidTr="007F627C">
        <w:tc>
          <w:tcPr>
            <w:tcW w:w="4395" w:type="dxa"/>
            <w:vAlign w:val="center"/>
          </w:tcPr>
          <w:p w14:paraId="3A6C48CF" w14:textId="77777777" w:rsidR="00C72FE3" w:rsidRPr="00615554" w:rsidRDefault="00C72FE3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>Nr rachunku płatniczego organizatora studiów</w:t>
            </w:r>
          </w:p>
        </w:tc>
        <w:tc>
          <w:tcPr>
            <w:tcW w:w="5528" w:type="dxa"/>
            <w:vAlign w:val="center"/>
          </w:tcPr>
          <w:p w14:paraId="67321340" w14:textId="77777777" w:rsidR="00C72FE3" w:rsidRDefault="00C72FE3" w:rsidP="0001645E">
            <w:pPr>
              <w:pStyle w:val="Akapitzlist"/>
              <w:widowControl/>
              <w:autoSpaceDE w:val="0"/>
              <w:spacing w:line="360" w:lineRule="auto"/>
              <w:ind w:left="0"/>
              <w:rPr>
                <w:rFonts w:asciiTheme="minorHAnsi" w:eastAsia="Times New Roman" w:hAnsiTheme="minorHAnsi" w:cstheme="minorHAnsi"/>
                <w:b/>
                <w:bCs/>
                <w:kern w:val="2"/>
                <w:lang w:eastAsia="zh-CN"/>
              </w:rPr>
            </w:pPr>
          </w:p>
        </w:tc>
      </w:tr>
    </w:tbl>
    <w:p w14:paraId="7499E1E7" w14:textId="77777777" w:rsidR="00615554" w:rsidRPr="00053DC2" w:rsidRDefault="00615554" w:rsidP="00615554">
      <w:pPr>
        <w:pStyle w:val="Akapitzlist"/>
        <w:widowControl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</w:p>
    <w:p w14:paraId="4E7C3FD9" w14:textId="77777777" w:rsidR="00615554" w:rsidRPr="00C06457" w:rsidRDefault="00615554" w:rsidP="00C06457">
      <w:pPr>
        <w:pStyle w:val="Akapitzlist"/>
        <w:widowControl/>
        <w:numPr>
          <w:ilvl w:val="1"/>
          <w:numId w:val="19"/>
        </w:numPr>
        <w:autoSpaceDE w:val="0"/>
        <w:jc w:val="both"/>
        <w:rPr>
          <w:rFonts w:asciiTheme="minorHAnsi" w:eastAsia="Times New Roman" w:hAnsiTheme="minorHAnsi" w:cstheme="minorHAnsi"/>
          <w:b/>
          <w:kern w:val="2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 w:rsidRPr="00615554">
        <w:rPr>
          <w:rFonts w:asciiTheme="minorHAnsi" w:eastAsia="Times New Roman" w:hAnsiTheme="minorHAnsi" w:cstheme="minorHAnsi"/>
          <w:b/>
          <w:kern w:val="2"/>
          <w:sz w:val="22"/>
          <w:szCs w:val="22"/>
          <w:lang w:eastAsia="zh-CN"/>
        </w:rPr>
        <w:t>NABYCIE WIEDZY I UMIEJĘTNOŚCI LUB UZYSKANIE DOKUMENTÓW POTWIERDZAJĄCYCH NABYCIE WIEDZY I UMIEJĘTNOŚCI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464"/>
      </w:tblGrid>
      <w:tr w:rsidR="00615554" w14:paraId="3CB2CA21" w14:textId="77777777" w:rsidTr="007F627C">
        <w:tc>
          <w:tcPr>
            <w:tcW w:w="4395" w:type="dxa"/>
            <w:vAlign w:val="center"/>
          </w:tcPr>
          <w:p w14:paraId="0FAA3516" w14:textId="77777777" w:rsidR="00615554" w:rsidRP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</w:pPr>
            <w:r w:rsidRPr="0061555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Rodzaj egzaminu lub dokumentu potwierdzającego nabycie wiedzy </w:t>
            </w:r>
            <w:r w:rsidR="0087239A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                        </w:t>
            </w:r>
            <w:r w:rsidRPr="0061555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i umiejętności</w:t>
            </w:r>
          </w:p>
        </w:tc>
        <w:tc>
          <w:tcPr>
            <w:tcW w:w="5464" w:type="dxa"/>
            <w:vAlign w:val="center"/>
          </w:tcPr>
          <w:p w14:paraId="0FC34AE3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521C9B4A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2E7E41E5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</w:tc>
      </w:tr>
      <w:tr w:rsidR="00615554" w14:paraId="020BF7EA" w14:textId="77777777" w:rsidTr="007F627C">
        <w:tc>
          <w:tcPr>
            <w:tcW w:w="4395" w:type="dxa"/>
            <w:vAlign w:val="center"/>
          </w:tcPr>
          <w:p w14:paraId="320128F5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Pełna nazwa i adres instytucji potwierdzającej nabycie wiedzy i umiejętności lub instytucji wydającej dokumenty potwierdzające nabycie wiedzy i umiejętności</w:t>
            </w:r>
          </w:p>
        </w:tc>
        <w:tc>
          <w:tcPr>
            <w:tcW w:w="5464" w:type="dxa"/>
            <w:vAlign w:val="center"/>
          </w:tcPr>
          <w:p w14:paraId="718D1817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4CE2296F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1B5C6390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426455CB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1E3C155B" w14:textId="77777777" w:rsidR="00615554" w:rsidRDefault="00615554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</w:tc>
      </w:tr>
      <w:tr w:rsidR="0054226F" w14:paraId="3C34C14B" w14:textId="77777777" w:rsidTr="007F627C">
        <w:tc>
          <w:tcPr>
            <w:tcW w:w="4395" w:type="dxa"/>
            <w:vAlign w:val="center"/>
          </w:tcPr>
          <w:p w14:paraId="203273CC" w14:textId="77777777" w:rsidR="0054226F" w:rsidRPr="00821CF4" w:rsidRDefault="0054226F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NIP </w:t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instytucji potwierdzającej nabycie wiedzy </w:t>
            </w: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br/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i umiejętności lub instytucji wydającej dokumenty potwierdzające nabycie wiedzy </w:t>
            </w:r>
            <w:r w:rsidR="00172EBA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br/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i umiejętności</w:t>
            </w:r>
          </w:p>
        </w:tc>
        <w:tc>
          <w:tcPr>
            <w:tcW w:w="5464" w:type="dxa"/>
            <w:vAlign w:val="center"/>
          </w:tcPr>
          <w:p w14:paraId="4A911DE5" w14:textId="77777777" w:rsidR="0054226F" w:rsidRDefault="0054226F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</w:tc>
      </w:tr>
      <w:tr w:rsidR="00172EBA" w14:paraId="3A3673A6" w14:textId="77777777" w:rsidTr="007F627C">
        <w:tc>
          <w:tcPr>
            <w:tcW w:w="4395" w:type="dxa"/>
            <w:vAlign w:val="center"/>
          </w:tcPr>
          <w:p w14:paraId="4EE831B0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Przewidywany termin egzaminu lub wydania dokumentu </w:t>
            </w:r>
            <w:r w:rsidRPr="00CA610C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potwierdzające</w:t>
            </w: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go</w:t>
            </w:r>
            <w:r w:rsidRPr="00CA610C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 nabycie wiedzy </w:t>
            </w: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br/>
            </w:r>
            <w:r w:rsidRPr="00CA610C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i umiejętności</w:t>
            </w:r>
          </w:p>
        </w:tc>
        <w:tc>
          <w:tcPr>
            <w:tcW w:w="5464" w:type="dxa"/>
            <w:vAlign w:val="center"/>
          </w:tcPr>
          <w:p w14:paraId="3CC705CE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</w:tc>
      </w:tr>
      <w:tr w:rsidR="00172EBA" w14:paraId="2A199FAC" w14:textId="77777777" w:rsidTr="007F627C">
        <w:tc>
          <w:tcPr>
            <w:tcW w:w="4395" w:type="dxa"/>
            <w:vAlign w:val="center"/>
          </w:tcPr>
          <w:p w14:paraId="55FF698A" w14:textId="77777777" w:rsidR="00172EBA" w:rsidRDefault="005B114A" w:rsidP="007F627C">
            <w:pPr>
              <w:widowControl/>
              <w:autoSpaceDE w:val="0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>Forma</w:t>
            </w:r>
            <w:r w:rsidR="00172EBA"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 realizacji </w:t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potwierdz</w:t>
            </w: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enia</w:t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 nabycie wiedzy </w:t>
            </w: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br/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i umiejętności lub wyda</w:t>
            </w: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nia </w:t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dokument</w:t>
            </w:r>
            <w:r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u </w:t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potwierdzające nabycie wiedzy i umiejętności</w:t>
            </w:r>
            <w:r w:rsidR="00172EBA">
              <w:rPr>
                <w:rFonts w:asciiTheme="minorHAnsi" w:eastAsia="Times New Roman" w:hAnsiTheme="minorHAnsi" w:cstheme="minorHAnsi"/>
                <w:kern w:val="2"/>
                <w:lang w:eastAsia="zh-CN"/>
              </w:rPr>
              <w:t>– prosimy podkreślić właściwe</w:t>
            </w:r>
          </w:p>
        </w:tc>
        <w:tc>
          <w:tcPr>
            <w:tcW w:w="5464" w:type="dxa"/>
            <w:vAlign w:val="center"/>
          </w:tcPr>
          <w:p w14:paraId="4280C2DA" w14:textId="77777777" w:rsidR="007F627C" w:rsidRDefault="007F627C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  <w:p w14:paraId="60BFF85D" w14:textId="77777777" w:rsidR="00172EBA" w:rsidRPr="007F627C" w:rsidRDefault="00172EBA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  <w:r w:rsidRPr="007F627C"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  <w:t>stacjonarnie / na odległość / hybrydowo</w:t>
            </w:r>
          </w:p>
          <w:p w14:paraId="3FA7F974" w14:textId="77777777" w:rsidR="00172EBA" w:rsidRDefault="00172EBA" w:rsidP="007F627C">
            <w:pPr>
              <w:widowControl/>
              <w:autoSpaceDE w:val="0"/>
              <w:spacing w:line="360" w:lineRule="auto"/>
              <w:rPr>
                <w:rFonts w:asciiTheme="minorHAnsi" w:eastAsia="Times New Roman" w:hAnsiTheme="minorHAnsi" w:cstheme="minorHAnsi"/>
                <w:bCs/>
                <w:color w:val="000000"/>
                <w:kern w:val="2"/>
                <w:lang w:eastAsia="zh-CN"/>
              </w:rPr>
            </w:pPr>
          </w:p>
        </w:tc>
      </w:tr>
      <w:tr w:rsidR="00172EBA" w14:paraId="63F669A9" w14:textId="77777777" w:rsidTr="007F627C">
        <w:tc>
          <w:tcPr>
            <w:tcW w:w="4395" w:type="dxa"/>
            <w:vAlign w:val="center"/>
          </w:tcPr>
          <w:p w14:paraId="340F5CBB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lastRenderedPageBreak/>
              <w:t xml:space="preserve">Koszty potwierdzenia nabycia wiedzy </w:t>
            </w:r>
            <w:r w:rsidR="0087239A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                  </w:t>
            </w: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i umiejętności</w:t>
            </w:r>
          </w:p>
        </w:tc>
        <w:tc>
          <w:tcPr>
            <w:tcW w:w="5464" w:type="dxa"/>
            <w:vAlign w:val="center"/>
          </w:tcPr>
          <w:p w14:paraId="4C654434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</w:tc>
      </w:tr>
      <w:tr w:rsidR="00172EBA" w14:paraId="743CE8DE" w14:textId="77777777" w:rsidTr="007F627C">
        <w:tc>
          <w:tcPr>
            <w:tcW w:w="4395" w:type="dxa"/>
            <w:vAlign w:val="center"/>
          </w:tcPr>
          <w:p w14:paraId="7F407260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  <w:r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Koszty uzyskania dokumentów potwierdzających nabycie wiedzy i umiejętności</w:t>
            </w:r>
          </w:p>
        </w:tc>
        <w:tc>
          <w:tcPr>
            <w:tcW w:w="5464" w:type="dxa"/>
            <w:vAlign w:val="center"/>
          </w:tcPr>
          <w:p w14:paraId="6670C1FC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0ECEDD28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  <w:p w14:paraId="3106FDA1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</w:tc>
      </w:tr>
      <w:tr w:rsidR="00172EBA" w14:paraId="6F427B3E" w14:textId="77777777" w:rsidTr="007F627C">
        <w:tc>
          <w:tcPr>
            <w:tcW w:w="4395" w:type="dxa"/>
            <w:vAlign w:val="center"/>
          </w:tcPr>
          <w:p w14:paraId="5FBE959E" w14:textId="77777777" w:rsidR="00172EBA" w:rsidRPr="00821CF4" w:rsidRDefault="0001645E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kern w:val="2"/>
                <w:lang w:eastAsia="zh-CN"/>
              </w:rPr>
              <w:t xml:space="preserve">Nr rachunku płatniczego </w:t>
            </w:r>
            <w:r w:rsidR="0087239A"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instytucji potwierdzającej nabycie wiedzy </w:t>
            </w:r>
            <w:r w:rsidR="0087239A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br/>
            </w:r>
            <w:r w:rsidR="0087239A"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 xml:space="preserve">i umiejętności lub instytucji wydającej dokumenty potwierdzające nabycie wiedzy </w:t>
            </w:r>
            <w:r w:rsidR="0087239A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br/>
            </w:r>
            <w:r w:rsidR="0087239A" w:rsidRPr="00821CF4">
              <w:rPr>
                <w:rFonts w:asciiTheme="minorHAnsi" w:eastAsia="Times New Roman" w:hAnsiTheme="minorHAnsi" w:cstheme="minorHAnsi"/>
                <w:bCs/>
                <w:kern w:val="2"/>
                <w:lang w:eastAsia="zh-CN"/>
              </w:rPr>
              <w:t>i umiejętności</w:t>
            </w:r>
          </w:p>
        </w:tc>
        <w:tc>
          <w:tcPr>
            <w:tcW w:w="5464" w:type="dxa"/>
            <w:vAlign w:val="center"/>
          </w:tcPr>
          <w:p w14:paraId="2D7EA9BD" w14:textId="77777777" w:rsidR="00172EBA" w:rsidRDefault="00172EBA" w:rsidP="007F627C">
            <w:pPr>
              <w:pStyle w:val="Akapitzlist"/>
              <w:widowControl/>
              <w:autoSpaceDE w:val="0"/>
              <w:ind w:left="0"/>
              <w:rPr>
                <w:rFonts w:asciiTheme="minorHAnsi" w:eastAsia="Times New Roman" w:hAnsiTheme="minorHAnsi" w:cstheme="minorHAnsi"/>
                <w:b/>
                <w:kern w:val="2"/>
                <w:lang w:eastAsia="zh-CN"/>
              </w:rPr>
            </w:pPr>
          </w:p>
        </w:tc>
      </w:tr>
    </w:tbl>
    <w:p w14:paraId="647EF394" w14:textId="77777777" w:rsidR="00A6715A" w:rsidRDefault="00A6715A">
      <w:pPr>
        <w:widowControl/>
        <w:suppressAutoHyphens w:val="0"/>
        <w:spacing w:after="160" w:line="259" w:lineRule="auto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755370EB" w14:textId="77777777" w:rsidR="00DB26C6" w:rsidRPr="00821CF4" w:rsidRDefault="00DB26C6" w:rsidP="00615554">
      <w:pPr>
        <w:widowControl/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1D1FE6C0" w14:textId="77777777" w:rsidR="00DB26C6" w:rsidRPr="00CA610C" w:rsidRDefault="00DB26C6" w:rsidP="00CA610C">
      <w:pPr>
        <w:pStyle w:val="Akapitzlist"/>
        <w:widowControl/>
        <w:numPr>
          <w:ilvl w:val="0"/>
          <w:numId w:val="19"/>
        </w:numPr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u w:val="single"/>
          <w:lang w:eastAsia="zh-CN"/>
        </w:rPr>
      </w:pPr>
      <w:r w:rsidRPr="00CA610C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u w:val="single"/>
          <w:lang w:eastAsia="zh-CN"/>
        </w:rPr>
        <w:t>Szacowany łączny koszt bonu na kształcenie ustawiczne</w:t>
      </w:r>
      <w:r w:rsidRPr="00CA610C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 w:rsidRPr="00CA610C">
        <w:rPr>
          <w:rFonts w:asciiTheme="minorHAnsi" w:eastAsia="Times New Roman" w:hAnsiTheme="minorHAnsi" w:cstheme="minorHAnsi"/>
          <w:bCs/>
          <w:kern w:val="2"/>
          <w:sz w:val="22"/>
          <w:szCs w:val="22"/>
          <w:u w:val="single"/>
          <w:lang w:eastAsia="zh-CN"/>
        </w:rPr>
        <w:t>(max. do wysokości przeciętnego</w:t>
      </w:r>
      <w:r w:rsidRPr="00CA610C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 w:rsidRPr="00CA610C">
        <w:rPr>
          <w:rFonts w:asciiTheme="minorHAnsi" w:eastAsia="Times New Roman" w:hAnsiTheme="minorHAnsi" w:cstheme="minorHAnsi"/>
          <w:bCs/>
          <w:kern w:val="2"/>
          <w:sz w:val="22"/>
          <w:szCs w:val="22"/>
          <w:u w:val="single"/>
          <w:lang w:eastAsia="zh-CN"/>
        </w:rPr>
        <w:t>wynagrodzenia obowiązującego w dniu przyznania bonu)</w:t>
      </w:r>
      <w:r w:rsidR="0008208A">
        <w:rPr>
          <w:rFonts w:asciiTheme="minorHAnsi" w:eastAsia="Times New Roman" w:hAnsiTheme="minorHAnsi" w:cstheme="minorHAnsi"/>
          <w:bCs/>
          <w:kern w:val="2"/>
          <w:sz w:val="22"/>
          <w:szCs w:val="22"/>
          <w:u w:val="single"/>
          <w:lang w:eastAsia="zh-CN"/>
        </w:rPr>
        <w:t xml:space="preserve"> </w:t>
      </w:r>
      <w:r w:rsidR="0008208A" w:rsidRPr="0008208A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u w:val="single"/>
          <w:lang w:eastAsia="zh-CN"/>
        </w:rPr>
        <w:t xml:space="preserve">wynosi: </w:t>
      </w:r>
      <w:r w:rsidRPr="0008208A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 xml:space="preserve"> </w:t>
      </w:r>
      <w:r w:rsidRPr="00CA610C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……………………....................</w:t>
      </w:r>
      <w:r w:rsidR="00D06C2A" w:rsidRPr="00CA610C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....</w:t>
      </w:r>
      <w:r w:rsidRPr="00CA610C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. zł</w:t>
      </w:r>
    </w:p>
    <w:p w14:paraId="6BE4257F" w14:textId="77777777" w:rsidR="00857966" w:rsidRDefault="00DB26C6" w:rsidP="0008208A">
      <w:pPr>
        <w:widowControl/>
        <w:numPr>
          <w:ilvl w:val="0"/>
          <w:numId w:val="19"/>
        </w:numPr>
        <w:autoSpaceDE w:val="0"/>
        <w:spacing w:line="320" w:lineRule="exact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bCs/>
          <w:color w:val="000000"/>
          <w:kern w:val="2"/>
          <w:sz w:val="22"/>
          <w:szCs w:val="22"/>
          <w:lang w:eastAsia="zh-CN"/>
        </w:rPr>
        <w:t>Jeżeli łączny koszt bonu na kształcenie ustawiczne przekracza przeciętne wynagrodzenie, Wnioskodawca zobowiązany jest do pokrycia pozostałych kosztów ze środków  własnych.</w:t>
      </w:r>
      <w:r w:rsidRPr="00821CF4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</w:t>
      </w:r>
    </w:p>
    <w:p w14:paraId="2A7F597F" w14:textId="77777777" w:rsidR="0008208A" w:rsidRPr="0008208A" w:rsidRDefault="0008208A" w:rsidP="0008208A">
      <w:pPr>
        <w:widowControl/>
        <w:autoSpaceDE w:val="0"/>
        <w:spacing w:line="320" w:lineRule="exact"/>
        <w:ind w:left="720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72992763" w14:textId="77777777" w:rsidR="00DB26C6" w:rsidRPr="00CA610C" w:rsidRDefault="00DB26C6" w:rsidP="00CA610C">
      <w:pPr>
        <w:widowControl/>
        <w:numPr>
          <w:ilvl w:val="0"/>
          <w:numId w:val="19"/>
        </w:numPr>
        <w:autoSpaceDE w:val="0"/>
        <w:spacing w:line="320" w:lineRule="exact"/>
        <w:jc w:val="both"/>
        <w:rPr>
          <w:rFonts w:asciiTheme="minorHAnsi" w:eastAsia="Times New Roman" w:hAnsiTheme="minorHAnsi" w:cstheme="minorHAnsi"/>
          <w:b/>
          <w:kern w:val="2"/>
          <w:sz w:val="22"/>
          <w:szCs w:val="22"/>
          <w:lang w:eastAsia="zh-CN"/>
        </w:rPr>
      </w:pPr>
      <w:r w:rsidRPr="00CA610C">
        <w:rPr>
          <w:rFonts w:asciiTheme="minorHAnsi" w:eastAsia="Times New Roman" w:hAnsiTheme="minorHAnsi" w:cstheme="minorHAnsi"/>
          <w:b/>
          <w:color w:val="000000"/>
          <w:kern w:val="2"/>
          <w:sz w:val="22"/>
          <w:szCs w:val="22"/>
          <w:lang w:eastAsia="zh-CN"/>
        </w:rPr>
        <w:t>Cena usług finansowanych przez Urząd Pracy nie może być rażąco wyższa od cen podobnych usług oferowanych na rynku.</w:t>
      </w:r>
    </w:p>
    <w:p w14:paraId="78890164" w14:textId="77777777" w:rsidR="00CA610C" w:rsidRDefault="00CA610C" w:rsidP="00DB26C6">
      <w:pPr>
        <w:widowControl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u w:val="single"/>
          <w:lang w:eastAsia="zh-CN"/>
        </w:rPr>
      </w:pPr>
    </w:p>
    <w:p w14:paraId="3B07400E" w14:textId="77777777" w:rsidR="00DB26C6" w:rsidRPr="00821CF4" w:rsidRDefault="00DB26C6" w:rsidP="00DB26C6">
      <w:pPr>
        <w:widowControl/>
        <w:autoSpaceDE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u w:val="single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u w:val="single"/>
          <w:lang w:eastAsia="zh-CN"/>
        </w:rPr>
        <w:t>UWAGA:</w:t>
      </w:r>
    </w:p>
    <w:p w14:paraId="20313420" w14:textId="77777777" w:rsidR="00CA610C" w:rsidRPr="00DC1336" w:rsidRDefault="00DB26C6" w:rsidP="00DC1336">
      <w:pPr>
        <w:widowControl/>
        <w:autoSpaceDE w:val="0"/>
        <w:spacing w:line="320" w:lineRule="exact"/>
        <w:ind w:left="720"/>
        <w:jc w:val="both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 xml:space="preserve">Osoba, która z własnej winy nie podjęła lub nie ukończyła szkolenia, nie przystąpiła do procesu potwierdzenia nabycia wiedzy i umiejętności lub uzyskania dokumentu potwierdzającego nabycie wiedzy i umiejętności, nie podjęła lub nie ukończyła studiów podyplomowych, zwraca na wyodrębniony rachunek PUP, koszty należne instytucji szkoleniowej, instytucji potwierdzającej nabycie wiedzy i umiejętności, instytucji wydającej dokumenty potwierdzające nabycie wiedzy i umiejętności lub organizatorowi studiów podyplomowych. </w:t>
      </w:r>
    </w:p>
    <w:p w14:paraId="1AA97DB4" w14:textId="77777777" w:rsidR="00CA610C" w:rsidRDefault="00CA610C" w:rsidP="00821CF4">
      <w:pPr>
        <w:widowControl/>
        <w:autoSpaceDE w:val="0"/>
        <w:spacing w:line="320" w:lineRule="exact"/>
        <w:jc w:val="both"/>
        <w:rPr>
          <w:rFonts w:ascii="Arial" w:eastAsia="Times New Roman" w:hAnsi="Arial" w:cs="Arial"/>
          <w:b/>
          <w:bCs/>
          <w:kern w:val="2"/>
          <w:sz w:val="22"/>
          <w:szCs w:val="22"/>
          <w:lang w:eastAsia="zh-CN"/>
        </w:rPr>
      </w:pPr>
    </w:p>
    <w:p w14:paraId="73482034" w14:textId="77777777" w:rsidR="00821CF4" w:rsidRPr="00821CF4" w:rsidRDefault="00CA610C" w:rsidP="00821CF4">
      <w:pPr>
        <w:widowControl/>
        <w:autoSpaceDE w:val="0"/>
        <w:spacing w:line="320" w:lineRule="exact"/>
        <w:jc w:val="both"/>
        <w:rPr>
          <w:rFonts w:ascii="Arial" w:eastAsia="Times New Roman" w:hAnsi="Arial" w:cs="Arial"/>
          <w:b/>
          <w:bCs/>
          <w:kern w:val="2"/>
          <w:sz w:val="22"/>
          <w:szCs w:val="22"/>
          <w:lang w:eastAsia="zh-CN"/>
        </w:rPr>
      </w:pPr>
      <w:r>
        <w:rPr>
          <w:rFonts w:ascii="Arial" w:eastAsia="Times New Roman" w:hAnsi="Arial" w:cs="Arial"/>
          <w:b/>
          <w:bCs/>
          <w:kern w:val="2"/>
          <w:sz w:val="22"/>
          <w:szCs w:val="22"/>
          <w:lang w:eastAsia="zh-CN"/>
        </w:rPr>
        <w:t>7</w:t>
      </w:r>
      <w:r w:rsidR="00821CF4" w:rsidRPr="00821CF4">
        <w:rPr>
          <w:rFonts w:ascii="Arial" w:eastAsia="Times New Roman" w:hAnsi="Arial" w:cs="Arial"/>
          <w:b/>
          <w:bCs/>
          <w:kern w:val="2"/>
          <w:sz w:val="22"/>
          <w:szCs w:val="22"/>
          <w:lang w:eastAsia="zh-CN"/>
        </w:rPr>
        <w:t xml:space="preserve">. OŚWIADCZENIA </w:t>
      </w:r>
    </w:p>
    <w:p w14:paraId="31086579" w14:textId="77777777" w:rsidR="00821CF4" w:rsidRPr="00821CF4" w:rsidRDefault="00821CF4" w:rsidP="00821CF4">
      <w:pPr>
        <w:widowControl/>
        <w:autoSpaceDE w:val="0"/>
        <w:spacing w:line="320" w:lineRule="exact"/>
        <w:jc w:val="both"/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  <w:t xml:space="preserve">Jestem świadomy/a odpowiedzialności karnej wynikającej z art. 233 § 1 Kodeksu Karnego:       </w:t>
      </w:r>
    </w:p>
    <w:p w14:paraId="2A29B317" w14:textId="77777777" w:rsidR="00821CF4" w:rsidRPr="00821CF4" w:rsidRDefault="00821CF4" w:rsidP="00821CF4">
      <w:pPr>
        <w:widowControl/>
        <w:autoSpaceDE w:val="0"/>
        <w:spacing w:line="320" w:lineRule="exact"/>
        <w:jc w:val="both"/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  <w:t>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14:paraId="1CC854EC" w14:textId="77777777" w:rsidR="00821CF4" w:rsidRPr="00821CF4" w:rsidRDefault="00821CF4" w:rsidP="00821CF4">
      <w:pPr>
        <w:widowControl/>
        <w:autoSpaceDE w:val="0"/>
        <w:spacing w:line="320" w:lineRule="exact"/>
        <w:jc w:val="both"/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  <w:t>oświadczam, że:</w:t>
      </w:r>
    </w:p>
    <w:p w14:paraId="4C6E93DC" w14:textId="77777777" w:rsidR="00E71DEA" w:rsidRPr="00CF438C" w:rsidRDefault="00E71DEA" w:rsidP="00CF438C">
      <w:pPr>
        <w:widowControl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</w:pPr>
    </w:p>
    <w:p w14:paraId="492B4C9E" w14:textId="77777777" w:rsidR="00CE4033" w:rsidRDefault="00541A1F" w:rsidP="00CE4033">
      <w:pPr>
        <w:pStyle w:val="Akapitzlist"/>
        <w:widowControl/>
        <w:numPr>
          <w:ilvl w:val="0"/>
          <w:numId w:val="27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541A1F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>Posiadam lub mam zawieszoną działalność gospodarczą:</w:t>
      </w:r>
      <w:r w:rsidRPr="00541A1F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ab/>
      </w:r>
      <w:bookmarkStart w:id="4" w:name="Wybór1"/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4"/>
      <w:r w:rsidRPr="00541A1F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tak  </w:t>
      </w:r>
      <w:bookmarkStart w:id="5" w:name="Wybór2"/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5"/>
      <w:r w:rsidRPr="00541A1F">
        <w:rPr>
          <w:rFonts w:asciiTheme="minorHAnsi" w:eastAsia="Times New Roman" w:hAnsiTheme="minorHAnsi" w:cstheme="minorHAnsi"/>
          <w:bCs/>
          <w:sz w:val="20"/>
          <w:szCs w:val="20"/>
          <w:lang w:eastAsia="zh-CN"/>
        </w:rPr>
        <w:t xml:space="preserve">  nie  </w:t>
      </w:r>
      <w:bookmarkStart w:id="6" w:name="Wybór3"/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instrText xml:space="preserve"> FORMCHECKBOX </w:instrText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separate"/>
      </w:r>
      <w:r w:rsidR="00683FAF"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fldChar w:fldCharType="end"/>
      </w:r>
      <w:bookmarkEnd w:id="6"/>
      <w:r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 </w:t>
      </w:r>
      <w:proofErr w:type="spellStart"/>
      <w:r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t>nie</w:t>
      </w:r>
      <w:proofErr w:type="spellEnd"/>
      <w:r w:rsidRPr="00541A1F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dotyczy</w:t>
      </w:r>
    </w:p>
    <w:p w14:paraId="1D27203E" w14:textId="77777777" w:rsidR="00CE4033" w:rsidRPr="00CE4033" w:rsidRDefault="00E71DEA" w:rsidP="00CE4033">
      <w:pPr>
        <w:pStyle w:val="Akapitzlist"/>
        <w:widowControl/>
        <w:numPr>
          <w:ilvl w:val="0"/>
          <w:numId w:val="27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CE4033">
        <w:rPr>
          <w:rFonts w:ascii="Calibri" w:hAnsi="Calibri" w:cs="Calibri"/>
          <w:b/>
          <w:sz w:val="20"/>
          <w:szCs w:val="20"/>
        </w:rPr>
        <w:t>Korzystałem/</w:t>
      </w:r>
      <w:proofErr w:type="spellStart"/>
      <w:r w:rsidRPr="00CE4033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CE4033">
        <w:rPr>
          <w:rFonts w:ascii="Calibri" w:hAnsi="Calibri" w:cs="Calibri"/>
          <w:b/>
          <w:sz w:val="20"/>
          <w:szCs w:val="20"/>
        </w:rPr>
        <w:t xml:space="preserve"> – nie korzystałem/</w:t>
      </w:r>
      <w:proofErr w:type="spellStart"/>
      <w:r w:rsidRPr="00CE4033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CE4033">
        <w:rPr>
          <w:rFonts w:ascii="Calibri" w:hAnsi="Calibri" w:cs="Calibri"/>
          <w:b/>
          <w:sz w:val="20"/>
          <w:szCs w:val="20"/>
        </w:rPr>
        <w:t>*</w:t>
      </w:r>
      <w:r w:rsidRPr="00CE4033">
        <w:rPr>
          <w:rFonts w:ascii="Calibri" w:hAnsi="Calibri" w:cs="Calibri"/>
          <w:sz w:val="20"/>
          <w:szCs w:val="20"/>
        </w:rPr>
        <w:t xml:space="preserve"> </w:t>
      </w:r>
      <w:r w:rsidRPr="00CE4033">
        <w:rPr>
          <w:rFonts w:ascii="Calibri" w:hAnsi="Calibri" w:cs="Calibri"/>
          <w:b/>
          <w:sz w:val="20"/>
          <w:szCs w:val="20"/>
        </w:rPr>
        <w:t>w ostatnich 3 latach z form pomocy określonych w art.</w:t>
      </w:r>
      <w:r w:rsidR="0001233E">
        <w:rPr>
          <w:rFonts w:ascii="Calibri" w:hAnsi="Calibri" w:cs="Calibri"/>
          <w:b/>
          <w:sz w:val="20"/>
          <w:szCs w:val="20"/>
        </w:rPr>
        <w:t xml:space="preserve"> </w:t>
      </w:r>
      <w:r w:rsidRPr="00CE4033">
        <w:rPr>
          <w:rFonts w:ascii="Calibri" w:hAnsi="Calibri" w:cs="Calibri"/>
          <w:b/>
          <w:sz w:val="20"/>
          <w:szCs w:val="20"/>
        </w:rPr>
        <w:t xml:space="preserve">99 ust. 1 pkt 1-4 (szkolenia, koszty potwierdzenia nabycia wiedzy i umiejętności, bonu na kształcenie ustawiczne) oraz pkt 6 </w:t>
      </w:r>
      <w:r w:rsidRPr="00CE4033">
        <w:rPr>
          <w:rFonts w:ascii="Calibri" w:hAnsi="Calibri" w:cs="Calibri"/>
          <w:b/>
          <w:sz w:val="20"/>
          <w:szCs w:val="20"/>
        </w:rPr>
        <w:br/>
        <w:t>i 7 (opłata za postępowanie nostryfikacyjne, wydanie decyzji w sprawie uznania kwalifikacji zawodowych do wykonywania zawodu regulowanego) Ustawy z dnia 20 marca 2025 r. o rynku pracy i służbach zatrudnienia.</w:t>
      </w:r>
      <w:r w:rsidRPr="00CE4033">
        <w:rPr>
          <w:rFonts w:ascii="Calibri" w:hAnsi="Calibri" w:cs="Calibri"/>
          <w:sz w:val="20"/>
          <w:szCs w:val="20"/>
        </w:rPr>
        <w:t xml:space="preserve"> </w:t>
      </w:r>
      <w:r w:rsidRPr="00CE4033">
        <w:rPr>
          <w:rFonts w:ascii="Calibri" w:hAnsi="Calibri" w:cs="Calibri"/>
          <w:sz w:val="20"/>
          <w:szCs w:val="20"/>
        </w:rPr>
        <w:br/>
        <w:t>W przypadku korzystania z ww. form pomocy prosimy wskazać poniżej z jakiej formy skorzystano, w którym roku oraz który urząd pracy ją finansował: ………………………………………………………………………………………………………………………..</w:t>
      </w:r>
    </w:p>
    <w:p w14:paraId="010CB202" w14:textId="77777777" w:rsidR="00CE4033" w:rsidRPr="00CE4033" w:rsidRDefault="00E71DEA" w:rsidP="00CE4033">
      <w:pPr>
        <w:pStyle w:val="Akapitzlist"/>
        <w:widowControl/>
        <w:numPr>
          <w:ilvl w:val="0"/>
          <w:numId w:val="27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CE4033">
        <w:rPr>
          <w:rFonts w:asciiTheme="minorHAnsi" w:hAnsiTheme="minorHAnsi" w:cstheme="minorHAnsi"/>
          <w:sz w:val="20"/>
          <w:szCs w:val="20"/>
        </w:rPr>
        <w:lastRenderedPageBreak/>
        <w:t>Wszystkie dane i informacje zawarte w powyższym wniosku są zgodne z prawdą.</w:t>
      </w:r>
    </w:p>
    <w:p w14:paraId="5F15B524" w14:textId="77777777" w:rsidR="00CE4033" w:rsidRPr="00CE4033" w:rsidRDefault="00E71DEA" w:rsidP="00CE4033">
      <w:pPr>
        <w:pStyle w:val="Akapitzlist"/>
        <w:widowControl/>
        <w:numPr>
          <w:ilvl w:val="0"/>
          <w:numId w:val="27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CE4033">
        <w:rPr>
          <w:rFonts w:asciiTheme="minorHAnsi" w:hAnsiTheme="minorHAnsi" w:cstheme="minorHAnsi"/>
          <w:color w:val="000000" w:themeColor="text1"/>
          <w:sz w:val="20"/>
          <w:szCs w:val="20"/>
        </w:rPr>
        <w:t>Zapoznałem/</w:t>
      </w:r>
      <w:proofErr w:type="spellStart"/>
      <w:r w:rsidRPr="00CE4033">
        <w:rPr>
          <w:rFonts w:asciiTheme="minorHAnsi" w:hAnsiTheme="minorHAnsi" w:cstheme="minorHAnsi"/>
          <w:color w:val="000000" w:themeColor="text1"/>
          <w:sz w:val="20"/>
          <w:szCs w:val="20"/>
        </w:rPr>
        <w:t>am</w:t>
      </w:r>
      <w:proofErr w:type="spellEnd"/>
      <w:r w:rsidRPr="00CE40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się z treścią Klauzuli informacyjnej w związku z przetwarzaniem danych osobowych zamieszczonej na stronie internetowej http://skarzysko.praca.gov.pl// (ścieżka dostępu </w:t>
      </w:r>
      <w:hyperlink r:id="rId8" w:history="1">
        <w:r w:rsidRPr="00CE4033">
          <w:rPr>
            <w:rStyle w:val="Hipercze"/>
            <w:rFonts w:asciiTheme="minorHAnsi" w:hAnsiTheme="minorHAnsi" w:cstheme="minorHAnsi"/>
            <w:sz w:val="20"/>
            <w:szCs w:val="20"/>
          </w:rPr>
          <w:t>http://skarzysko.praca.gov.pl/ochrona-danych-osobowych</w:t>
        </w:r>
      </w:hyperlink>
      <w:r w:rsidRPr="00CE4033">
        <w:rPr>
          <w:rFonts w:asciiTheme="minorHAnsi" w:hAnsiTheme="minorHAnsi" w:cstheme="minorHAnsi"/>
          <w:color w:val="000000" w:themeColor="text1"/>
          <w:sz w:val="20"/>
          <w:szCs w:val="20"/>
        </w:rPr>
        <w:t>) oraz dostępnej w siedzibie PUP w Skarżysku-Kamiennej.</w:t>
      </w:r>
    </w:p>
    <w:p w14:paraId="5ED30BAE" w14:textId="77777777" w:rsidR="00CE4033" w:rsidRPr="00CE4033" w:rsidRDefault="00E71DEA" w:rsidP="00CE4033">
      <w:pPr>
        <w:pStyle w:val="Akapitzlist"/>
        <w:widowControl/>
        <w:numPr>
          <w:ilvl w:val="0"/>
          <w:numId w:val="27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CE403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Wyrażam zgodę na przetwarzanie danych osobowych przez Powiatowy Urząd Pracy w Skarżysku-Kamiennej dla celów związanych z rozpatrywaniem wniosku oraz realizacją umowy w sprawie odbywania stażu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 ustawą z dnia 10 maja 2018 r. </w:t>
      </w:r>
      <w:r w:rsidRPr="00CE4033">
        <w:rPr>
          <w:rFonts w:asciiTheme="minorHAnsi" w:hAnsiTheme="minorHAnsi" w:cstheme="minorHAnsi"/>
          <w:color w:val="000000" w:themeColor="text1"/>
          <w:sz w:val="20"/>
          <w:szCs w:val="20"/>
        </w:rPr>
        <w:br/>
        <w:t>o ochronie danych osobowych.</w:t>
      </w:r>
    </w:p>
    <w:p w14:paraId="61740333" w14:textId="77777777" w:rsidR="00821CF4" w:rsidRPr="00CE4033" w:rsidRDefault="00E71DEA" w:rsidP="00CE4033">
      <w:pPr>
        <w:pStyle w:val="Akapitzlist"/>
        <w:widowControl/>
        <w:numPr>
          <w:ilvl w:val="0"/>
          <w:numId w:val="27"/>
        </w:numPr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  <w:r w:rsidRPr="00CE4033">
        <w:rPr>
          <w:rFonts w:asciiTheme="minorHAnsi" w:hAnsiTheme="minorHAnsi" w:cstheme="minorHAnsi"/>
          <w:sz w:val="20"/>
          <w:szCs w:val="20"/>
        </w:rPr>
        <w:t>Zostałem/</w:t>
      </w:r>
      <w:proofErr w:type="spellStart"/>
      <w:r w:rsidRPr="00CE403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CE4033">
        <w:rPr>
          <w:rFonts w:asciiTheme="minorHAnsi" w:hAnsiTheme="minorHAnsi" w:cstheme="minorHAnsi"/>
          <w:sz w:val="20"/>
          <w:szCs w:val="20"/>
        </w:rPr>
        <w:t xml:space="preserve"> poinformowany/a, że po sprawdzeniu poprawności złożonych dokumentów, analizie wniosku oraz weryfikacji stanu środków finansowych pozostających w dyspozycji urzędu przeznaczonych na tą formę pomocy, Urząd Pracy w Skarżysku-Kamiennej poinformuje mnie w ciągu 30 dni od złożenia wniosku o sposobie jego rozpatrzenia.</w:t>
      </w:r>
    </w:p>
    <w:p w14:paraId="3AABB86F" w14:textId="77777777" w:rsidR="00CE4033" w:rsidRPr="00CE4033" w:rsidRDefault="00CE4033" w:rsidP="00CE4033">
      <w:pPr>
        <w:pStyle w:val="Akapitzlist"/>
        <w:widowControl/>
        <w:ind w:left="426"/>
        <w:jc w:val="both"/>
        <w:rPr>
          <w:rFonts w:asciiTheme="minorHAnsi" w:eastAsia="Times New Roman" w:hAnsiTheme="minorHAnsi" w:cstheme="minorHAnsi"/>
          <w:sz w:val="20"/>
          <w:szCs w:val="20"/>
          <w:lang w:eastAsia="zh-CN"/>
        </w:rPr>
      </w:pPr>
    </w:p>
    <w:p w14:paraId="68CF4C4B" w14:textId="77777777" w:rsidR="00821CF4" w:rsidRPr="00821CF4" w:rsidRDefault="00821CF4" w:rsidP="00821CF4">
      <w:pPr>
        <w:widowControl/>
        <w:autoSpaceDE w:val="0"/>
        <w:spacing w:line="320" w:lineRule="exact"/>
        <w:jc w:val="both"/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  <w:t>Uwaga!</w:t>
      </w:r>
    </w:p>
    <w:p w14:paraId="73AECE82" w14:textId="77777777" w:rsidR="00821CF4" w:rsidRDefault="00821CF4" w:rsidP="00821CF4">
      <w:pPr>
        <w:widowControl/>
        <w:autoSpaceDE w:val="0"/>
        <w:spacing w:line="320" w:lineRule="exact"/>
        <w:jc w:val="both"/>
        <w:rPr>
          <w:rFonts w:ascii="Arial" w:eastAsia="Times New Roman" w:hAnsi="Arial" w:cs="Arial"/>
          <w:b/>
          <w:bCs/>
          <w:kern w:val="2"/>
          <w:sz w:val="22"/>
          <w:szCs w:val="22"/>
          <w:lang w:eastAsia="zh-CN"/>
        </w:rPr>
      </w:pPr>
      <w:r w:rsidRPr="00821CF4"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  <w:t xml:space="preserve"> - Wnioski niekompletne nie będą rozpatrywane do momentu ich uzupełnienia</w:t>
      </w:r>
      <w:r w:rsidRPr="00821CF4">
        <w:rPr>
          <w:rFonts w:ascii="Arial" w:eastAsia="Times New Roman" w:hAnsi="Arial" w:cs="Arial"/>
          <w:b/>
          <w:bCs/>
          <w:kern w:val="2"/>
          <w:sz w:val="22"/>
          <w:szCs w:val="22"/>
          <w:lang w:eastAsia="zh-CN"/>
        </w:rPr>
        <w:t>.</w:t>
      </w:r>
    </w:p>
    <w:p w14:paraId="14353555" w14:textId="77777777" w:rsidR="00DB26C6" w:rsidRPr="00DB26C6" w:rsidRDefault="00DB26C6" w:rsidP="00922500">
      <w:pPr>
        <w:widowControl/>
        <w:spacing w:line="280" w:lineRule="exact"/>
        <w:jc w:val="both"/>
        <w:rPr>
          <w:rFonts w:ascii="Arial" w:eastAsia="Times New Roman" w:hAnsi="Arial" w:cs="Arial"/>
          <w:b/>
          <w:bCs/>
          <w:kern w:val="2"/>
          <w:sz w:val="22"/>
          <w:szCs w:val="22"/>
          <w:lang w:eastAsia="zh-CN"/>
        </w:rPr>
      </w:pPr>
    </w:p>
    <w:p w14:paraId="584BCB21" w14:textId="77777777" w:rsidR="00DB26C6" w:rsidRPr="00922500" w:rsidRDefault="00DB26C6" w:rsidP="00DB26C6">
      <w:pPr>
        <w:widowControl/>
        <w:spacing w:line="280" w:lineRule="exact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>Przyjmuję do wiadomości, że:</w:t>
      </w:r>
    </w:p>
    <w:p w14:paraId="6EBC953D" w14:textId="77777777" w:rsidR="00DB26C6" w:rsidRPr="00922500" w:rsidRDefault="00DB26C6" w:rsidP="00DB26C6">
      <w:pPr>
        <w:widowControl/>
        <w:numPr>
          <w:ilvl w:val="0"/>
          <w:numId w:val="3"/>
        </w:numPr>
        <w:spacing w:line="280" w:lineRule="exact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Złożenie wniosku o przyznanie bonu na kształcenie ustawiczne nie jest jednoznaczne z jego przyznaniem.</w:t>
      </w:r>
    </w:p>
    <w:p w14:paraId="53B646B6" w14:textId="77777777" w:rsidR="00DB26C6" w:rsidRPr="00922500" w:rsidRDefault="00DB26C6" w:rsidP="00DB26C6">
      <w:pPr>
        <w:widowControl/>
        <w:numPr>
          <w:ilvl w:val="0"/>
          <w:numId w:val="3"/>
        </w:numPr>
        <w:spacing w:line="280" w:lineRule="exact"/>
        <w:contextualSpacing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O sposobie rozpatrzenia wniosku oraz o terminie realizacji bonu na kształcenie ustawiczne, Urząd powiadomi mnie pisemnie, telefonicznie lub w formie elektronicznej. </w:t>
      </w:r>
    </w:p>
    <w:p w14:paraId="12C39035" w14:textId="77777777" w:rsidR="00DB26C6" w:rsidRPr="00922500" w:rsidRDefault="00DB26C6" w:rsidP="00DB26C6">
      <w:pPr>
        <w:widowControl/>
        <w:spacing w:line="280" w:lineRule="exact"/>
        <w:ind w:left="397"/>
        <w:contextualSpacing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737FFDCB" w14:textId="77777777" w:rsidR="00DB26C6" w:rsidRPr="00922500" w:rsidRDefault="00DB26C6" w:rsidP="00DB26C6">
      <w:pPr>
        <w:widowControl/>
        <w:spacing w:line="280" w:lineRule="exact"/>
        <w:contextualSpacing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10384BF6" w14:textId="77777777" w:rsidR="00DB26C6" w:rsidRPr="00922500" w:rsidRDefault="00DB26C6" w:rsidP="00DB26C6">
      <w:pPr>
        <w:widowControl/>
        <w:spacing w:line="280" w:lineRule="exact"/>
        <w:contextualSpacing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5AC6CF8B" w14:textId="77777777" w:rsidR="00DB26C6" w:rsidRPr="00922500" w:rsidRDefault="00DB26C6" w:rsidP="0046549F">
      <w:pPr>
        <w:widowControl/>
        <w:ind w:left="5664" w:firstLine="708"/>
        <w:jc w:val="center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922500">
        <w:rPr>
          <w:rFonts w:asciiTheme="minorHAnsi" w:eastAsia="Arial Narrow" w:hAnsiTheme="minorHAnsi" w:cstheme="minorHAnsi"/>
          <w:kern w:val="2"/>
          <w:sz w:val="22"/>
          <w:szCs w:val="22"/>
          <w:lang w:eastAsia="zh-CN"/>
        </w:rPr>
        <w:t>…………………………………………</w:t>
      </w:r>
    </w:p>
    <w:p w14:paraId="1814E3A9" w14:textId="77777777" w:rsidR="00DB26C6" w:rsidRPr="00922500" w:rsidRDefault="00DB26C6" w:rsidP="00DB26C6">
      <w:pPr>
        <w:widowControl/>
        <w:ind w:left="5672" w:firstLine="709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0"/>
          <w:szCs w:val="20"/>
          <w:lang w:eastAsia="zh-CN"/>
        </w:rPr>
        <w:t>Data i podpis osoby wnioskującej</w:t>
      </w:r>
    </w:p>
    <w:p w14:paraId="746E8DE7" w14:textId="77777777" w:rsidR="00501354" w:rsidRDefault="00501354" w:rsidP="00DC1336">
      <w:pPr>
        <w:widowControl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5046CA02" w14:textId="77777777" w:rsidR="00AB7997" w:rsidRDefault="00AB7997" w:rsidP="00922500">
      <w:pPr>
        <w:widowControl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</w:p>
    <w:p w14:paraId="46C08891" w14:textId="77777777" w:rsidR="00501354" w:rsidRPr="00922500" w:rsidRDefault="00922500" w:rsidP="00922500">
      <w:pPr>
        <w:widowControl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>8. OCENA WNIOSKU - Wypełnia pracownik PUP</w:t>
      </w:r>
    </w:p>
    <w:p w14:paraId="6343F459" w14:textId="77777777" w:rsidR="00501354" w:rsidRDefault="00501354" w:rsidP="00DB26C6">
      <w:pPr>
        <w:widowControl/>
        <w:ind w:left="5672" w:firstLine="709"/>
        <w:jc w:val="center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4101D3B9" w14:textId="77777777" w:rsidR="00DB26C6" w:rsidRPr="00922500" w:rsidRDefault="00DB26C6" w:rsidP="00922500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b/>
          <w:color w:val="000000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/>
          <w:color w:val="000000"/>
          <w:kern w:val="2"/>
          <w:sz w:val="22"/>
          <w:szCs w:val="22"/>
          <w:lang w:eastAsia="zh-CN"/>
        </w:rPr>
        <w:t>OCENA FORMALNA</w:t>
      </w:r>
    </w:p>
    <w:p w14:paraId="7E242E6E" w14:textId="77777777" w:rsidR="00DB26C6" w:rsidRPr="00922500" w:rsidRDefault="00DB26C6" w:rsidP="00922500">
      <w:pPr>
        <w:pStyle w:val="Akapitzlist"/>
        <w:widowControl/>
        <w:numPr>
          <w:ilvl w:val="1"/>
          <w:numId w:val="21"/>
        </w:numPr>
        <w:autoSpaceDE w:val="0"/>
        <w:spacing w:line="360" w:lineRule="exact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Status: </w: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Poszukujący pracy </w: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</w:p>
    <w:p w14:paraId="4D162414" w14:textId="77777777" w:rsidR="00DB26C6" w:rsidRDefault="00683FAF" w:rsidP="00DB26C6">
      <w:pPr>
        <w:widowControl/>
        <w:autoSpaceDE w:val="0"/>
        <w:spacing w:line="360" w:lineRule="exact"/>
        <w:ind w:left="2127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Bezrobotny - z  prawem do zasiłku: </w:t>
      </w:r>
      <w:r w:rsidR="00AB7997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 </w: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</w:t>
      </w:r>
    </w:p>
    <w:p w14:paraId="6572DF51" w14:textId="77777777" w:rsidR="0059619B" w:rsidRPr="00922500" w:rsidRDefault="0059619B" w:rsidP="00DB26C6">
      <w:pPr>
        <w:widowControl/>
        <w:autoSpaceDE w:val="0"/>
        <w:spacing w:line="360" w:lineRule="exact"/>
        <w:ind w:left="2127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02EE0E48" w14:textId="77777777" w:rsidR="00DB26C6" w:rsidRDefault="00DB26C6" w:rsidP="00922500">
      <w:pPr>
        <w:pStyle w:val="Akapitzlist"/>
        <w:widowControl/>
        <w:numPr>
          <w:ilvl w:val="1"/>
          <w:numId w:val="21"/>
        </w:numPr>
        <w:autoSpaceDE w:val="0"/>
        <w:spacing w:line="360" w:lineRule="exact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Pozytywna weryfikacja bezrobotnego w </w:t>
      </w:r>
      <w:r w:rsidR="00AB7997" w:rsidRPr="00AB7997">
        <w:rPr>
          <w:rFonts w:asciiTheme="minorHAnsi" w:eastAsia="Times New Roman" w:hAnsiTheme="minorHAnsi" w:cstheme="minorHAnsi"/>
          <w:bCs/>
          <w:color w:val="000000" w:themeColor="text1"/>
          <w:kern w:val="2"/>
          <w:sz w:val="22"/>
          <w:szCs w:val="22"/>
          <w:lang w:eastAsia="zh-CN"/>
        </w:rPr>
        <w:t>ZUS</w:t>
      </w:r>
      <w:r w:rsidRPr="00AB7997">
        <w:rPr>
          <w:rFonts w:asciiTheme="minorHAnsi" w:eastAsia="Times New Roman" w:hAnsiTheme="minorHAnsi" w:cstheme="minorHAnsi"/>
          <w:bCs/>
          <w:color w:val="000000" w:themeColor="text1"/>
          <w:kern w:val="2"/>
          <w:sz w:val="22"/>
          <w:szCs w:val="22"/>
          <w:lang w:eastAsia="zh-CN"/>
        </w:rPr>
        <w:t xml:space="preserve"> </w:t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i </w:t>
      </w:r>
      <w:proofErr w:type="spellStart"/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CEiDG</w:t>
      </w:r>
      <w:proofErr w:type="spellEnd"/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 w:rsidR="00AB7997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0615AD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</w:t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</w:t>
      </w:r>
    </w:p>
    <w:p w14:paraId="01A68A32" w14:textId="77777777" w:rsidR="0059619B" w:rsidRPr="00922500" w:rsidRDefault="0059619B" w:rsidP="0059619B">
      <w:pPr>
        <w:pStyle w:val="Akapitzlist"/>
        <w:widowControl/>
        <w:autoSpaceDE w:val="0"/>
        <w:spacing w:line="360" w:lineRule="exact"/>
        <w:ind w:left="360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6D104FD2" w14:textId="77777777" w:rsidR="00DB26C6" w:rsidRPr="00922500" w:rsidRDefault="00DB26C6" w:rsidP="00922500">
      <w:pPr>
        <w:pStyle w:val="Akapitzlist"/>
        <w:widowControl/>
        <w:numPr>
          <w:ilvl w:val="1"/>
          <w:numId w:val="21"/>
        </w:numPr>
        <w:autoSpaceDE w:val="0"/>
        <w:spacing w:line="360" w:lineRule="exact"/>
        <w:jc w:val="both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Nieusprawiedliwione przerwanie formy pomocy w okresie ostatnich 90 dni:</w:t>
      </w:r>
    </w:p>
    <w:p w14:paraId="25D309D8" w14:textId="77777777" w:rsidR="00DB26C6" w:rsidRDefault="00683FAF" w:rsidP="00694C7D">
      <w:pPr>
        <w:widowControl/>
        <w:autoSpaceDE w:val="0"/>
        <w:spacing w:line="360" w:lineRule="exact"/>
        <w:ind w:left="2484" w:firstLine="348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</w:t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</w:t>
      </w:r>
    </w:p>
    <w:p w14:paraId="2C2D731E" w14:textId="77777777" w:rsidR="0059619B" w:rsidRPr="00922500" w:rsidRDefault="0059619B" w:rsidP="00694C7D">
      <w:pPr>
        <w:widowControl/>
        <w:autoSpaceDE w:val="0"/>
        <w:spacing w:line="360" w:lineRule="exact"/>
        <w:ind w:left="2484" w:firstLine="348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66A622F5" w14:textId="77777777" w:rsidR="00DB26C6" w:rsidRPr="00922500" w:rsidRDefault="00DB26C6" w:rsidP="00922500">
      <w:pPr>
        <w:pStyle w:val="Akapitzlist"/>
        <w:widowControl/>
        <w:numPr>
          <w:ilvl w:val="1"/>
          <w:numId w:val="21"/>
        </w:numPr>
        <w:suppressAutoHyphens w:val="0"/>
        <w:autoSpaceDE w:val="0"/>
        <w:spacing w:line="360" w:lineRule="exact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Realizator kształcenia ustawicznego posiada wpis do B</w:t>
      </w:r>
      <w:r w:rsidR="00822213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azy Usług Rozwojowych (BUR)</w:t>
      </w: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: </w:t>
      </w: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ab/>
      </w:r>
    </w:p>
    <w:p w14:paraId="0E9801C6" w14:textId="77777777" w:rsidR="00DB26C6" w:rsidRDefault="00683FAF" w:rsidP="00694C7D">
      <w:pPr>
        <w:widowControl/>
        <w:suppressAutoHyphens w:val="0"/>
        <w:autoSpaceDE w:val="0"/>
        <w:spacing w:line="360" w:lineRule="exact"/>
        <w:ind w:left="2124" w:firstLine="708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</w:t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 </w:t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 dotyczy (</w:t>
      </w:r>
      <w:r w:rsidR="0008371C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studia </w:t>
      </w:r>
      <w:proofErr w:type="spellStart"/>
      <w:r w:rsidR="0008371C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podyplomowe,</w:t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egzamin</w:t>
      </w:r>
      <w:proofErr w:type="spellEnd"/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)</w:t>
      </w:r>
    </w:p>
    <w:p w14:paraId="7888CA90" w14:textId="77777777" w:rsidR="0059619B" w:rsidRPr="00922500" w:rsidRDefault="0059619B" w:rsidP="00694C7D">
      <w:pPr>
        <w:widowControl/>
        <w:suppressAutoHyphens w:val="0"/>
        <w:autoSpaceDE w:val="0"/>
        <w:spacing w:line="360" w:lineRule="exact"/>
        <w:ind w:left="2124" w:firstLine="708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32CFFB03" w14:textId="77777777" w:rsidR="00BC4BA3" w:rsidRDefault="00DB26C6" w:rsidP="00BC4BA3">
      <w:pPr>
        <w:pStyle w:val="Akapitzlist"/>
        <w:widowControl/>
        <w:numPr>
          <w:ilvl w:val="1"/>
          <w:numId w:val="21"/>
        </w:numPr>
        <w:suppressAutoHyphens w:val="0"/>
        <w:autoSpaceDE w:val="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lastRenderedPageBreak/>
        <w:t xml:space="preserve">Porównywanie ofert usług kształcenia ustawicznego oferowanych na rynku (3 oferty, o ile są dostępne) </w:t>
      </w:r>
      <w:r w:rsid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br/>
      </w:r>
      <w:r w:rsidR="00822213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z wykorzystaniem </w:t>
      </w: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BUR. Dokonuje się porównania ofert pod względem ilości godzin, programu oraz formy kształcenia ustawicznego: </w:t>
      </w:r>
    </w:p>
    <w:p w14:paraId="6FDD6FF0" w14:textId="77777777" w:rsidR="00A678AD" w:rsidRPr="00A678AD" w:rsidRDefault="00A678AD" w:rsidP="00A678AD">
      <w:pPr>
        <w:pStyle w:val="Akapitzlist"/>
        <w:widowControl/>
        <w:suppressAutoHyphens w:val="0"/>
        <w:autoSpaceDE w:val="0"/>
        <w:ind w:left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1D1C3FD4" w14:textId="77777777" w:rsidR="00F04954" w:rsidRDefault="00A678AD" w:rsidP="00A678AD">
      <w:pPr>
        <w:widowControl/>
        <w:suppressAutoHyphens w:val="0"/>
        <w:autoSpaceDE w:val="0"/>
        <w:ind w:firstLine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8.5.1 </w:t>
      </w:r>
      <w:r w:rsidR="00F04954" w:rsidRPr="00A678AD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Porównywalne oferty kształcenia ustawicznego na rynku:</w:t>
      </w:r>
    </w:p>
    <w:p w14:paraId="5FC96262" w14:textId="77777777" w:rsidR="00A678AD" w:rsidRPr="00A678AD" w:rsidRDefault="00A678AD" w:rsidP="00A678AD">
      <w:pPr>
        <w:widowControl/>
        <w:suppressAutoHyphens w:val="0"/>
        <w:autoSpaceDE w:val="0"/>
        <w:ind w:firstLine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4BD0368C" w14:textId="77777777" w:rsidR="00C756E7" w:rsidRDefault="00683FAF" w:rsidP="00C659E8">
      <w:pPr>
        <w:widowControl/>
        <w:spacing w:line="276" w:lineRule="auto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A42B8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1A42B8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="00802E5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Występują</w:t>
      </w:r>
    </w:p>
    <w:p w14:paraId="0DC976BF" w14:textId="77777777" w:rsidR="005839F0" w:rsidRDefault="00C756E7" w:rsidP="00D535F6">
      <w:pPr>
        <w:widowControl/>
        <w:spacing w:line="276" w:lineRule="auto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W przypadku </w:t>
      </w:r>
      <w:r w:rsidR="0022447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występowania</w:t>
      </w: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 </w:t>
      </w:r>
      <w:r w:rsidR="0022447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porównywalnych ofert na rynku </w:t>
      </w: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należy </w:t>
      </w:r>
      <w:r w:rsidR="0022447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dołączyć do wniosku </w:t>
      </w:r>
      <w:r w:rsidR="00D535F6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dokumenty potwierdzające dokonanie porównania (np. wydruki ofert, notatki służbowe z rozmów telefonicznych, zestawienie porównywanych ofert). </w:t>
      </w:r>
    </w:p>
    <w:p w14:paraId="04DD47B8" w14:textId="77777777" w:rsidR="00A678AD" w:rsidRDefault="00A678AD" w:rsidP="00D535F6">
      <w:pPr>
        <w:widowControl/>
        <w:spacing w:line="276" w:lineRule="auto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38151883" w14:textId="77777777" w:rsidR="001A42B8" w:rsidRDefault="00683FAF" w:rsidP="00C659E8">
      <w:pPr>
        <w:widowControl/>
        <w:spacing w:line="276" w:lineRule="auto"/>
        <w:ind w:left="720" w:hanging="294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A42B8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1A42B8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Nie </w:t>
      </w:r>
      <w:r w:rsidR="001A42B8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występują  </w:t>
      </w:r>
    </w:p>
    <w:p w14:paraId="1C5A3C0C" w14:textId="77777777" w:rsidR="00BC4BA3" w:rsidRPr="00922500" w:rsidRDefault="00BC4BA3" w:rsidP="001A42B8">
      <w:pPr>
        <w:widowControl/>
        <w:spacing w:line="276" w:lineRule="auto"/>
        <w:ind w:firstLine="360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W przypadku braku porównywalnych ofert na rynku – należy opisać przyczyny:</w:t>
      </w:r>
    </w:p>
    <w:p w14:paraId="4CBE65C3" w14:textId="77777777" w:rsidR="00BC4BA3" w:rsidRPr="00922500" w:rsidRDefault="00BC4BA3" w:rsidP="00BC4BA3">
      <w:pPr>
        <w:widowControl/>
        <w:suppressAutoHyphens w:val="0"/>
        <w:autoSpaceDE w:val="0"/>
        <w:spacing w:line="360" w:lineRule="exact"/>
        <w:ind w:left="360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3F52B5AB" w14:textId="77777777" w:rsidR="00E5455E" w:rsidRDefault="00E5455E" w:rsidP="00E5455E">
      <w:pPr>
        <w:widowControl/>
        <w:suppressAutoHyphens w:val="0"/>
        <w:autoSpaceDE w:val="0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63103411" w14:textId="77777777" w:rsidR="00E5455E" w:rsidRDefault="00A678AD" w:rsidP="00E5455E">
      <w:pPr>
        <w:widowControl/>
        <w:suppressAutoHyphens w:val="0"/>
        <w:autoSpaceDE w:val="0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8.5.2 </w:t>
      </w:r>
      <w:r w:rsidR="00BC4BA3"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Cena usług wnioskowanych w ramach bonu na kształcenie ustawiczne</w:t>
      </w:r>
      <w:r w:rsidR="00E5455E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:</w:t>
      </w:r>
    </w:p>
    <w:p w14:paraId="7FAA4CEF" w14:textId="77777777" w:rsidR="00A678AD" w:rsidRDefault="00A678AD" w:rsidP="00E5455E">
      <w:pPr>
        <w:widowControl/>
        <w:suppressAutoHyphens w:val="0"/>
        <w:autoSpaceDE w:val="0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43566815" w14:textId="77777777" w:rsidR="00C659E8" w:rsidRDefault="00683FAF" w:rsidP="00E5455E">
      <w:pPr>
        <w:widowControl/>
        <w:suppressAutoHyphens w:val="0"/>
        <w:autoSpaceDE w:val="0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455E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BC4BA3"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 </w:t>
      </w:r>
      <w:r w:rsidR="00E5455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ni</w:t>
      </w:r>
      <w:r w:rsidR="00E5455E" w:rsidRPr="00922500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e wykazuje</w:t>
      </w:r>
      <w:r w:rsidR="00E5455E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 </w:t>
      </w:r>
      <w:r w:rsidR="00E5455E"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 cech rażąco wyższej ceny w porównaniu do cen podobn</w:t>
      </w:r>
      <w:r w:rsidR="00C659E8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ych usług oferowanych na rynku</w:t>
      </w:r>
    </w:p>
    <w:p w14:paraId="64E3BFD3" w14:textId="77777777" w:rsidR="00A678AD" w:rsidRDefault="00A678AD" w:rsidP="00E5455E">
      <w:pPr>
        <w:widowControl/>
        <w:suppressAutoHyphens w:val="0"/>
        <w:autoSpaceDE w:val="0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1042E576" w14:textId="77777777" w:rsidR="00BC4BA3" w:rsidRDefault="00683FAF" w:rsidP="00C659E8">
      <w:pPr>
        <w:widowControl/>
        <w:suppressAutoHyphens w:val="0"/>
        <w:autoSpaceDE w:val="0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455E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E5455E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="00C659E8" w:rsidRPr="00922500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wykazuje</w:t>
      </w:r>
      <w:r w:rsidR="00C659E8"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 cech</w:t>
      </w:r>
      <w:r w:rsidR="00C659E8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y</w:t>
      </w:r>
      <w:r w:rsidR="00C659E8"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 rażąco wyższej ceny w porównaniu do cen podo</w:t>
      </w:r>
      <w:r w:rsidR="00C659E8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bnych usług oferowanych na rynku:</w:t>
      </w:r>
      <w:r w:rsidR="00BC4BA3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br/>
      </w:r>
      <w:r w:rsidR="00BC4BA3" w:rsidRPr="0092250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Uzasadnienie w przypadku wykazania ww. cech: ……………………………………………</w:t>
      </w:r>
      <w:r w:rsidR="00BC4BA3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9913E" w14:textId="77777777" w:rsidR="0059619B" w:rsidRPr="00922500" w:rsidRDefault="0059619B" w:rsidP="00C659E8">
      <w:pPr>
        <w:widowControl/>
        <w:suppressAutoHyphens w:val="0"/>
        <w:autoSpaceDE w:val="0"/>
        <w:ind w:left="426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79F5EC42" w14:textId="77777777" w:rsidR="00BC4BA3" w:rsidRPr="00922500" w:rsidRDefault="00BC4BA3" w:rsidP="00BC4BA3">
      <w:pPr>
        <w:pStyle w:val="Akapitzlist"/>
        <w:widowControl/>
        <w:numPr>
          <w:ilvl w:val="1"/>
          <w:numId w:val="21"/>
        </w:numPr>
        <w:suppressAutoHyphens w:val="0"/>
        <w:autoSpaceDE w:val="0"/>
        <w:spacing w:line="360" w:lineRule="exact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Przekazanie wniosku do oceny merytorycznej</w:t>
      </w:r>
      <w:r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</w:t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</w:t>
      </w:r>
    </w:p>
    <w:p w14:paraId="6A75A02D" w14:textId="77777777" w:rsidR="00220CA8" w:rsidRDefault="00220CA8" w:rsidP="00220CA8">
      <w:pPr>
        <w:widowControl/>
        <w:suppressAutoHyphens w:val="0"/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D8ED675" w14:textId="77777777" w:rsidR="005A1984" w:rsidRPr="00AD2F23" w:rsidRDefault="00DB26C6" w:rsidP="00AD2F23">
      <w:pPr>
        <w:widowControl/>
        <w:suppressAutoHyphens w:val="0"/>
        <w:spacing w:after="160" w:line="259" w:lineRule="auto"/>
        <w:rPr>
          <w:rFonts w:ascii="Arial" w:eastAsia="Times New Roman" w:hAnsi="Arial" w:cs="Arial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/>
          <w:color w:val="000000"/>
          <w:kern w:val="2"/>
          <w:sz w:val="22"/>
          <w:szCs w:val="22"/>
          <w:lang w:eastAsia="zh-CN"/>
        </w:rPr>
        <w:t>OCENA MERYTORYCZNA</w:t>
      </w:r>
    </w:p>
    <w:p w14:paraId="2BC626DD" w14:textId="77777777" w:rsidR="00DB26C6" w:rsidRPr="00004FE2" w:rsidRDefault="00DB26C6" w:rsidP="00922500">
      <w:pPr>
        <w:pStyle w:val="Akapitzlist"/>
        <w:widowControl/>
        <w:numPr>
          <w:ilvl w:val="1"/>
          <w:numId w:val="21"/>
        </w:numPr>
        <w:autoSpaceDE w:val="0"/>
        <w:spacing w:line="360" w:lineRule="exact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Wymagana opinia Doradcy Zawodowego </w: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="005A1984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</w:t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="00683FAF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 </w:t>
      </w:r>
    </w:p>
    <w:p w14:paraId="6BCDB663" w14:textId="77777777" w:rsidR="00004FE2" w:rsidRPr="00922500" w:rsidRDefault="00004FE2" w:rsidP="00004FE2">
      <w:pPr>
        <w:pStyle w:val="Akapitzlist"/>
        <w:widowControl/>
        <w:autoSpaceDE w:val="0"/>
        <w:spacing w:line="360" w:lineRule="exact"/>
        <w:ind w:left="360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</w:p>
    <w:p w14:paraId="4DDAE674" w14:textId="77777777" w:rsidR="00DB26C6" w:rsidRPr="00922500" w:rsidRDefault="00DB26C6" w:rsidP="00922500">
      <w:pPr>
        <w:pStyle w:val="Akapitzlist"/>
        <w:widowControl/>
        <w:numPr>
          <w:ilvl w:val="1"/>
          <w:numId w:val="21"/>
        </w:numPr>
        <w:spacing w:line="360" w:lineRule="auto"/>
        <w:rPr>
          <w:rFonts w:asciiTheme="minorHAnsi" w:eastAsia="Times New Roman" w:hAnsiTheme="minorHAnsi" w:cstheme="minorHAnsi"/>
          <w:kern w:val="2"/>
          <w:sz w:val="22"/>
          <w:szCs w:val="22"/>
          <w:u w:val="single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u w:val="single"/>
          <w:lang w:eastAsia="zh-CN"/>
        </w:rPr>
        <w:t xml:space="preserve">Opinia Specjalisty ds. Rozwoju  Zawodowego: </w:t>
      </w:r>
    </w:p>
    <w:p w14:paraId="61C7DEF5" w14:textId="77777777" w:rsidR="00DB26C6" w:rsidRPr="00C5721C" w:rsidRDefault="00DB26C6" w:rsidP="00C5721C">
      <w:pPr>
        <w:widowControl/>
        <w:autoSpaceDE w:val="0"/>
        <w:spacing w:line="360" w:lineRule="exact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C5721C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Określenie celowości przyznania bonu na kształcenie ustawiczne na podstawie:</w:t>
      </w:r>
    </w:p>
    <w:p w14:paraId="4BC14FA5" w14:textId="77777777" w:rsidR="00212415" w:rsidRDefault="00DB26C6" w:rsidP="00DB26C6">
      <w:pPr>
        <w:widowControl/>
        <w:numPr>
          <w:ilvl w:val="0"/>
          <w:numId w:val="17"/>
        </w:numPr>
        <w:autoSpaceDE w:val="0"/>
        <w:spacing w:line="360" w:lineRule="exact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bookmarkStart w:id="7" w:name="_Hlk200903022"/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oferty pracy zgłoszonej w PUP</w:t>
      </w:r>
      <w:r w:rsidR="00212415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lub b</w:t>
      </w:r>
      <w:r w:rsidR="009A03C9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a</w:t>
      </w:r>
      <w:r w:rsidR="00212415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zie e-praca</w: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bookmarkEnd w:id="7"/>
    </w:p>
    <w:p w14:paraId="52194355" w14:textId="77777777" w:rsidR="00DB26C6" w:rsidRPr="00922500" w:rsidRDefault="00683FAF" w:rsidP="00212415">
      <w:pPr>
        <w:widowControl/>
        <w:autoSpaceDE w:val="0"/>
        <w:spacing w:line="360" w:lineRule="exact"/>
        <w:ind w:left="3552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tak, nr oferty ………………………</w:t>
      </w:r>
      <w:r w:rsidR="00212415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  </w:t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</w:t>
      </w:r>
    </w:p>
    <w:p w14:paraId="2E38FE47" w14:textId="77777777" w:rsidR="00DB26C6" w:rsidRPr="00DC1336" w:rsidRDefault="00DB26C6" w:rsidP="009A03C9">
      <w:pPr>
        <w:widowControl/>
        <w:numPr>
          <w:ilvl w:val="0"/>
          <w:numId w:val="13"/>
        </w:numPr>
        <w:autoSpaceDE w:val="0"/>
        <w:ind w:left="709" w:right="-227" w:hanging="363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bookmarkStart w:id="8" w:name="_Hlk200903089"/>
      <w:r w:rsidRPr="00DC1336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diagnozy zapotrzebowania na zawody i umiejętności na podstawie Barometru Zawodów dla powiatu </w:t>
      </w:r>
      <w:r w:rsidR="008D6B13" w:rsidRPr="00DC1336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skarżyskiego</w:t>
      </w:r>
      <w:r w:rsidRPr="00DC1336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oraz województwa ś</w:t>
      </w:r>
      <w:r w:rsidR="008D6B13" w:rsidRPr="00DC1336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więtokrzyskiego</w:t>
      </w:r>
      <w:r w:rsidRPr="00DC1336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na dany rok</w:t>
      </w:r>
      <w:bookmarkEnd w:id="8"/>
    </w:p>
    <w:p w14:paraId="5B7FC0EF" w14:textId="77777777" w:rsidR="00DB26C6" w:rsidRPr="00922500" w:rsidRDefault="00683FAF" w:rsidP="00212415">
      <w:pPr>
        <w:widowControl/>
        <w:autoSpaceDE w:val="0"/>
        <w:spacing w:line="360" w:lineRule="exact"/>
        <w:ind w:left="2832" w:firstLine="708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tak</w:t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nie</w:t>
      </w:r>
    </w:p>
    <w:p w14:paraId="4F19742E" w14:textId="77777777" w:rsidR="005A1984" w:rsidRPr="00922500" w:rsidRDefault="005A1984" w:rsidP="00093662">
      <w:pPr>
        <w:widowControl/>
        <w:autoSpaceDE w:val="0"/>
        <w:spacing w:line="360" w:lineRule="exact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</w:p>
    <w:p w14:paraId="1E8ADD02" w14:textId="77777777" w:rsidR="00DB26C6" w:rsidRPr="00DC1336" w:rsidRDefault="00DB26C6" w:rsidP="00DC1336">
      <w:pPr>
        <w:pStyle w:val="Akapitzlist"/>
        <w:widowControl/>
        <w:numPr>
          <w:ilvl w:val="1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DC1336">
        <w:rPr>
          <w:rFonts w:asciiTheme="minorHAnsi" w:eastAsia="Times New Roman" w:hAnsiTheme="minorHAnsi" w:cstheme="minorHAnsi"/>
          <w:b/>
          <w:kern w:val="2"/>
          <w:sz w:val="22"/>
          <w:szCs w:val="22"/>
          <w:lang w:eastAsia="zh-CN"/>
        </w:rPr>
        <w:lastRenderedPageBreak/>
        <w:t>Podsumowanie</w:t>
      </w:r>
      <w:r w:rsidRPr="00DC1336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Pr="00DC1336">
        <w:rPr>
          <w:rFonts w:asciiTheme="minorHAnsi" w:eastAsia="Times New Roman" w:hAnsiTheme="minorHAnsi" w:cstheme="minorHAnsi"/>
          <w:b/>
          <w:kern w:val="2"/>
          <w:sz w:val="22"/>
          <w:szCs w:val="22"/>
          <w:lang w:eastAsia="zh-CN"/>
        </w:rPr>
        <w:t>oceny merytorycznej</w:t>
      </w:r>
      <w:r w:rsidRPr="00DC1336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: </w:t>
      </w:r>
    </w:p>
    <w:p w14:paraId="504D5677" w14:textId="77777777" w:rsidR="00DB26C6" w:rsidRPr="00922500" w:rsidRDefault="00683FAF" w:rsidP="00AD2F23">
      <w:pPr>
        <w:widowControl/>
        <w:ind w:left="709" w:hanging="425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spełnia wymagania określone w Ustawie zgodnie z art. 107 Ustawy o rynku pracy</w:t>
      </w:r>
      <w:r w:rsidR="00AD2F23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i służbach zatrudnienia</w:t>
      </w:r>
    </w:p>
    <w:p w14:paraId="41FAEAAC" w14:textId="77777777" w:rsidR="00DB26C6" w:rsidRDefault="00683FAF" w:rsidP="00DC1336">
      <w:pPr>
        <w:widowControl/>
        <w:spacing w:line="276" w:lineRule="auto"/>
        <w:ind w:left="567" w:hanging="284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instrText xml:space="preserve"> FORMCHECKBOX </w:instrTex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separate"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fldChar w:fldCharType="end"/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nie spełnia wymagań określonych w Ustawie zgodnie z </w:t>
      </w:r>
      <w:r w:rsidR="008D6B13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art. 107 Ustawy o rynku pracy</w:t>
      </w:r>
      <w:r w:rsidR="00AD2F23" w:rsidRPr="00AD2F23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</w:t>
      </w:r>
      <w:r w:rsidR="00AD2F23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i służbach zatrudnienia</w:t>
      </w:r>
      <w:r w:rsidR="008D6B13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 - </w:t>
      </w:r>
      <w:r w:rsidR="00DB26C6"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 xml:space="preserve">z powodu: </w:t>
      </w:r>
    </w:p>
    <w:p w14:paraId="5209A159" w14:textId="77777777" w:rsidR="00DC1336" w:rsidRPr="00922500" w:rsidRDefault="00DC1336" w:rsidP="00DC1336">
      <w:pPr>
        <w:widowControl/>
        <w:spacing w:line="276" w:lineRule="auto"/>
        <w:ind w:left="567"/>
        <w:jc w:val="both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FBD81" w14:textId="77777777" w:rsidR="00DB26C6" w:rsidRPr="00922500" w:rsidRDefault="00DB26C6" w:rsidP="00093662">
      <w:pPr>
        <w:suppressAutoHyphens w:val="0"/>
        <w:jc w:val="right"/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 xml:space="preserve">                                             </w:t>
      </w:r>
    </w:p>
    <w:p w14:paraId="7D95E676" w14:textId="77777777" w:rsidR="00DB26C6" w:rsidRPr="00922500" w:rsidRDefault="00DB26C6" w:rsidP="00DB26C6">
      <w:pPr>
        <w:widowControl/>
        <w:jc w:val="right"/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</w:pP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  <w:t xml:space="preserve">         </w:t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kern w:val="2"/>
          <w:sz w:val="22"/>
          <w:szCs w:val="22"/>
          <w:lang w:eastAsia="zh-CN"/>
        </w:rPr>
        <w:tab/>
        <w:t>…………………………………………………………</w:t>
      </w:r>
    </w:p>
    <w:p w14:paraId="7AB72C95" w14:textId="77777777" w:rsidR="00DB26C6" w:rsidRDefault="00DB26C6" w:rsidP="00DB26C6">
      <w:pPr>
        <w:suppressAutoHyphens w:val="0"/>
        <w:jc w:val="right"/>
        <w:rPr>
          <w:rFonts w:asciiTheme="minorHAnsi" w:eastAsia="Times New Roman" w:hAnsiTheme="minorHAnsi" w:cstheme="minorHAnsi"/>
          <w:bCs/>
          <w:kern w:val="2"/>
          <w:sz w:val="18"/>
          <w:szCs w:val="18"/>
          <w:lang w:eastAsia="zh-CN"/>
        </w:rPr>
      </w:pP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922500"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  <w:tab/>
      </w:r>
      <w:r w:rsidRPr="00DC1336">
        <w:rPr>
          <w:rFonts w:asciiTheme="minorHAnsi" w:eastAsia="Times New Roman" w:hAnsiTheme="minorHAnsi" w:cstheme="minorHAnsi"/>
          <w:bCs/>
          <w:kern w:val="2"/>
          <w:sz w:val="18"/>
          <w:szCs w:val="18"/>
          <w:lang w:eastAsia="zh-CN"/>
        </w:rPr>
        <w:t>Data i podpis Specjalisty ds. rozwoju zawodowego</w:t>
      </w:r>
    </w:p>
    <w:p w14:paraId="603649BC" w14:textId="77777777" w:rsidR="005A1984" w:rsidRDefault="005A1984" w:rsidP="00DB26C6">
      <w:pPr>
        <w:suppressAutoHyphens w:val="0"/>
        <w:jc w:val="right"/>
        <w:rPr>
          <w:rFonts w:asciiTheme="minorHAnsi" w:eastAsia="Times New Roman" w:hAnsiTheme="minorHAnsi" w:cstheme="minorHAnsi"/>
          <w:bCs/>
          <w:kern w:val="2"/>
          <w:sz w:val="18"/>
          <w:szCs w:val="18"/>
          <w:lang w:eastAsia="zh-CN"/>
        </w:rPr>
      </w:pPr>
    </w:p>
    <w:p w14:paraId="1DB7AA02" w14:textId="77777777" w:rsidR="005A1984" w:rsidRDefault="005A1984" w:rsidP="00DB26C6">
      <w:pPr>
        <w:suppressAutoHyphens w:val="0"/>
        <w:jc w:val="right"/>
        <w:rPr>
          <w:rFonts w:asciiTheme="minorHAnsi" w:eastAsia="Times New Roman" w:hAnsiTheme="minorHAnsi" w:cstheme="minorHAnsi"/>
          <w:bCs/>
          <w:kern w:val="2"/>
          <w:sz w:val="18"/>
          <w:szCs w:val="18"/>
          <w:lang w:eastAsia="zh-CN"/>
        </w:rPr>
      </w:pPr>
    </w:p>
    <w:p w14:paraId="2A01DA1B" w14:textId="77777777" w:rsidR="005A1984" w:rsidRDefault="005A1984" w:rsidP="00DB26C6">
      <w:pPr>
        <w:suppressAutoHyphens w:val="0"/>
        <w:jc w:val="right"/>
        <w:rPr>
          <w:rFonts w:asciiTheme="minorHAnsi" w:eastAsia="Times New Roman" w:hAnsiTheme="minorHAnsi" w:cstheme="minorHAnsi"/>
          <w:bCs/>
          <w:kern w:val="2"/>
          <w:sz w:val="18"/>
          <w:szCs w:val="18"/>
          <w:lang w:eastAsia="zh-CN"/>
        </w:rPr>
      </w:pPr>
    </w:p>
    <w:p w14:paraId="24190D4F" w14:textId="77777777" w:rsidR="005A1984" w:rsidRDefault="005A1984" w:rsidP="00DB26C6">
      <w:pPr>
        <w:suppressAutoHyphens w:val="0"/>
        <w:jc w:val="right"/>
        <w:rPr>
          <w:rFonts w:asciiTheme="minorHAnsi" w:eastAsia="Times New Roman" w:hAnsiTheme="minorHAnsi" w:cstheme="minorHAnsi"/>
          <w:bCs/>
          <w:kern w:val="2"/>
          <w:sz w:val="18"/>
          <w:szCs w:val="18"/>
          <w:lang w:eastAsia="zh-CN"/>
        </w:rPr>
      </w:pPr>
    </w:p>
    <w:p w14:paraId="70205ED2" w14:textId="77777777" w:rsidR="005A1984" w:rsidRPr="00DC1336" w:rsidRDefault="005A1984" w:rsidP="00093662">
      <w:pPr>
        <w:suppressAutoHyphens w:val="0"/>
        <w:rPr>
          <w:rFonts w:asciiTheme="minorHAnsi" w:eastAsia="Times New Roman" w:hAnsiTheme="minorHAnsi" w:cstheme="minorHAnsi"/>
          <w:bCs/>
          <w:kern w:val="2"/>
          <w:sz w:val="18"/>
          <w:szCs w:val="18"/>
          <w:lang w:eastAsia="zh-CN"/>
        </w:rPr>
      </w:pPr>
    </w:p>
    <w:p w14:paraId="24E2974D" w14:textId="77777777" w:rsidR="00DB26C6" w:rsidRPr="005A1984" w:rsidRDefault="00DC1336" w:rsidP="005A1984">
      <w:pPr>
        <w:pStyle w:val="Akapitzlist"/>
        <w:numPr>
          <w:ilvl w:val="0"/>
          <w:numId w:val="21"/>
        </w:numPr>
        <w:suppressAutoHyphens w:val="0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  <w:r w:rsidRPr="005A1984">
        <w:rPr>
          <w:rFonts w:asciiTheme="minorHAnsi" w:eastAsia="Times New Roman" w:hAnsiTheme="minorHAnsi" w:cstheme="minorHAnsi"/>
          <w:bCs/>
          <w:kern w:val="2"/>
          <w:sz w:val="22"/>
          <w:szCs w:val="22"/>
          <w:lang w:eastAsia="zh-CN"/>
        </w:rPr>
        <w:t>Sposób rozpatrzenia wniosku:</w:t>
      </w:r>
    </w:p>
    <w:p w14:paraId="23D325F0" w14:textId="77777777" w:rsidR="00004FE2" w:rsidRPr="00DC1336" w:rsidRDefault="00004FE2" w:rsidP="00004FE2">
      <w:pPr>
        <w:pStyle w:val="Akapitzlist"/>
        <w:suppressAutoHyphens w:val="0"/>
        <w:ind w:left="360"/>
        <w:rPr>
          <w:rFonts w:asciiTheme="minorHAnsi" w:eastAsia="Times New Roman" w:hAnsiTheme="minorHAnsi" w:cstheme="minorHAnsi"/>
          <w:b/>
          <w:bCs/>
          <w:kern w:val="2"/>
          <w:sz w:val="22"/>
          <w:szCs w:val="22"/>
          <w:lang w:eastAsia="zh-CN"/>
        </w:rPr>
      </w:pPr>
    </w:p>
    <w:tbl>
      <w:tblPr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36"/>
      </w:tblGrid>
      <w:tr w:rsidR="009028DF" w14:paraId="69210343" w14:textId="77777777" w:rsidTr="003F7967">
        <w:trPr>
          <w:cantSplit/>
          <w:trHeight w:val="1403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32E2B" w14:textId="77777777" w:rsidR="009028DF" w:rsidRDefault="009028DF" w:rsidP="003F7967">
            <w:pPr>
              <w:pStyle w:val="Standard"/>
            </w:pPr>
            <w:bookmarkStart w:id="9" w:name="_Hlk200895807"/>
            <w:r>
              <w:rPr>
                <w:rFonts w:ascii="Calibri" w:hAnsi="Calibri"/>
                <w:b/>
              </w:rPr>
              <w:t>Sposób rozpatrzenia wniosku:</w:t>
            </w:r>
          </w:p>
          <w:p w14:paraId="55EF1A7C" w14:textId="77777777" w:rsidR="009028DF" w:rsidRDefault="009028DF" w:rsidP="003F7967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7F26B" w14:textId="77777777" w:rsidR="009028DF" w:rsidRDefault="009028DF" w:rsidP="003F7967">
            <w:pPr>
              <w:pStyle w:val="Standard"/>
              <w:jc w:val="both"/>
              <w:rPr>
                <w:rFonts w:ascii="Calibri" w:hAnsi="Calibri"/>
              </w:rPr>
            </w:pPr>
          </w:p>
          <w:p w14:paraId="077BD7E1" w14:textId="77777777" w:rsidR="009028DF" w:rsidRDefault="009028DF" w:rsidP="003F7967">
            <w:pPr>
              <w:pStyle w:val="Standard"/>
              <w:shd w:val="clear" w:color="auto" w:fill="FFFFFF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…………………………………………………………………………………………………………………………………………..</w:t>
            </w:r>
          </w:p>
          <w:p w14:paraId="35158085" w14:textId="77777777" w:rsidR="009028DF" w:rsidRDefault="009028DF" w:rsidP="003F7967">
            <w:pPr>
              <w:pStyle w:val="Standard"/>
              <w:shd w:val="clear" w:color="auto" w:fill="FFFFFF"/>
              <w:jc w:val="both"/>
            </w:pPr>
          </w:p>
          <w:p w14:paraId="14F0477C" w14:textId="77777777" w:rsidR="009028DF" w:rsidRDefault="009028DF" w:rsidP="003F7967">
            <w:pPr>
              <w:pStyle w:val="Standard"/>
              <w:shd w:val="clear" w:color="auto" w:fill="FFFFFF"/>
            </w:pPr>
            <w:r>
              <w:rPr>
                <w:rFonts w:ascii="Calibri" w:hAnsi="Calibri"/>
              </w:rPr>
              <w:t xml:space="preserve">     ………………                                                                       …..……………………………………..</w:t>
            </w:r>
          </w:p>
          <w:p w14:paraId="60F3195E" w14:textId="77777777" w:rsidR="009028DF" w:rsidRDefault="009028DF" w:rsidP="003F7967">
            <w:pPr>
              <w:pStyle w:val="Standard"/>
            </w:pPr>
            <w:r>
              <w:rPr>
                <w:rFonts w:ascii="Calibri" w:hAnsi="Calibri"/>
                <w:sz w:val="16"/>
                <w:szCs w:val="16"/>
              </w:rPr>
              <w:t xml:space="preserve">             Data</w:t>
            </w:r>
            <w:r>
              <w:rPr>
                <w:rFonts w:ascii="Calibri" w:hAnsi="Calibri"/>
              </w:rPr>
              <w:t xml:space="preserve">                                                                      </w:t>
            </w:r>
            <w:r w:rsidR="00187844">
              <w:rPr>
                <w:rFonts w:ascii="Calibri" w:hAnsi="Calibri"/>
              </w:rPr>
              <w:t xml:space="preserve">       </w:t>
            </w:r>
            <w:r>
              <w:rPr>
                <w:rFonts w:ascii="Calibri" w:hAnsi="Calibri"/>
                <w:sz w:val="16"/>
                <w:szCs w:val="16"/>
              </w:rPr>
              <w:t>Pieczęć i podpis pracownika merytorycznego</w:t>
            </w:r>
          </w:p>
        </w:tc>
      </w:tr>
      <w:tr w:rsidR="009028DF" w14:paraId="67B1BC5E" w14:textId="77777777" w:rsidTr="003F7967">
        <w:trPr>
          <w:cantSplit/>
          <w:trHeight w:val="1408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7128F" w14:textId="77777777" w:rsidR="009028DF" w:rsidRDefault="009028DF" w:rsidP="003F7967">
            <w:pPr>
              <w:pStyle w:val="Standard"/>
              <w:spacing w:line="200" w:lineRule="atLeast"/>
            </w:pPr>
            <w:r>
              <w:rPr>
                <w:rFonts w:ascii="Calibri" w:hAnsi="Calibri"/>
                <w:b/>
              </w:rPr>
              <w:t xml:space="preserve">Decyzja Koordynatora </w:t>
            </w:r>
            <w:r>
              <w:rPr>
                <w:rFonts w:ascii="Calibri" w:hAnsi="Calibri"/>
                <w:b/>
              </w:rPr>
              <w:br/>
              <w:t>Zespołu</w:t>
            </w:r>
            <w:r w:rsidR="00EA7630">
              <w:rPr>
                <w:rFonts w:ascii="Calibri" w:hAnsi="Calibri"/>
                <w:b/>
              </w:rPr>
              <w:t>:</w:t>
            </w:r>
          </w:p>
          <w:p w14:paraId="02DFBD0A" w14:textId="77777777" w:rsidR="009028DF" w:rsidRDefault="009028DF" w:rsidP="003F7967">
            <w:pPr>
              <w:pStyle w:val="Standard"/>
              <w:rPr>
                <w:rFonts w:ascii="Calibri" w:hAnsi="Calibri"/>
                <w:b/>
              </w:rPr>
            </w:pP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3C7E0" w14:textId="77777777" w:rsidR="009028DF" w:rsidRDefault="009028DF" w:rsidP="003F7967">
            <w:pPr>
              <w:pStyle w:val="Standard"/>
              <w:ind w:left="5" w:hanging="425"/>
              <w:jc w:val="both"/>
              <w:rPr>
                <w:rFonts w:ascii="Calibri" w:hAnsi="Calibri"/>
              </w:rPr>
            </w:pPr>
          </w:p>
          <w:p w14:paraId="7AF7D2C3" w14:textId="77777777" w:rsidR="009028DF" w:rsidRDefault="009028DF" w:rsidP="003F7967">
            <w:pPr>
              <w:pStyle w:val="Standard"/>
              <w:spacing w:line="360" w:lineRule="auto"/>
              <w:ind w:left="5" w:hanging="42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 .................................................................................................................................................</w:t>
            </w:r>
          </w:p>
          <w:p w14:paraId="105D7363" w14:textId="77777777" w:rsidR="009028DF" w:rsidRDefault="009028DF" w:rsidP="003F7967">
            <w:pPr>
              <w:pStyle w:val="Standard"/>
              <w:spacing w:line="200" w:lineRule="atLeast"/>
              <w:jc w:val="both"/>
              <w:rPr>
                <w:rFonts w:ascii="Calibri" w:hAnsi="Calibri"/>
              </w:rPr>
            </w:pPr>
          </w:p>
          <w:p w14:paraId="6C2049D8" w14:textId="77777777" w:rsidR="009028DF" w:rsidRDefault="009028DF" w:rsidP="003F7967">
            <w:pPr>
              <w:pStyle w:val="Standard"/>
            </w:pPr>
            <w:r>
              <w:rPr>
                <w:rFonts w:ascii="Calibri" w:hAnsi="Calibri"/>
              </w:rPr>
              <w:t xml:space="preserve">     ………………                                                                        …..……………………………………..</w:t>
            </w:r>
          </w:p>
          <w:p w14:paraId="2DBDDC1B" w14:textId="77777777" w:rsidR="009028DF" w:rsidRDefault="009028DF" w:rsidP="003F7967">
            <w:pPr>
              <w:pStyle w:val="Standard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Data</w:t>
            </w:r>
            <w:r>
              <w:rPr>
                <w:rFonts w:ascii="Calibri" w:hAnsi="Calibri"/>
              </w:rPr>
              <w:t xml:space="preserve">                                                                    </w:t>
            </w:r>
            <w:r w:rsidR="00187844"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  <w:sz w:val="16"/>
                <w:szCs w:val="16"/>
              </w:rPr>
              <w:t xml:space="preserve">Pieczęć i podpis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Koordynatora Zespołu </w:t>
            </w:r>
          </w:p>
        </w:tc>
      </w:tr>
      <w:tr w:rsidR="009028DF" w14:paraId="562C1C2D" w14:textId="77777777" w:rsidTr="003F7967">
        <w:trPr>
          <w:cantSplit/>
          <w:trHeight w:val="2154"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443B5" w14:textId="77777777" w:rsidR="009028DF" w:rsidRDefault="009028DF" w:rsidP="003F7967">
            <w:pPr>
              <w:pStyle w:val="Standard"/>
            </w:pPr>
            <w:r>
              <w:rPr>
                <w:rFonts w:ascii="Calibri" w:hAnsi="Calibri"/>
                <w:b/>
              </w:rPr>
              <w:t>Decyzja Dyrektora Powiatowego  Urzędu Pracy:</w:t>
            </w:r>
          </w:p>
        </w:tc>
        <w:tc>
          <w:tcPr>
            <w:tcW w:w="7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63D43" w14:textId="77777777" w:rsidR="009028DF" w:rsidRDefault="009028DF" w:rsidP="003F7967">
            <w:pPr>
              <w:pStyle w:val="NormalnyWeb"/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Wniosek zakwalifikowany/niezakwalifikowany do realizacji*</w:t>
            </w:r>
          </w:p>
          <w:p w14:paraId="33990A42" w14:textId="77777777" w:rsidR="009028DF" w:rsidRDefault="009028DF" w:rsidP="003F7967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</w:t>
            </w:r>
          </w:p>
          <w:p w14:paraId="112B546E" w14:textId="77777777" w:rsidR="009028DF" w:rsidRPr="00D576B7" w:rsidRDefault="009028DF" w:rsidP="003F7967">
            <w:pPr>
              <w:pStyle w:val="Standard"/>
              <w:rPr>
                <w:rFonts w:ascii="Calibri" w:hAnsi="Calibri"/>
              </w:rPr>
            </w:pPr>
          </w:p>
          <w:p w14:paraId="4652BA41" w14:textId="77777777" w:rsidR="009028DF" w:rsidRPr="00D576B7" w:rsidRDefault="009028DF" w:rsidP="003F7967">
            <w:pPr>
              <w:pStyle w:val="Standard"/>
              <w:rPr>
                <w:rFonts w:ascii="Calibri" w:hAnsi="Calibri"/>
              </w:rPr>
            </w:pPr>
          </w:p>
          <w:p w14:paraId="6EC03597" w14:textId="77777777" w:rsidR="009028DF" w:rsidRPr="00D576B7" w:rsidRDefault="009028DF" w:rsidP="003F7967">
            <w:pPr>
              <w:pStyle w:val="Standard"/>
            </w:pPr>
            <w:r w:rsidRPr="00D576B7">
              <w:rPr>
                <w:rFonts w:ascii="Calibri" w:hAnsi="Calibri"/>
              </w:rPr>
              <w:t xml:space="preserve"> ………………                                                                        </w:t>
            </w:r>
            <w:r w:rsidR="00222471">
              <w:rPr>
                <w:rFonts w:ascii="Calibri" w:hAnsi="Calibri"/>
              </w:rPr>
              <w:t xml:space="preserve">   </w:t>
            </w:r>
            <w:r w:rsidRPr="00D576B7">
              <w:rPr>
                <w:rFonts w:ascii="Calibri" w:hAnsi="Calibri"/>
              </w:rPr>
              <w:t xml:space="preserve">…….……………………………………..                                                                                                </w:t>
            </w:r>
          </w:p>
          <w:p w14:paraId="5ED4C3DC" w14:textId="77777777" w:rsidR="009028DF" w:rsidRDefault="009028DF" w:rsidP="003F7967">
            <w:pPr>
              <w:pStyle w:val="Standard"/>
              <w:jc w:val="both"/>
              <w:rPr>
                <w:rFonts w:ascii="Calibri" w:hAnsi="Calibri"/>
              </w:rPr>
            </w:pPr>
            <w:r w:rsidRPr="00D576B7">
              <w:rPr>
                <w:rFonts w:ascii="Calibri" w:hAnsi="Calibri"/>
              </w:rPr>
              <w:t xml:space="preserve">  </w:t>
            </w:r>
            <w:r w:rsidRPr="00B57604">
              <w:rPr>
                <w:rFonts w:ascii="Calibri" w:hAnsi="Calibri"/>
                <w:sz w:val="18"/>
                <w:szCs w:val="18"/>
              </w:rPr>
              <w:t xml:space="preserve">Data </w:t>
            </w:r>
            <w:r w:rsidRPr="00D576B7">
              <w:rPr>
                <w:rFonts w:ascii="Calibri" w:hAnsi="Calibri"/>
              </w:rPr>
              <w:t xml:space="preserve">           </w:t>
            </w:r>
            <w:r w:rsidRPr="00D576B7">
              <w:rPr>
                <w:rFonts w:ascii="Calibri" w:hAnsi="Calibri"/>
              </w:rPr>
              <w:tab/>
              <w:t xml:space="preserve">                                                     </w:t>
            </w:r>
            <w:r>
              <w:rPr>
                <w:rFonts w:ascii="Calibri" w:hAnsi="Calibri"/>
              </w:rPr>
              <w:t xml:space="preserve">  </w:t>
            </w:r>
            <w:r w:rsidR="00700805">
              <w:rPr>
                <w:rFonts w:ascii="Calibri" w:hAnsi="Calibri"/>
              </w:rPr>
              <w:t xml:space="preserve"> </w:t>
            </w:r>
            <w:r w:rsidR="00EC6FD7">
              <w:rPr>
                <w:rFonts w:ascii="Calibri" w:hAnsi="Calibri"/>
              </w:rPr>
              <w:t xml:space="preserve"> </w:t>
            </w:r>
            <w:r w:rsidR="00222471">
              <w:rPr>
                <w:rFonts w:ascii="Calibri" w:hAnsi="Calibri"/>
              </w:rPr>
              <w:t xml:space="preserve">      </w:t>
            </w:r>
            <w:r w:rsidRPr="00B57604">
              <w:rPr>
                <w:rFonts w:ascii="Calibri" w:hAnsi="Calibri"/>
                <w:sz w:val="18"/>
                <w:szCs w:val="18"/>
              </w:rPr>
              <w:t>Pieczęć i podpis Dyrektora PUP</w:t>
            </w:r>
          </w:p>
          <w:p w14:paraId="236ABF3E" w14:textId="77777777" w:rsidR="009028DF" w:rsidRPr="00D576B7" w:rsidRDefault="009028DF" w:rsidP="003F7967">
            <w:pPr>
              <w:pStyle w:val="Standard"/>
            </w:pPr>
          </w:p>
          <w:p w14:paraId="51376BB7" w14:textId="77777777" w:rsidR="009028DF" w:rsidRDefault="009028DF" w:rsidP="003F7967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Pr="00D576B7">
              <w:rPr>
                <w:rFonts w:ascii="Calibri" w:hAnsi="Calibri"/>
                <w:sz w:val="18"/>
                <w:szCs w:val="18"/>
              </w:rPr>
              <w:t>niepotrzebne skreślić</w:t>
            </w:r>
          </w:p>
        </w:tc>
      </w:tr>
      <w:bookmarkEnd w:id="9"/>
    </w:tbl>
    <w:p w14:paraId="7541DC3C" w14:textId="77777777" w:rsidR="003F4701" w:rsidRPr="00212415" w:rsidRDefault="003F4701" w:rsidP="00212415">
      <w:pPr>
        <w:tabs>
          <w:tab w:val="left" w:pos="1866"/>
        </w:tabs>
        <w:rPr>
          <w:rFonts w:ascii="Arial" w:hAnsi="Arial" w:cs="Arial"/>
          <w:sz w:val="22"/>
          <w:szCs w:val="22"/>
        </w:rPr>
      </w:pPr>
    </w:p>
    <w:sectPr w:rsidR="003F4701" w:rsidRPr="00212415" w:rsidSect="00821CF4">
      <w:headerReference w:type="default" r:id="rId9"/>
      <w:footerReference w:type="default" r:id="rId10"/>
      <w:pgSz w:w="11906" w:h="16838"/>
      <w:pgMar w:top="2127" w:right="1021" w:bottom="1021" w:left="1021" w:header="1021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E2AA" w14:textId="77777777" w:rsidR="00A74AA4" w:rsidRDefault="00A74AA4" w:rsidP="00FA013C">
      <w:r>
        <w:separator/>
      </w:r>
    </w:p>
  </w:endnote>
  <w:endnote w:type="continuationSeparator" w:id="0">
    <w:p w14:paraId="0DC3AB24" w14:textId="77777777" w:rsidR="00A74AA4" w:rsidRDefault="00A74AA4" w:rsidP="00F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8F43B" w14:textId="77777777" w:rsidR="00B71F9A" w:rsidRDefault="00B71F9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b/>
        <w:bCs/>
        <w:sz w:val="14"/>
        <w:szCs w:val="14"/>
      </w:rPr>
      <w:t xml:space="preserve">Powiatowy Urząd Pracy w </w:t>
    </w:r>
    <w:proofErr w:type="spellStart"/>
    <w:r w:rsidRPr="00DC194E">
      <w:rPr>
        <w:rFonts w:ascii="Arial" w:hAnsi="Arial" w:cs="Arial"/>
        <w:b/>
        <w:bCs/>
        <w:sz w:val="14"/>
        <w:szCs w:val="14"/>
      </w:rPr>
      <w:t>Skarżysku-Kamiennej</w:t>
    </w:r>
    <w:proofErr w:type="spellEnd"/>
    <w:r w:rsidR="00000000">
      <w:rPr>
        <w:rFonts w:ascii="Arial" w:hAnsi="Arial" w:cs="Arial"/>
        <w:b/>
        <w:bCs/>
        <w:noProof/>
        <w:sz w:val="14"/>
        <w:szCs w:val="14"/>
        <w:lang w:eastAsia="pl-PL"/>
      </w:rPr>
      <w:pict w14:anchorId="2E8A8B72">
        <v:line id="Łącznik prosty 2" o:spid="_x0000_s1027" style="position:absolute;z-index:251663360;visibility:visible;mso-position-horizontal-relative:margin;mso-position-vertical-relative:text;mso-width-relative:margin" from="0,5.65pt" to="49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" strokecolor="black [3200]" strokeweight=".5pt">
          <v:stroke joinstyle="miter"/>
          <w10:wrap anchorx="margin"/>
        </v:line>
      </w:pict>
    </w:r>
    <w:r w:rsidRPr="00DC194E">
      <w:rPr>
        <w:rFonts w:ascii="Arial" w:hAnsi="Arial" w:cs="Arial"/>
        <w:sz w:val="14"/>
        <w:szCs w:val="14"/>
      </w:rPr>
      <w:br/>
      <w:t>ul. Sikorskiego 20, 26-110 Skarżysko-Kamienna</w:t>
    </w:r>
    <w:r w:rsidRPr="00DC194E">
      <w:rPr>
        <w:rFonts w:ascii="Arial" w:hAnsi="Arial" w:cs="Arial"/>
        <w:sz w:val="14"/>
        <w:szCs w:val="14"/>
      </w:rPr>
      <w:br/>
      <w:t xml:space="preserve">tel.: 41 25 17 300, e-mail: </w:t>
    </w:r>
    <w:hyperlink r:id="rId1" w:history="1">
      <w:r w:rsidRPr="00DC194E">
        <w:rPr>
          <w:rStyle w:val="Hipercze"/>
          <w:rFonts w:ascii="Arial" w:hAnsi="Arial" w:cs="Arial"/>
          <w:sz w:val="14"/>
          <w:szCs w:val="14"/>
        </w:rPr>
        <w:t>kisk@praca.gov.pl</w:t>
      </w:r>
    </w:hyperlink>
  </w:p>
  <w:p w14:paraId="0D6E3CD9" w14:textId="77777777" w:rsidR="00B71F9A" w:rsidRDefault="00B71F9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NIP: </w:t>
    </w:r>
    <w:r w:rsidRPr="00DC194E">
      <w:rPr>
        <w:rFonts w:ascii="Arial" w:hAnsi="Arial" w:cs="Arial"/>
        <w:sz w:val="14"/>
        <w:szCs w:val="14"/>
      </w:rPr>
      <w:t>663-140-32-13</w:t>
    </w:r>
    <w:r>
      <w:rPr>
        <w:rFonts w:ascii="Arial" w:hAnsi="Arial" w:cs="Arial"/>
        <w:sz w:val="14"/>
        <w:szCs w:val="14"/>
      </w:rPr>
      <w:t xml:space="preserve"> </w:t>
    </w:r>
    <w:r w:rsidRPr="00DC194E">
      <w:rPr>
        <w:rFonts w:ascii="Arial" w:hAnsi="Arial" w:cs="Arial"/>
        <w:sz w:val="14"/>
        <w:szCs w:val="14"/>
      </w:rPr>
      <w:t>REGON: 291141781</w:t>
    </w:r>
  </w:p>
  <w:p w14:paraId="59211A43" w14:textId="77777777" w:rsidR="00B71F9A" w:rsidRDefault="00B71F9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DC194E">
      <w:rPr>
        <w:rFonts w:ascii="Arial" w:hAnsi="Arial" w:cs="Arial"/>
        <w:sz w:val="14"/>
        <w:szCs w:val="14"/>
      </w:rPr>
      <w:t>www: skarzysko.praca.gov.pl</w:t>
    </w:r>
  </w:p>
  <w:p w14:paraId="65F9567A" w14:textId="77777777" w:rsidR="00B71F9A" w:rsidRDefault="00B71F9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</w:p>
  <w:p w14:paraId="297773DE" w14:textId="6D6636B3" w:rsidR="00B71F9A" w:rsidRPr="00DC194E" w:rsidRDefault="00B71F9A" w:rsidP="00DC194E">
    <w:pPr>
      <w:pStyle w:val="Stopka"/>
      <w:spacing w:before="180" w:line="276" w:lineRule="auto"/>
      <w:contextualSpacing/>
      <w:rPr>
        <w:rFonts w:ascii="Arial" w:hAnsi="Arial" w:cs="Arial"/>
        <w:sz w:val="14"/>
        <w:szCs w:val="14"/>
      </w:rPr>
    </w:pPr>
    <w:r w:rsidRPr="001221AA">
      <w:rPr>
        <w:rFonts w:ascii="Arial" w:hAnsi="Arial" w:cs="Arial"/>
        <w:sz w:val="14"/>
        <w:szCs w:val="14"/>
      </w:rPr>
      <w:t xml:space="preserve">Dokument stworzony w oparciu o: Zarządzenie Nr </w:t>
    </w:r>
    <w:r w:rsidR="0036542F">
      <w:rPr>
        <w:rFonts w:ascii="Arial" w:hAnsi="Arial" w:cs="Arial"/>
        <w:sz w:val="14"/>
        <w:szCs w:val="14"/>
      </w:rPr>
      <w:t>16/</w:t>
    </w:r>
    <w:r w:rsidRPr="001221AA">
      <w:rPr>
        <w:rFonts w:ascii="Arial" w:hAnsi="Arial" w:cs="Arial"/>
        <w:sz w:val="14"/>
        <w:szCs w:val="14"/>
      </w:rPr>
      <w:t>202</w:t>
    </w:r>
    <w:r w:rsidR="00093662">
      <w:rPr>
        <w:rFonts w:ascii="Arial" w:hAnsi="Arial" w:cs="Arial"/>
        <w:sz w:val="14"/>
        <w:szCs w:val="14"/>
      </w:rPr>
      <w:t>6</w:t>
    </w:r>
    <w:r w:rsidRPr="001221AA">
      <w:rPr>
        <w:rFonts w:ascii="Arial" w:hAnsi="Arial" w:cs="Arial"/>
        <w:sz w:val="14"/>
        <w:szCs w:val="14"/>
      </w:rPr>
      <w:t xml:space="preserve"> Dyrektora Powiato</w:t>
    </w:r>
    <w:r>
      <w:rPr>
        <w:rFonts w:ascii="Arial" w:hAnsi="Arial" w:cs="Arial"/>
        <w:sz w:val="14"/>
        <w:szCs w:val="14"/>
      </w:rPr>
      <w:t xml:space="preserve">wego Urzędu Pracy w </w:t>
    </w:r>
    <w:proofErr w:type="spellStart"/>
    <w:r>
      <w:rPr>
        <w:rFonts w:ascii="Arial" w:hAnsi="Arial" w:cs="Arial"/>
        <w:sz w:val="14"/>
        <w:szCs w:val="14"/>
      </w:rPr>
      <w:t>Skarżysku-</w:t>
    </w:r>
    <w:r w:rsidRPr="001221AA">
      <w:rPr>
        <w:rFonts w:ascii="Arial" w:hAnsi="Arial" w:cs="Arial"/>
        <w:sz w:val="14"/>
        <w:szCs w:val="14"/>
      </w:rPr>
      <w:t>Kamiennej</w:t>
    </w:r>
    <w:proofErr w:type="spellEnd"/>
    <w:r w:rsidRPr="001221AA">
      <w:rPr>
        <w:rFonts w:ascii="Arial" w:hAnsi="Arial" w:cs="Arial"/>
        <w:sz w:val="14"/>
        <w:szCs w:val="14"/>
      </w:rPr>
      <w:t xml:space="preserve"> z dnia </w:t>
    </w:r>
    <w:r w:rsidR="0036542F">
      <w:rPr>
        <w:rFonts w:ascii="Arial" w:hAnsi="Arial" w:cs="Arial"/>
        <w:sz w:val="14"/>
        <w:szCs w:val="14"/>
      </w:rPr>
      <w:t>19.02.</w:t>
    </w:r>
    <w:r w:rsidRPr="001221AA">
      <w:rPr>
        <w:rFonts w:ascii="Arial" w:hAnsi="Arial" w:cs="Arial"/>
        <w:sz w:val="14"/>
        <w:szCs w:val="14"/>
      </w:rPr>
      <w:t>202</w:t>
    </w:r>
    <w:r w:rsidR="00093662">
      <w:rPr>
        <w:rFonts w:ascii="Arial" w:hAnsi="Arial" w:cs="Arial"/>
        <w:sz w:val="14"/>
        <w:szCs w:val="14"/>
      </w:rPr>
      <w:t>6</w:t>
    </w:r>
    <w:r w:rsidRPr="001221AA">
      <w:rPr>
        <w:rFonts w:ascii="Arial" w:hAnsi="Arial" w:cs="Arial"/>
        <w:sz w:val="14"/>
        <w:szCs w:val="14"/>
      </w:rPr>
      <w:t xml:space="preserve"> r</w:t>
    </w: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B84D" w14:textId="77777777" w:rsidR="00A74AA4" w:rsidRDefault="00A74AA4" w:rsidP="00FA013C">
      <w:r>
        <w:separator/>
      </w:r>
    </w:p>
  </w:footnote>
  <w:footnote w:type="continuationSeparator" w:id="0">
    <w:p w14:paraId="5005302C" w14:textId="77777777" w:rsidR="00A74AA4" w:rsidRDefault="00A74AA4" w:rsidP="00FA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4009" w14:textId="77777777" w:rsidR="00B71F9A" w:rsidRDefault="00B71F9A">
    <w:pPr>
      <w:pStyle w:val="Nagwek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9D389BA" wp14:editId="43579137">
          <wp:simplePos x="0" y="0"/>
          <wp:positionH relativeFrom="page">
            <wp:posOffset>6268085</wp:posOffset>
          </wp:positionH>
          <wp:positionV relativeFrom="paragraph">
            <wp:posOffset>-635</wp:posOffset>
          </wp:positionV>
          <wp:extent cx="588010" cy="647700"/>
          <wp:effectExtent l="0" t="0" r="2540" b="0"/>
          <wp:wrapNone/>
          <wp:docPr id="15098879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31589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116AD382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137pt;margin-top:49.65pt;width:121.05pt;height:52.3pt;z-index:251658240;visibility:visible;mso-height-percent:200;mso-wrap-distance-left:0;mso-wrap-distance-right:0;mso-position-horizontal-relative:page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" filled="f" stroked="f" strokecolor="white [3212]">
          <v:textbox style="mso-fit-shape-to-text:t" inset="0,0,0,0">
            <w:txbxContent>
              <w:p w14:paraId="14146078" w14:textId="77777777" w:rsidR="00B71F9A" w:rsidRPr="00D474DB" w:rsidRDefault="00B71F9A" w:rsidP="00746D1A">
                <w:pPr>
                  <w:pStyle w:val="Nagwek"/>
                  <w:spacing w:before="270" w:after="270"/>
                </w:pPr>
                <w:r w:rsidRPr="00D474DB">
                  <w:rPr>
                    <w:rFonts w:ascii="Arial" w:hAnsi="Arial" w:cs="Arial"/>
                  </w:rPr>
                  <w:t xml:space="preserve">Powiatowy Urząd Pracy </w:t>
                </w:r>
                <w:r w:rsidRPr="00D474DB">
                  <w:rPr>
                    <w:rFonts w:ascii="Arial" w:hAnsi="Arial" w:cs="Arial"/>
                  </w:rPr>
                  <w:br/>
                  <w:t>w Skarżysku-Kamiennej</w:t>
                </w:r>
              </w:p>
            </w:txbxContent>
          </v:textbox>
          <w10:wrap type="square" anchorx="page" anchory="page"/>
        </v:shape>
      </w:pict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A40E49D" wp14:editId="368F3254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939600" cy="648000"/>
          <wp:effectExtent l="0" t="0" r="0" b="0"/>
          <wp:wrapNone/>
          <wp:docPr id="12891909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055138" name="Obraz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07" t="-11762" r="-5814" b="-9879"/>
                  <a:stretch/>
                </pic:blipFill>
                <pic:spPr bwMode="auto">
                  <a:xfrm>
                    <a:off x="0" y="0"/>
                    <a:ext cx="93960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  <w:sz w:val="22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Cs/>
        <w:sz w:val="22"/>
        <w:szCs w:val="22"/>
      </w:rPr>
    </w:lvl>
  </w:abstractNum>
  <w:abstractNum w:abstractNumId="2" w15:restartNumberingAfterBreak="0">
    <w:nsid w:val="00000006"/>
    <w:multiLevelType w:val="singleLevel"/>
    <w:tmpl w:val="AD589C2E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  <w:b w:val="0"/>
        <w:bCs/>
        <w:sz w:val="20"/>
        <w:szCs w:val="2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  <w:color w:val="000000"/>
      </w:rPr>
    </w:lvl>
  </w:abstractNum>
  <w:abstractNum w:abstractNumId="4" w15:restartNumberingAfterBreak="0">
    <w:nsid w:val="00000008"/>
    <w:multiLevelType w:val="singleLevel"/>
    <w:tmpl w:val="00000008"/>
    <w:name w:val="WW8Num42222"/>
    <w:lvl w:ilvl="0">
      <w:start w:val="2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</w:rPr>
    </w:lvl>
  </w:abstractNum>
  <w:abstractNum w:abstractNumId="5" w15:restartNumberingAfterBreak="0">
    <w:nsid w:val="01F847F0"/>
    <w:multiLevelType w:val="hybridMultilevel"/>
    <w:tmpl w:val="190C3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E4407"/>
    <w:multiLevelType w:val="hybridMultilevel"/>
    <w:tmpl w:val="125A722A"/>
    <w:lvl w:ilvl="0" w:tplc="0E9AB04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694D"/>
    <w:multiLevelType w:val="hybridMultilevel"/>
    <w:tmpl w:val="2204736E"/>
    <w:lvl w:ilvl="0" w:tplc="DCB0F3F4">
      <w:start w:val="1"/>
      <w:numFmt w:val="lowerLetter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EE60CE"/>
    <w:multiLevelType w:val="hybridMultilevel"/>
    <w:tmpl w:val="51221100"/>
    <w:lvl w:ilvl="0" w:tplc="48EA9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F74CA"/>
    <w:multiLevelType w:val="multilevel"/>
    <w:tmpl w:val="9ADECC8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273D062C"/>
    <w:multiLevelType w:val="hybridMultilevel"/>
    <w:tmpl w:val="FBAC833C"/>
    <w:lvl w:ilvl="0" w:tplc="3D2E907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7552"/>
    <w:multiLevelType w:val="hybridMultilevel"/>
    <w:tmpl w:val="60984612"/>
    <w:lvl w:ilvl="0" w:tplc="28023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5798C"/>
    <w:multiLevelType w:val="hybridMultilevel"/>
    <w:tmpl w:val="EFB0C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D3011"/>
    <w:multiLevelType w:val="hybridMultilevel"/>
    <w:tmpl w:val="3F02A4B2"/>
    <w:name w:val="WW8Num422"/>
    <w:lvl w:ilvl="0" w:tplc="D97E4798">
      <w:start w:val="1"/>
      <w:numFmt w:val="lowerLetter"/>
      <w:lvlText w:val="%1)"/>
      <w:lvlJc w:val="left"/>
      <w:pPr>
        <w:ind w:left="1146" w:hanging="352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384767"/>
    <w:multiLevelType w:val="hybridMultilevel"/>
    <w:tmpl w:val="931E5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2770B"/>
    <w:multiLevelType w:val="hybridMultilevel"/>
    <w:tmpl w:val="79C05626"/>
    <w:lvl w:ilvl="0" w:tplc="485C7A90">
      <w:start w:val="1"/>
      <w:numFmt w:val="lowerLetter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FC38F0"/>
    <w:multiLevelType w:val="multilevel"/>
    <w:tmpl w:val="09DECB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91738B"/>
    <w:multiLevelType w:val="multilevel"/>
    <w:tmpl w:val="54B415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F6C285C"/>
    <w:multiLevelType w:val="hybridMultilevel"/>
    <w:tmpl w:val="BA62D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D2F27"/>
    <w:multiLevelType w:val="hybridMultilevel"/>
    <w:tmpl w:val="2AE2A350"/>
    <w:lvl w:ilvl="0" w:tplc="E8B86192">
      <w:start w:val="1"/>
      <w:numFmt w:val="decimal"/>
      <w:lvlText w:val="3.%1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36B1A"/>
    <w:multiLevelType w:val="hybridMultilevel"/>
    <w:tmpl w:val="7CF2C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0480D"/>
    <w:multiLevelType w:val="hybridMultilevel"/>
    <w:tmpl w:val="7ACEBE06"/>
    <w:name w:val="WW8Num4222"/>
    <w:lvl w:ilvl="0" w:tplc="73169F6A">
      <w:start w:val="1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6B806154"/>
    <w:multiLevelType w:val="hybridMultilevel"/>
    <w:tmpl w:val="8D7C7090"/>
    <w:lvl w:ilvl="0" w:tplc="12C672A4">
      <w:start w:val="1"/>
      <w:numFmt w:val="lowerLetter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C11CB0"/>
    <w:multiLevelType w:val="hybridMultilevel"/>
    <w:tmpl w:val="94807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E3D91"/>
    <w:multiLevelType w:val="hybridMultilevel"/>
    <w:tmpl w:val="65AE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222F2"/>
    <w:multiLevelType w:val="hybridMultilevel"/>
    <w:tmpl w:val="B38C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92FDC"/>
    <w:multiLevelType w:val="multilevel"/>
    <w:tmpl w:val="54B415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C203E25"/>
    <w:multiLevelType w:val="hybridMultilevel"/>
    <w:tmpl w:val="3FC48BC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861241">
    <w:abstractNumId w:val="24"/>
  </w:num>
  <w:num w:numId="2" w16cid:durableId="15622954">
    <w:abstractNumId w:val="8"/>
  </w:num>
  <w:num w:numId="3" w16cid:durableId="800420082">
    <w:abstractNumId w:val="1"/>
  </w:num>
  <w:num w:numId="4" w16cid:durableId="1263992996">
    <w:abstractNumId w:val="2"/>
  </w:num>
  <w:num w:numId="5" w16cid:durableId="407575295">
    <w:abstractNumId w:val="3"/>
  </w:num>
  <w:num w:numId="6" w16cid:durableId="2025663705">
    <w:abstractNumId w:val="4"/>
  </w:num>
  <w:num w:numId="7" w16cid:durableId="1832790350">
    <w:abstractNumId w:val="7"/>
  </w:num>
  <w:num w:numId="8" w16cid:durableId="1763643796">
    <w:abstractNumId w:val="15"/>
  </w:num>
  <w:num w:numId="9" w16cid:durableId="1608924587">
    <w:abstractNumId w:val="11"/>
  </w:num>
  <w:num w:numId="10" w16cid:durableId="337391083">
    <w:abstractNumId w:val="13"/>
  </w:num>
  <w:num w:numId="11" w16cid:durableId="2002854796">
    <w:abstractNumId w:val="21"/>
  </w:num>
  <w:num w:numId="12" w16cid:durableId="1795561771">
    <w:abstractNumId w:val="12"/>
  </w:num>
  <w:num w:numId="13" w16cid:durableId="178395776">
    <w:abstractNumId w:val="27"/>
  </w:num>
  <w:num w:numId="14" w16cid:durableId="206990947">
    <w:abstractNumId w:val="22"/>
  </w:num>
  <w:num w:numId="15" w16cid:durableId="268978076">
    <w:abstractNumId w:val="14"/>
  </w:num>
  <w:num w:numId="16" w16cid:durableId="1951358288">
    <w:abstractNumId w:val="6"/>
  </w:num>
  <w:num w:numId="17" w16cid:durableId="601644166">
    <w:abstractNumId w:val="5"/>
  </w:num>
  <w:num w:numId="18" w16cid:durableId="1250190633">
    <w:abstractNumId w:val="0"/>
  </w:num>
  <w:num w:numId="19" w16cid:durableId="643654813">
    <w:abstractNumId w:val="26"/>
  </w:num>
  <w:num w:numId="20" w16cid:durableId="1781758051">
    <w:abstractNumId w:val="18"/>
  </w:num>
  <w:num w:numId="21" w16cid:durableId="1281911883">
    <w:abstractNumId w:val="16"/>
  </w:num>
  <w:num w:numId="22" w16cid:durableId="368653423">
    <w:abstractNumId w:val="9"/>
  </w:num>
  <w:num w:numId="23" w16cid:durableId="31007144">
    <w:abstractNumId w:val="20"/>
  </w:num>
  <w:num w:numId="24" w16cid:durableId="780341202">
    <w:abstractNumId w:val="23"/>
  </w:num>
  <w:num w:numId="25" w16cid:durableId="521667420">
    <w:abstractNumId w:val="19"/>
  </w:num>
  <w:num w:numId="26" w16cid:durableId="677120519">
    <w:abstractNumId w:val="25"/>
  </w:num>
  <w:num w:numId="27" w16cid:durableId="1093358529">
    <w:abstractNumId w:val="10"/>
  </w:num>
  <w:num w:numId="28" w16cid:durableId="12427160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3C"/>
    <w:rsid w:val="00000383"/>
    <w:rsid w:val="00004B8C"/>
    <w:rsid w:val="00004FE2"/>
    <w:rsid w:val="0001233E"/>
    <w:rsid w:val="00014FEE"/>
    <w:rsid w:val="0001645E"/>
    <w:rsid w:val="00044678"/>
    <w:rsid w:val="00050D75"/>
    <w:rsid w:val="00053DC2"/>
    <w:rsid w:val="000615AD"/>
    <w:rsid w:val="0008208A"/>
    <w:rsid w:val="0008371C"/>
    <w:rsid w:val="00093662"/>
    <w:rsid w:val="000E291E"/>
    <w:rsid w:val="000F4759"/>
    <w:rsid w:val="001221AA"/>
    <w:rsid w:val="00151B47"/>
    <w:rsid w:val="00154030"/>
    <w:rsid w:val="00154BE8"/>
    <w:rsid w:val="00164D34"/>
    <w:rsid w:val="00170596"/>
    <w:rsid w:val="00172EBA"/>
    <w:rsid w:val="00187844"/>
    <w:rsid w:val="001968CB"/>
    <w:rsid w:val="001A42B8"/>
    <w:rsid w:val="001D2347"/>
    <w:rsid w:val="001D2C6B"/>
    <w:rsid w:val="00212415"/>
    <w:rsid w:val="00217A11"/>
    <w:rsid w:val="00220CA8"/>
    <w:rsid w:val="00222471"/>
    <w:rsid w:val="0022447E"/>
    <w:rsid w:val="002619B8"/>
    <w:rsid w:val="00261D2B"/>
    <w:rsid w:val="002803D9"/>
    <w:rsid w:val="0029445D"/>
    <w:rsid w:val="002A1A56"/>
    <w:rsid w:val="00321902"/>
    <w:rsid w:val="00340841"/>
    <w:rsid w:val="00341711"/>
    <w:rsid w:val="0036542F"/>
    <w:rsid w:val="00370A0F"/>
    <w:rsid w:val="00373231"/>
    <w:rsid w:val="0037639C"/>
    <w:rsid w:val="003B0771"/>
    <w:rsid w:val="003B466C"/>
    <w:rsid w:val="003C03D6"/>
    <w:rsid w:val="003F4701"/>
    <w:rsid w:val="003F7967"/>
    <w:rsid w:val="004470A8"/>
    <w:rsid w:val="0046549F"/>
    <w:rsid w:val="00471128"/>
    <w:rsid w:val="004869A5"/>
    <w:rsid w:val="004B3747"/>
    <w:rsid w:val="004E2690"/>
    <w:rsid w:val="004F3148"/>
    <w:rsid w:val="00501354"/>
    <w:rsid w:val="0051049E"/>
    <w:rsid w:val="00541A1F"/>
    <w:rsid w:val="0054226F"/>
    <w:rsid w:val="00551090"/>
    <w:rsid w:val="00574440"/>
    <w:rsid w:val="005839F0"/>
    <w:rsid w:val="0059619B"/>
    <w:rsid w:val="005A1984"/>
    <w:rsid w:val="005A3484"/>
    <w:rsid w:val="005B114A"/>
    <w:rsid w:val="005C72AC"/>
    <w:rsid w:val="005D5C30"/>
    <w:rsid w:val="005F5898"/>
    <w:rsid w:val="00615554"/>
    <w:rsid w:val="00627177"/>
    <w:rsid w:val="00642261"/>
    <w:rsid w:val="00647BD9"/>
    <w:rsid w:val="00656B24"/>
    <w:rsid w:val="00674FC2"/>
    <w:rsid w:val="00683A17"/>
    <w:rsid w:val="00683FAF"/>
    <w:rsid w:val="00694C7D"/>
    <w:rsid w:val="006A262C"/>
    <w:rsid w:val="006A2677"/>
    <w:rsid w:val="006C04E7"/>
    <w:rsid w:val="006F1A91"/>
    <w:rsid w:val="00700805"/>
    <w:rsid w:val="00703C3A"/>
    <w:rsid w:val="00713B2E"/>
    <w:rsid w:val="00746D1A"/>
    <w:rsid w:val="00756932"/>
    <w:rsid w:val="00761483"/>
    <w:rsid w:val="007807E3"/>
    <w:rsid w:val="00782235"/>
    <w:rsid w:val="00793C67"/>
    <w:rsid w:val="007A4AEF"/>
    <w:rsid w:val="007C353E"/>
    <w:rsid w:val="007D0070"/>
    <w:rsid w:val="007D2162"/>
    <w:rsid w:val="007D47A3"/>
    <w:rsid w:val="007E05C2"/>
    <w:rsid w:val="007E54E4"/>
    <w:rsid w:val="007F3999"/>
    <w:rsid w:val="007F49B1"/>
    <w:rsid w:val="007F627C"/>
    <w:rsid w:val="00802276"/>
    <w:rsid w:val="00802E5E"/>
    <w:rsid w:val="008104DA"/>
    <w:rsid w:val="00821CF4"/>
    <w:rsid w:val="00822213"/>
    <w:rsid w:val="00857966"/>
    <w:rsid w:val="0087239A"/>
    <w:rsid w:val="00874CA8"/>
    <w:rsid w:val="0089610C"/>
    <w:rsid w:val="008D3BA4"/>
    <w:rsid w:val="008D6B13"/>
    <w:rsid w:val="008E25DD"/>
    <w:rsid w:val="008E29F6"/>
    <w:rsid w:val="008E3092"/>
    <w:rsid w:val="009028DF"/>
    <w:rsid w:val="00922500"/>
    <w:rsid w:val="00946AFF"/>
    <w:rsid w:val="00980948"/>
    <w:rsid w:val="00993C07"/>
    <w:rsid w:val="009A03C9"/>
    <w:rsid w:val="009B595A"/>
    <w:rsid w:val="009E40E0"/>
    <w:rsid w:val="009E776F"/>
    <w:rsid w:val="00A246C6"/>
    <w:rsid w:val="00A24B4C"/>
    <w:rsid w:val="00A33342"/>
    <w:rsid w:val="00A61ACE"/>
    <w:rsid w:val="00A6715A"/>
    <w:rsid w:val="00A678AD"/>
    <w:rsid w:val="00A70C70"/>
    <w:rsid w:val="00A74AA4"/>
    <w:rsid w:val="00AA17CA"/>
    <w:rsid w:val="00AA68C7"/>
    <w:rsid w:val="00AA7B0C"/>
    <w:rsid w:val="00AB7997"/>
    <w:rsid w:val="00AD2F23"/>
    <w:rsid w:val="00AE1291"/>
    <w:rsid w:val="00AE2F8F"/>
    <w:rsid w:val="00AF5C31"/>
    <w:rsid w:val="00B14A6D"/>
    <w:rsid w:val="00B55860"/>
    <w:rsid w:val="00B71F9A"/>
    <w:rsid w:val="00B80F70"/>
    <w:rsid w:val="00B848A0"/>
    <w:rsid w:val="00B8725B"/>
    <w:rsid w:val="00BB0CC1"/>
    <w:rsid w:val="00BC0E5D"/>
    <w:rsid w:val="00BC4BA3"/>
    <w:rsid w:val="00C06457"/>
    <w:rsid w:val="00C24D63"/>
    <w:rsid w:val="00C32634"/>
    <w:rsid w:val="00C5721C"/>
    <w:rsid w:val="00C62E0D"/>
    <w:rsid w:val="00C65921"/>
    <w:rsid w:val="00C659E8"/>
    <w:rsid w:val="00C72FE3"/>
    <w:rsid w:val="00C756E7"/>
    <w:rsid w:val="00C82AB2"/>
    <w:rsid w:val="00C97AEB"/>
    <w:rsid w:val="00CA3B70"/>
    <w:rsid w:val="00CA610C"/>
    <w:rsid w:val="00CC2723"/>
    <w:rsid w:val="00CC490C"/>
    <w:rsid w:val="00CE4033"/>
    <w:rsid w:val="00CE7D3E"/>
    <w:rsid w:val="00CF195E"/>
    <w:rsid w:val="00CF438C"/>
    <w:rsid w:val="00D06C2A"/>
    <w:rsid w:val="00D14B2E"/>
    <w:rsid w:val="00D324A2"/>
    <w:rsid w:val="00D422F2"/>
    <w:rsid w:val="00D474DB"/>
    <w:rsid w:val="00D535F6"/>
    <w:rsid w:val="00D5472F"/>
    <w:rsid w:val="00DA5400"/>
    <w:rsid w:val="00DB26C6"/>
    <w:rsid w:val="00DB67DB"/>
    <w:rsid w:val="00DC1336"/>
    <w:rsid w:val="00DC1925"/>
    <w:rsid w:val="00DC194E"/>
    <w:rsid w:val="00E02CDB"/>
    <w:rsid w:val="00E1604B"/>
    <w:rsid w:val="00E5455E"/>
    <w:rsid w:val="00E71DEA"/>
    <w:rsid w:val="00E72AD4"/>
    <w:rsid w:val="00E77F46"/>
    <w:rsid w:val="00E85B2C"/>
    <w:rsid w:val="00E93276"/>
    <w:rsid w:val="00EA7630"/>
    <w:rsid w:val="00EC6FD7"/>
    <w:rsid w:val="00ED6DB9"/>
    <w:rsid w:val="00EE3865"/>
    <w:rsid w:val="00EF547E"/>
    <w:rsid w:val="00F04954"/>
    <w:rsid w:val="00F16541"/>
    <w:rsid w:val="00F1661A"/>
    <w:rsid w:val="00F20EC7"/>
    <w:rsid w:val="00F55CE2"/>
    <w:rsid w:val="00F6147B"/>
    <w:rsid w:val="00F72600"/>
    <w:rsid w:val="00F7339A"/>
    <w:rsid w:val="00F82156"/>
    <w:rsid w:val="00F879D9"/>
    <w:rsid w:val="00F91372"/>
    <w:rsid w:val="00FA013C"/>
    <w:rsid w:val="00FE3472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68CD0"/>
  <w15:docId w15:val="{D549CA8D-7E7C-401B-BA09-210CF558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44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13C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013C"/>
  </w:style>
  <w:style w:type="paragraph" w:styleId="Stopka">
    <w:name w:val="footer"/>
    <w:basedOn w:val="Normalny"/>
    <w:link w:val="StopkaZnak"/>
    <w:uiPriority w:val="99"/>
    <w:unhideWhenUsed/>
    <w:rsid w:val="00FA01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13C"/>
  </w:style>
  <w:style w:type="character" w:styleId="Hipercze">
    <w:name w:val="Hyperlink"/>
    <w:basedOn w:val="Domylnaczcionkaakapitu"/>
    <w:unhideWhenUsed/>
    <w:rsid w:val="00FA013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27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27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276"/>
    <w:rPr>
      <w:rFonts w:ascii="Segoe UI" w:eastAsia="Lucida Sans Unicode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16541"/>
    <w:pPr>
      <w:ind w:left="720"/>
      <w:contextualSpacing/>
    </w:pPr>
  </w:style>
  <w:style w:type="paragraph" w:customStyle="1" w:styleId="Standard">
    <w:name w:val="Standard"/>
    <w:rsid w:val="007E05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rsid w:val="007E05C2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rzysko.praca.gov.pl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sk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B0B88-67CB-41C8-807A-1CC42A7E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1835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Zalewska</dc:creator>
  <cp:lastModifiedBy>Anna Nowek</cp:lastModifiedBy>
  <cp:revision>11</cp:revision>
  <cp:lastPrinted>2025-06-27T09:48:00Z</cp:lastPrinted>
  <dcterms:created xsi:type="dcterms:W3CDTF">2025-12-29T11:07:00Z</dcterms:created>
  <dcterms:modified xsi:type="dcterms:W3CDTF">2026-02-19T09:10:00Z</dcterms:modified>
</cp:coreProperties>
</file>