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3553" w14:textId="77777777" w:rsidR="004E3C7A" w:rsidRPr="004E3C7A" w:rsidRDefault="00A41DA8" w:rsidP="004E3C7A">
      <w:pPr>
        <w:widowControl/>
        <w:suppressAutoHyphens w:val="0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Załącznik 1 do Kryter</w:t>
      </w:r>
      <w:r w:rsidR="00080599" w:rsidRPr="004E3C7A">
        <w:rPr>
          <w:rFonts w:asciiTheme="minorHAnsi" w:hAnsiTheme="minorHAnsi" w:cstheme="minorHAnsi"/>
          <w:sz w:val="16"/>
          <w:szCs w:val="16"/>
        </w:rPr>
        <w:t>i</w:t>
      </w:r>
      <w:r w:rsidR="004E3C7A" w:rsidRPr="004E3C7A">
        <w:rPr>
          <w:rFonts w:asciiTheme="minorHAnsi" w:hAnsiTheme="minorHAnsi" w:cstheme="minorHAnsi"/>
          <w:sz w:val="16"/>
          <w:szCs w:val="16"/>
        </w:rPr>
        <w:t>ów</w:t>
      </w:r>
      <w:r w:rsidR="004E3C7A" w:rsidRPr="004E3C7A">
        <w:rPr>
          <w:sz w:val="16"/>
          <w:szCs w:val="16"/>
        </w:rPr>
        <w:t xml:space="preserve"> </w:t>
      </w:r>
      <w:r w:rsidR="004E3C7A" w:rsidRPr="004E3C7A">
        <w:rPr>
          <w:rFonts w:asciiTheme="minorHAnsi" w:hAnsiTheme="minorHAnsi" w:cstheme="minorHAnsi"/>
          <w:sz w:val="16"/>
          <w:szCs w:val="16"/>
        </w:rPr>
        <w:t xml:space="preserve">UBIEGANIA SIĘ O SFINANSOWANIE KOSZTÓW SZKOLEŃ </w:t>
      </w:r>
    </w:p>
    <w:p w14:paraId="29D57A0F" w14:textId="77777777" w:rsidR="00FA1853" w:rsidRPr="00772489" w:rsidRDefault="004E3C7A" w:rsidP="00772489">
      <w:pPr>
        <w:widowControl/>
        <w:suppressAutoHyphens w:val="0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4E3C7A">
        <w:rPr>
          <w:rFonts w:asciiTheme="minorHAnsi" w:hAnsiTheme="minorHAnsi" w:cstheme="minorHAnsi"/>
          <w:sz w:val="16"/>
          <w:szCs w:val="16"/>
        </w:rPr>
        <w:t>organizowanych przez Powiatowy Urząd Pracy w Skarżysku-Kamiennej</w:t>
      </w:r>
    </w:p>
    <w:p w14:paraId="7DB8612B" w14:textId="77777777" w:rsidR="00772489" w:rsidRDefault="00772489" w:rsidP="00772489">
      <w:pPr>
        <w:widowControl/>
        <w:suppressAutoHyphens w:val="0"/>
        <w:spacing w:line="360" w:lineRule="auto"/>
        <w:ind w:left="5664"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2574B904" w14:textId="77777777" w:rsidR="00553B5E" w:rsidRPr="00FA1853" w:rsidRDefault="00553B5E" w:rsidP="00772489">
      <w:pPr>
        <w:widowControl/>
        <w:suppressAutoHyphens w:val="0"/>
        <w:spacing w:line="360" w:lineRule="auto"/>
        <w:ind w:left="5664"/>
        <w:jc w:val="right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Skarżysko-Kamienna, dnia ………………………</w:t>
      </w:r>
    </w:p>
    <w:p w14:paraId="09EA94D0" w14:textId="77777777" w:rsidR="00CF63E4" w:rsidRPr="00FA1853" w:rsidRDefault="00CF63E4" w:rsidP="00553B5E">
      <w:pPr>
        <w:rPr>
          <w:rFonts w:asciiTheme="minorHAnsi" w:hAnsiTheme="minorHAnsi" w:cstheme="minorHAnsi"/>
          <w:sz w:val="20"/>
          <w:szCs w:val="20"/>
        </w:rPr>
      </w:pPr>
      <w:r w:rsidRPr="00FA185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A1853">
        <w:rPr>
          <w:rFonts w:asciiTheme="minorHAnsi" w:hAnsiTheme="minorHAnsi" w:cstheme="minorHAnsi"/>
          <w:sz w:val="20"/>
          <w:szCs w:val="20"/>
        </w:rPr>
        <w:tab/>
      </w:r>
    </w:p>
    <w:p w14:paraId="075BB88C" w14:textId="77777777" w:rsidR="00CF63E4" w:rsidRPr="00FA1853" w:rsidRDefault="00772489" w:rsidP="00553B5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553B5E" w:rsidRPr="00FA1853">
        <w:rPr>
          <w:rFonts w:asciiTheme="minorHAnsi" w:hAnsiTheme="minorHAnsi" w:cstheme="minorHAnsi"/>
          <w:sz w:val="20"/>
          <w:szCs w:val="20"/>
        </w:rPr>
        <w:t xml:space="preserve">numer wniosku  </w:t>
      </w:r>
    </w:p>
    <w:p w14:paraId="64C38330" w14:textId="77777777" w:rsidR="00553B5E" w:rsidRPr="00FA1853" w:rsidRDefault="00772489" w:rsidP="00553B5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53B5E" w:rsidRPr="00FA1853">
        <w:rPr>
          <w:rFonts w:asciiTheme="minorHAnsi" w:hAnsiTheme="minorHAnsi" w:cstheme="minorHAnsi"/>
          <w:sz w:val="20"/>
          <w:szCs w:val="20"/>
        </w:rPr>
        <w:t>/nadaje pracownik PUP/</w:t>
      </w:r>
    </w:p>
    <w:p w14:paraId="3B8CA859" w14:textId="77777777" w:rsidR="00553B5E" w:rsidRPr="00FA1853" w:rsidRDefault="00553B5E" w:rsidP="00553B5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1E2324FE" w14:textId="77777777" w:rsidR="00553B5E" w:rsidRPr="00FA1853" w:rsidRDefault="00553B5E" w:rsidP="00553B5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WNIOSEK </w:t>
      </w:r>
      <w:r w:rsidR="006A61E4" w:rsidRPr="00FA1853">
        <w:rPr>
          <w:rFonts w:asciiTheme="minorHAnsi" w:hAnsiTheme="minorHAnsi" w:cstheme="minorHAnsi"/>
          <w:b/>
          <w:sz w:val="22"/>
          <w:szCs w:val="22"/>
        </w:rPr>
        <w:t>O SFINANSOWANIE WYBRANEGO SZKOLENIA</w:t>
      </w:r>
    </w:p>
    <w:p w14:paraId="454EE2C3" w14:textId="77777777" w:rsidR="0071583D" w:rsidRDefault="0071583D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7E5E3F68" w14:textId="77777777" w:rsidR="00553B5E" w:rsidRPr="00FA1853" w:rsidRDefault="00553B5E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Proszę o skierowanie na </w:t>
      </w:r>
      <w:r w:rsidR="00EE6253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wybrane </w:t>
      </w: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szkolenie </w:t>
      </w:r>
      <w:r w:rsidR="0071583D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pod nazwą i w zakresie </w:t>
      </w:r>
      <w:r w:rsidR="00EE6253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tematycznym </w:t>
      </w: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</w:t>
      </w:r>
      <w:r w:rsidR="0071583D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</w:t>
      </w: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……..……………</w:t>
      </w:r>
      <w:r w:rsidR="00EE6253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</w:t>
      </w:r>
      <w:r w:rsidR="0071583D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……………………………..</w:t>
      </w:r>
      <w:r w:rsidR="008E0BF1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</w:t>
      </w:r>
      <w:r w:rsidR="005F6B80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</w:t>
      </w:r>
      <w:r w:rsidR="00023136">
        <w:rPr>
          <w:rFonts w:asciiTheme="minorHAnsi" w:eastAsia="Times New Roman" w:hAnsiTheme="minorHAnsi" w:cstheme="minorHAnsi"/>
          <w:sz w:val="22"/>
          <w:szCs w:val="22"/>
          <w:lang w:eastAsia="zh-CN"/>
        </w:rPr>
        <w:t>.</w:t>
      </w:r>
    </w:p>
    <w:p w14:paraId="00B3808E" w14:textId="77777777" w:rsidR="00EE6253" w:rsidRDefault="00EE6253" w:rsidP="00EE6253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…………………………………………………………………………………………………..………………</w:t>
      </w:r>
      <w:r w:rsidR="00080599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</w:t>
      </w:r>
    </w:p>
    <w:p w14:paraId="01578029" w14:textId="77777777" w:rsidR="008C16BE" w:rsidRDefault="008C16BE" w:rsidP="008C16B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14DC5DB2" w14:textId="77777777" w:rsidR="008C16BE" w:rsidRDefault="008C16BE" w:rsidP="008C16B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W przypadku szkoleń kończących się zewnętrznym egzaminem, w tym państwowym, dodatkowo wnioskuję 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br/>
        <w:t xml:space="preserve">o sfinansowanie kosztów </w:t>
      </w:r>
      <w:r w:rsidRPr="008C16BE">
        <w:rPr>
          <w:rFonts w:asciiTheme="minorHAnsi" w:eastAsia="Times New Roman" w:hAnsiTheme="minorHAnsi" w:cstheme="minorHAnsi"/>
          <w:sz w:val="22"/>
          <w:szCs w:val="22"/>
          <w:lang w:eastAsia="zh-CN"/>
        </w:rPr>
        <w:t>procesu potwierdzenia nabycia wiedzy i umiejętności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Pr="008C16BE">
        <w:rPr>
          <w:rFonts w:asciiTheme="minorHAnsi" w:eastAsia="Times New Roman" w:hAnsiTheme="minorHAnsi" w:cstheme="minorHAnsi"/>
          <w:sz w:val="22"/>
          <w:szCs w:val="22"/>
          <w:lang w:eastAsia="zh-CN"/>
        </w:rPr>
        <w:t>lub uzyskania dokumentu potwierdzającego nabycie wiedzy i umiejętności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</w: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65032880" w14:textId="77777777" w:rsidR="008C16BE" w:rsidRPr="00FA1853" w:rsidRDefault="008C16BE" w:rsidP="008C16B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453595D9" w14:textId="77777777" w:rsidR="00971F6A" w:rsidRPr="0063780A" w:rsidRDefault="00971F6A" w:rsidP="00971F6A">
      <w:pPr>
        <w:spacing w:line="2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780A">
        <w:rPr>
          <w:rFonts w:asciiTheme="minorHAnsi" w:hAnsiTheme="minorHAnsi" w:cstheme="minorHAnsi"/>
          <w:b/>
          <w:bCs/>
          <w:sz w:val="20"/>
          <w:szCs w:val="20"/>
        </w:rPr>
        <w:t>Osoba może załączyć do niniejszego wniosku informacje o wybranym przez siebie szkoleniu, uwzględniające</w:t>
      </w:r>
      <w:r w:rsidRPr="0063780A">
        <w:rPr>
          <w:rFonts w:asciiTheme="minorHAnsi" w:hAnsiTheme="minorHAnsi" w:cstheme="minorHAnsi"/>
          <w:bCs/>
          <w:sz w:val="20"/>
          <w:szCs w:val="20"/>
        </w:rPr>
        <w:t xml:space="preserve">:  </w:t>
      </w:r>
    </w:p>
    <w:p w14:paraId="33C271CF" w14:textId="77777777" w:rsidR="00971F6A" w:rsidRPr="0063780A" w:rsidRDefault="00971F6A" w:rsidP="00971F6A">
      <w:pPr>
        <w:numPr>
          <w:ilvl w:val="0"/>
          <w:numId w:val="20"/>
        </w:numPr>
        <w:tabs>
          <w:tab w:val="clear" w:pos="644"/>
          <w:tab w:val="num" w:pos="426"/>
        </w:tabs>
        <w:spacing w:line="200" w:lineRule="atLeast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780A">
        <w:rPr>
          <w:rFonts w:asciiTheme="minorHAnsi" w:hAnsiTheme="minorHAnsi" w:cstheme="minorHAnsi"/>
          <w:bCs/>
          <w:sz w:val="20"/>
          <w:szCs w:val="20"/>
        </w:rPr>
        <w:t>nazwę i termin szkolenia oraz nazwę i adres wskazanej instytucji szkoleniowej;</w:t>
      </w:r>
    </w:p>
    <w:p w14:paraId="4594F315" w14:textId="77777777" w:rsidR="00971F6A" w:rsidRPr="0063780A" w:rsidRDefault="00971F6A" w:rsidP="00971F6A">
      <w:pPr>
        <w:numPr>
          <w:ilvl w:val="0"/>
          <w:numId w:val="20"/>
        </w:numPr>
        <w:tabs>
          <w:tab w:val="clear" w:pos="644"/>
          <w:tab w:val="num" w:pos="426"/>
        </w:tabs>
        <w:spacing w:line="200" w:lineRule="atLeast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780A">
        <w:rPr>
          <w:rFonts w:asciiTheme="minorHAnsi" w:hAnsiTheme="minorHAnsi" w:cstheme="minorHAnsi"/>
          <w:bCs/>
          <w:sz w:val="20"/>
          <w:szCs w:val="20"/>
        </w:rPr>
        <w:t>koszt szkolenia;</w:t>
      </w:r>
    </w:p>
    <w:p w14:paraId="7E3E4125" w14:textId="77777777" w:rsidR="00971F6A" w:rsidRPr="0063780A" w:rsidRDefault="00971F6A" w:rsidP="00971F6A">
      <w:pPr>
        <w:numPr>
          <w:ilvl w:val="0"/>
          <w:numId w:val="20"/>
        </w:numPr>
        <w:tabs>
          <w:tab w:val="clear" w:pos="644"/>
          <w:tab w:val="num" w:pos="426"/>
        </w:tabs>
        <w:spacing w:line="200" w:lineRule="atLeast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780A">
        <w:rPr>
          <w:rFonts w:asciiTheme="minorHAnsi" w:hAnsiTheme="minorHAnsi" w:cstheme="minorHAnsi"/>
          <w:bCs/>
          <w:sz w:val="20"/>
          <w:szCs w:val="20"/>
        </w:rPr>
        <w:t>inne informacje o wskazanym szkoleniu, które osoba wnioskująca uzna za istotne</w:t>
      </w:r>
      <w:r w:rsidRPr="0063780A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5562473" w14:textId="77777777" w:rsidR="00932C6B" w:rsidRDefault="00932C6B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44C11AEE" w14:textId="77777777" w:rsidR="00FB096A" w:rsidRPr="00FA1853" w:rsidRDefault="00FB096A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  <w:t>CZĘŚĆ A</w:t>
      </w:r>
      <w:r w:rsidR="007860F8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  <w:t>.</w:t>
      </w:r>
      <w: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  <w:t xml:space="preserve"> </w:t>
      </w:r>
    </w:p>
    <w:p w14:paraId="3F32FD6B" w14:textId="77777777" w:rsidR="00553B5E" w:rsidRPr="00FA1853" w:rsidRDefault="00553B5E" w:rsidP="00553B5E">
      <w:pPr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  <w:t>DANE  WNIOSKODAWCY:</w:t>
      </w:r>
    </w:p>
    <w:p w14:paraId="2230CD5C" w14:textId="77777777" w:rsidR="00553B5E" w:rsidRPr="00FA1853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1.1. </w:t>
      </w:r>
      <w:r w:rsidR="00553B5E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Imię i nazwisko</w:t>
      </w:r>
      <w:r w:rsidR="00D67D0B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: </w:t>
      </w:r>
      <w:r w:rsidR="00D67D0B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D67D0B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 w:rsidR="00E53656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..</w:t>
      </w:r>
    </w:p>
    <w:p w14:paraId="454313F2" w14:textId="77777777" w:rsidR="00553B5E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1.2. </w:t>
      </w:r>
      <w:r w:rsidR="00553B5E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PESEL*</w:t>
      </w:r>
      <w:r w:rsidR="00D67D0B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: </w:t>
      </w:r>
      <w:r w:rsidR="00D67D0B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D67D0B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E53656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 w:rsidR="00E53656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..</w:t>
      </w:r>
    </w:p>
    <w:p w14:paraId="3960F65E" w14:textId="77777777" w:rsidR="003C7B6D" w:rsidRPr="00E660F7" w:rsidRDefault="003C7B6D" w:rsidP="00772489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zh-CN"/>
        </w:rPr>
      </w:pPr>
      <w:r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>*</w:t>
      </w:r>
      <w:r w:rsidR="00722902"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 </w:t>
      </w:r>
      <w:r w:rsidR="00E660F7"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W przypadku braku nr PESEL </w:t>
      </w:r>
      <w:r w:rsid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podać </w:t>
      </w:r>
      <w:r w:rsidR="00E660F7"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rodzaj identyfikatora osobistego w krajach UE/EOG, kraj wydający identyfikator i identyfikator albo rodzaj, serię </w:t>
      </w:r>
      <w:r w:rsidR="00D039D8">
        <w:rPr>
          <w:rFonts w:asciiTheme="minorHAnsi" w:eastAsia="Times New Roman" w:hAnsiTheme="minorHAnsi" w:cstheme="minorHAnsi"/>
          <w:sz w:val="16"/>
          <w:szCs w:val="16"/>
          <w:lang w:eastAsia="zh-CN"/>
        </w:rPr>
        <w:br/>
      </w:r>
      <w:r w:rsidR="00E660F7" w:rsidRP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>i numer dokumentu potwierdzającego tożsamość:</w:t>
      </w:r>
      <w:r w:rsidR="00E660F7">
        <w:rPr>
          <w:rFonts w:asciiTheme="minorHAnsi" w:eastAsia="Times New Roman" w:hAnsiTheme="minorHAnsi" w:cstheme="minorHAnsi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…………………………………………………………………………………………………………………………….............</w:t>
      </w:r>
      <w:r w:rsidR="00862C87">
        <w:rPr>
          <w:rFonts w:asciiTheme="minorHAnsi" w:eastAsia="Times New Roman" w:hAnsiTheme="minorHAnsi" w:cstheme="minorHAnsi"/>
          <w:sz w:val="16"/>
          <w:szCs w:val="16"/>
          <w:lang w:eastAsia="zh-CN"/>
        </w:rPr>
        <w:t>...................</w:t>
      </w:r>
    </w:p>
    <w:p w14:paraId="57D84A9D" w14:textId="77777777" w:rsidR="00553B5E" w:rsidRPr="00FA1853" w:rsidRDefault="00EF6759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1.3. </w:t>
      </w:r>
      <w:r w:rsidR="00553B5E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Adres zamieszkania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: </w:t>
      </w:r>
      <w:r w:rsidR="00E53656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…</w:t>
      </w:r>
    </w:p>
    <w:p w14:paraId="1FB35A67" w14:textId="77777777" w:rsidR="00553B5E" w:rsidRDefault="00553B5E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Adres </w:t>
      </w:r>
      <w:r w:rsidR="00E1632A">
        <w:rPr>
          <w:rFonts w:asciiTheme="minorHAnsi" w:eastAsia="Times New Roman" w:hAnsiTheme="minorHAnsi" w:cstheme="minorHAnsi"/>
          <w:sz w:val="22"/>
          <w:szCs w:val="22"/>
          <w:lang w:eastAsia="zh-CN"/>
        </w:rPr>
        <w:t>do doręczeń:</w:t>
      </w:r>
      <w:r w:rsidR="00E53656" w:rsidRPr="00E53656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E53656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</w:t>
      </w:r>
      <w:r w:rsidR="00E53656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</w:t>
      </w:r>
      <w:r w:rsidR="00E1632A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</w:t>
      </w:r>
    </w:p>
    <w:p w14:paraId="3E9FF470" w14:textId="77777777" w:rsidR="00A24D71" w:rsidRPr="00FA1853" w:rsidRDefault="00A24D71" w:rsidP="00553B5E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..</w:t>
      </w:r>
    </w:p>
    <w:p w14:paraId="1971506B" w14:textId="77777777" w:rsidR="00553B5E" w:rsidRPr="00FA1853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1.4.</w:t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553B5E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Telefon kontaktowy</w:t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>.</w:t>
      </w:r>
      <w:r w:rsidR="00A24D71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..</w:t>
      </w:r>
    </w:p>
    <w:p w14:paraId="2B26E9A5" w14:textId="77777777" w:rsidR="00EF6759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1.5. </w:t>
      </w:r>
      <w:r w:rsidR="00553B5E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Adres e-mail</w:t>
      </w:r>
      <w:r w:rsidR="00A24D7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: </w:t>
      </w:r>
      <w:r w:rsidR="00A24D7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A24D7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A24D71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…</w:t>
      </w:r>
    </w:p>
    <w:p w14:paraId="0EDE3171" w14:textId="77777777" w:rsidR="004E3C7A" w:rsidRDefault="00EF6759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lastRenderedPageBreak/>
        <w:t xml:space="preserve">1.6. </w:t>
      </w:r>
      <w:r w:rsidR="00553B5E" w:rsidRPr="00E1098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Poziom wykształcenia</w:t>
      </w:r>
      <w:r w:rsidR="0077248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:</w:t>
      </w:r>
      <w:r w:rsidR="00E10988">
        <w:rPr>
          <w:rFonts w:asciiTheme="minorHAnsi" w:eastAsia="Times New Roman" w:hAnsiTheme="minorHAnsi" w:cstheme="minorHAnsi"/>
          <w:color w:val="FF0000"/>
          <w:sz w:val="22"/>
          <w:szCs w:val="22"/>
          <w:lang w:eastAsia="zh-CN"/>
        </w:rPr>
        <w:tab/>
      </w:r>
      <w:r w:rsidR="00E10988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</w:t>
      </w:r>
      <w:r w:rsidR="00A43EA3">
        <w:rPr>
          <w:rFonts w:asciiTheme="minorHAnsi" w:eastAsia="Times New Roman" w:hAnsiTheme="minorHAnsi" w:cstheme="minorHAnsi"/>
          <w:sz w:val="22"/>
          <w:szCs w:val="22"/>
          <w:lang w:eastAsia="zh-CN"/>
        </w:rPr>
        <w:t>…</w:t>
      </w:r>
    </w:p>
    <w:p w14:paraId="7D1B6F00" w14:textId="77777777" w:rsidR="004E3C7A" w:rsidRPr="00EF6759" w:rsidRDefault="004E3C7A" w:rsidP="00553B5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207E409F" w14:textId="77777777" w:rsidR="00553B5E" w:rsidRPr="004E3C7A" w:rsidRDefault="00553B5E" w:rsidP="00553B5E">
      <w:pPr>
        <w:widowControl/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FA1853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UZASADNIENIE CELOWOŚCI </w:t>
      </w:r>
      <w:r w:rsidRPr="00FA1853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WNIOSKOWANEGO SZKOLENIA </w:t>
      </w:r>
      <w:r w:rsidRPr="00FA1853">
        <w:rPr>
          <w:rFonts w:asciiTheme="minorHAnsi" w:eastAsia="Times New Roman" w:hAnsiTheme="minorHAnsi" w:cstheme="minorHAnsi"/>
          <w:sz w:val="18"/>
          <w:szCs w:val="18"/>
          <w:lang w:eastAsia="zh-CN"/>
        </w:rPr>
        <w:t>(odpowiednie zaznaczyć krzyżykiem)</w:t>
      </w:r>
      <w:r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</w:p>
    <w:p w14:paraId="2681E3B6" w14:textId="77777777" w:rsidR="00411993" w:rsidRPr="00FA1853" w:rsidRDefault="004E3C7A" w:rsidP="004E3C7A">
      <w:pPr>
        <w:widowControl/>
        <w:spacing w:line="360" w:lineRule="auto"/>
        <w:ind w:left="397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UWAGA</w:t>
      </w:r>
      <w:r w:rsidRPr="004E3C7A">
        <w:rPr>
          <w:rFonts w:asciiTheme="minorHAnsi" w:eastAsia="Times New Roman" w:hAnsiTheme="minorHAnsi" w:cstheme="minorHAnsi"/>
          <w:sz w:val="20"/>
          <w:szCs w:val="20"/>
          <w:lang w:eastAsia="zh-CN"/>
        </w:rPr>
        <w:t>!</w:t>
      </w:r>
      <w:r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Nie dotyczy osób z prawem do renty szkoleniowej</w:t>
      </w:r>
    </w:p>
    <w:bookmarkStart w:id="0" w:name="Unnamed"/>
    <w:p w14:paraId="60098FB0" w14:textId="77777777" w:rsidR="001D000D" w:rsidRPr="00206CD9" w:rsidRDefault="00FC6FB4" w:rsidP="00206CD9">
      <w:pPr>
        <w:widowControl/>
        <w:spacing w:line="36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FA1853">
        <w:rPr>
          <w:rFonts w:asciiTheme="minorHAnsi" w:eastAsia="Times New Roman" w:hAnsiTheme="minorHAnsi" w:cstheme="minorHAnsi"/>
          <w:sz w:val="28"/>
          <w:szCs w:val="28"/>
          <w:lang w:eastAsia="zh-CN"/>
        </w:rPr>
        <w:fldChar w:fldCharType="end"/>
      </w:r>
      <w:bookmarkEnd w:id="0"/>
      <w:r w:rsidR="00553B5E" w:rsidRPr="00FA1853">
        <w:rPr>
          <w:rFonts w:asciiTheme="minorHAnsi" w:eastAsia="Times New Roman" w:hAnsiTheme="minorHAnsi" w:cstheme="minorHAnsi"/>
          <w:sz w:val="28"/>
          <w:szCs w:val="28"/>
          <w:lang w:eastAsia="zh-CN"/>
        </w:rPr>
        <w:t xml:space="preserve"> </w:t>
      </w:r>
      <w:r w:rsidR="004E145F" w:rsidRPr="00E10988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  <w:lang w:eastAsia="zh-CN"/>
        </w:rPr>
        <w:t>oświadczenie</w:t>
      </w:r>
      <w:r w:rsidR="004E145F" w:rsidRPr="00E1098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  <w:r w:rsidR="001D000D" w:rsidRPr="00E1098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p</w:t>
      </w:r>
      <w:r w:rsidR="0077248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rzyszłego Pracodawcy o zamiarze</w:t>
      </w:r>
      <w:r w:rsidR="001D000D" w:rsidRPr="00E1098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 powierzenia osobie odpowiedniej pracy</w:t>
      </w:r>
      <w:r w:rsidR="00772489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 -</w:t>
      </w:r>
      <w:r w:rsidR="00FB096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 cz</w:t>
      </w:r>
      <w:r w:rsidR="00296B9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ę</w:t>
      </w:r>
      <w:r w:rsidR="00FB096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ść </w:t>
      </w:r>
      <w:r w:rsidR="009C503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B</w:t>
      </w:r>
    </w:p>
    <w:bookmarkStart w:id="1" w:name="Unnamed_Copy_1"/>
    <w:p w14:paraId="69DA3338" w14:textId="77777777" w:rsidR="00553B5E" w:rsidRPr="00FA1853" w:rsidRDefault="00FC6FB4" w:rsidP="00553B5E">
      <w:pPr>
        <w:widowControl/>
        <w:spacing w:line="360" w:lineRule="auto"/>
        <w:ind w:left="426" w:hanging="426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zh-CN"/>
        </w:rPr>
      </w:pP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FA1853">
        <w:rPr>
          <w:rFonts w:asciiTheme="minorHAnsi" w:eastAsia="Times New Roman" w:hAnsiTheme="minorHAnsi" w:cstheme="minorHAnsi"/>
          <w:sz w:val="28"/>
          <w:szCs w:val="28"/>
          <w:lang w:eastAsia="zh-CN"/>
        </w:rPr>
        <w:fldChar w:fldCharType="end"/>
      </w:r>
      <w:bookmarkEnd w:id="1"/>
      <w:r w:rsidR="00553B5E" w:rsidRPr="00FA1853">
        <w:rPr>
          <w:rFonts w:asciiTheme="minorHAnsi" w:eastAsia="Times New Roman" w:hAnsiTheme="minorHAnsi" w:cstheme="minorHAnsi"/>
          <w:sz w:val="28"/>
          <w:szCs w:val="28"/>
          <w:lang w:eastAsia="zh-CN"/>
        </w:rPr>
        <w:t xml:space="preserve"> </w:t>
      </w:r>
      <w:r w:rsidR="00553B5E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oświadczenie o zamiarze podjęcia działalności gospodarczej </w:t>
      </w:r>
      <w:r w:rsidR="00553B5E" w:rsidRPr="00FA1853">
        <w:rPr>
          <w:rFonts w:asciiTheme="minorHAnsi" w:eastAsia="Times New Roman" w:hAnsiTheme="minorHAnsi" w:cstheme="minorHAnsi"/>
          <w:sz w:val="22"/>
          <w:szCs w:val="22"/>
          <w:lang w:eastAsia="zh-CN"/>
        </w:rPr>
        <w:t>po ukończeniu szkolenia</w:t>
      </w:r>
      <w:r w:rsidR="009C503A" w:rsidRPr="009C503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  <w:r w:rsidR="009C503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- cz</w:t>
      </w:r>
      <w:r w:rsidR="00296B9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ę</w:t>
      </w:r>
      <w:r w:rsidR="009C503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ść C</w:t>
      </w:r>
    </w:p>
    <w:bookmarkStart w:id="2" w:name="Unnamed_Copy_2"/>
    <w:p w14:paraId="72EBD4D7" w14:textId="77777777" w:rsidR="00411993" w:rsidRDefault="00FC6FB4" w:rsidP="00430F81">
      <w:pPr>
        <w:widowControl/>
        <w:tabs>
          <w:tab w:val="left" w:pos="284"/>
        </w:tabs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Unnamed Copy 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Pr="00FA1853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Pr="00FA1853">
        <w:rPr>
          <w:rFonts w:asciiTheme="minorHAnsi" w:eastAsia="Times New Roman" w:hAnsiTheme="minorHAnsi" w:cstheme="minorHAnsi"/>
          <w:sz w:val="28"/>
          <w:szCs w:val="28"/>
          <w:lang w:eastAsia="zh-CN"/>
        </w:rPr>
        <w:fldChar w:fldCharType="end"/>
      </w:r>
      <w:bookmarkEnd w:id="2"/>
      <w:r w:rsidR="00553B5E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oświadczenie od aktualnego pracodawcy o konieczności podwyższenia kwalifikacji lub umiejętności zawodowych w związku z wykonywanym zakresem pracy</w:t>
      </w:r>
      <w:r w:rsidR="009C503A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- </w:t>
      </w:r>
      <w:r w:rsidR="009C503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cz</w:t>
      </w:r>
      <w:r w:rsidR="00296B9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ę</w:t>
      </w:r>
      <w:r w:rsidR="009C503A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 xml:space="preserve">ść </w:t>
      </w:r>
      <w:r w:rsidR="0041199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zh-CN"/>
        </w:rPr>
        <w:t>D</w:t>
      </w:r>
    </w:p>
    <w:p w14:paraId="5C5132B7" w14:textId="77777777" w:rsidR="00411993" w:rsidRDefault="00411993" w:rsidP="00E3400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138500" w14:textId="77777777" w:rsidR="00AC76C9" w:rsidRDefault="009B06CB" w:rsidP="009B0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OŚWIADCZENIA </w:t>
      </w:r>
    </w:p>
    <w:p w14:paraId="31E227C5" w14:textId="77777777" w:rsidR="00E34004" w:rsidRPr="00E862AB" w:rsidRDefault="00E34004" w:rsidP="00926A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862AB">
        <w:rPr>
          <w:rFonts w:asciiTheme="minorHAnsi" w:hAnsiTheme="minorHAnsi" w:cstheme="minorHAnsi"/>
          <w:b/>
          <w:sz w:val="20"/>
          <w:szCs w:val="20"/>
        </w:rPr>
        <w:t xml:space="preserve">Jestem świadomy/a odpowiedzialności karnej wynikającej z art. 233 § 1* Kodeksu Karnego:       </w:t>
      </w:r>
    </w:p>
    <w:p w14:paraId="4C1C7114" w14:textId="77777777" w:rsidR="009B06CB" w:rsidRPr="00E862AB" w:rsidRDefault="00E34004" w:rsidP="00926AA1">
      <w:pPr>
        <w:widowControl/>
        <w:jc w:val="both"/>
        <w:rPr>
          <w:rFonts w:asciiTheme="minorHAnsi" w:hAnsiTheme="minorHAnsi" w:cstheme="minorHAnsi"/>
          <w:i/>
          <w:sz w:val="20"/>
          <w:szCs w:val="20"/>
        </w:rPr>
      </w:pPr>
      <w:r w:rsidRPr="00E862AB">
        <w:rPr>
          <w:rFonts w:asciiTheme="minorHAnsi" w:hAnsiTheme="minorHAnsi" w:cstheme="minorHAnsi"/>
          <w:sz w:val="20"/>
          <w:szCs w:val="20"/>
        </w:rPr>
        <w:t xml:space="preserve">* </w:t>
      </w:r>
      <w:r w:rsidRPr="00E862AB">
        <w:rPr>
          <w:rFonts w:asciiTheme="minorHAnsi" w:hAnsiTheme="minorHAnsi" w:cstheme="minorHAnsi"/>
          <w:i/>
          <w:sz w:val="20"/>
          <w:szCs w:val="20"/>
        </w:rPr>
        <w:t>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7A2AF529" w14:textId="77777777" w:rsidR="00E34004" w:rsidRPr="00E862AB" w:rsidRDefault="009B06CB" w:rsidP="00926AA1">
      <w:pPr>
        <w:widowControl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E862A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o</w:t>
      </w:r>
      <w:r w:rsidR="00553B5E" w:rsidRPr="00E862AB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świadczam, że:</w:t>
      </w:r>
    </w:p>
    <w:p w14:paraId="5D0C317C" w14:textId="77777777" w:rsidR="00F15349" w:rsidRPr="00E862AB" w:rsidRDefault="00553B5E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Posiadam lub mam zawieszoną działalność gospodarczą:</w:t>
      </w:r>
      <w:r w:rsidRPr="00E862AB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3" w:name="Wybór1"/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3"/>
      <w:r w:rsidRPr="00E862AB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  </w:t>
      </w:r>
      <w:bookmarkStart w:id="4" w:name="Wybór2"/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4"/>
      <w:r w:rsidRPr="00E862AB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nie  </w:t>
      </w:r>
      <w:bookmarkStart w:id="5" w:name="Wybór3"/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FC6FB4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5"/>
      <w:r w:rsidR="00772489"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proofErr w:type="spellStart"/>
      <w:r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  <w:proofErr w:type="spellEnd"/>
      <w:r w:rsidRPr="00E862AB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dotyczy</w:t>
      </w:r>
    </w:p>
    <w:p w14:paraId="37D34B2C" w14:textId="77777777" w:rsidR="002B43EF" w:rsidRPr="002B43EF" w:rsidRDefault="00553B5E" w:rsidP="002B43EF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bCs/>
          <w:sz w:val="20"/>
          <w:szCs w:val="20"/>
          <w:lang w:eastAsia="zh-CN"/>
        </w:rPr>
        <w:t>Zapoznałem/</w:t>
      </w:r>
      <w:proofErr w:type="spellStart"/>
      <w:r w:rsidRPr="00E862AB">
        <w:rPr>
          <w:rFonts w:asciiTheme="minorHAnsi" w:hAnsiTheme="minorHAnsi" w:cstheme="minorHAnsi"/>
          <w:bCs/>
          <w:sz w:val="20"/>
          <w:szCs w:val="20"/>
          <w:lang w:eastAsia="zh-CN"/>
        </w:rPr>
        <w:t>am</w:t>
      </w:r>
      <w:proofErr w:type="spellEnd"/>
      <w:r w:rsidRPr="00E862AB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się i akceptuję </w:t>
      </w:r>
      <w:r w:rsidR="00A43EA3" w:rsidRPr="00E862A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KRYTERIA UBIEGANIA SIĘ O SFINANSOWANIE KOSZTÓW SZKOLEŃ organizowanych przez Powiatowy Urząd Pracy w Skarżysku-Kamiennej.</w:t>
      </w:r>
    </w:p>
    <w:p w14:paraId="3FF7AAC1" w14:textId="77777777" w:rsidR="0097340A" w:rsidRPr="002B43EF" w:rsidRDefault="0097340A" w:rsidP="002B43EF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2B43EF">
        <w:rPr>
          <w:rFonts w:ascii="Calibri" w:hAnsi="Calibri" w:cs="Calibri"/>
          <w:b/>
          <w:sz w:val="20"/>
          <w:szCs w:val="20"/>
        </w:rPr>
        <w:t>Korzystałem/</w:t>
      </w:r>
      <w:proofErr w:type="spellStart"/>
      <w:r w:rsidRPr="002B43EF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2B43EF">
        <w:rPr>
          <w:rFonts w:ascii="Calibri" w:hAnsi="Calibri" w:cs="Calibri"/>
          <w:b/>
          <w:sz w:val="20"/>
          <w:szCs w:val="20"/>
        </w:rPr>
        <w:t xml:space="preserve"> – nie korzystałem/</w:t>
      </w:r>
      <w:proofErr w:type="spellStart"/>
      <w:r w:rsidRPr="002B43EF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2B43EF">
        <w:rPr>
          <w:rFonts w:ascii="Calibri" w:hAnsi="Calibri" w:cs="Calibri"/>
          <w:b/>
          <w:sz w:val="20"/>
          <w:szCs w:val="20"/>
        </w:rPr>
        <w:t>*</w:t>
      </w:r>
      <w:r w:rsidRPr="002B43EF">
        <w:rPr>
          <w:rFonts w:ascii="Calibri" w:hAnsi="Calibri" w:cs="Calibri"/>
          <w:sz w:val="20"/>
          <w:szCs w:val="20"/>
        </w:rPr>
        <w:t xml:space="preserve"> </w:t>
      </w:r>
      <w:r w:rsidRPr="002B43EF">
        <w:rPr>
          <w:rFonts w:ascii="Calibri" w:hAnsi="Calibri" w:cs="Calibri"/>
          <w:b/>
          <w:sz w:val="20"/>
          <w:szCs w:val="20"/>
        </w:rPr>
        <w:t>w ostatnich 3 latach z form pomocy określonych w art.</w:t>
      </w:r>
      <w:r w:rsidR="00E1632A">
        <w:rPr>
          <w:rFonts w:ascii="Calibri" w:hAnsi="Calibri" w:cs="Calibri"/>
          <w:b/>
          <w:sz w:val="20"/>
          <w:szCs w:val="20"/>
        </w:rPr>
        <w:t xml:space="preserve"> </w:t>
      </w:r>
      <w:r w:rsidRPr="002B43EF">
        <w:rPr>
          <w:rFonts w:ascii="Calibri" w:hAnsi="Calibri" w:cs="Calibri"/>
          <w:b/>
          <w:sz w:val="20"/>
          <w:szCs w:val="20"/>
        </w:rPr>
        <w:t xml:space="preserve">99 ust. 1 pkt 1-4 (szkolenia, koszty potwierdzenia nabycia wiedzy i umiejętności, bonu na kształcenie ustawiczne) oraz pkt 6 </w:t>
      </w:r>
      <w:r w:rsidRPr="002B43EF">
        <w:rPr>
          <w:rFonts w:ascii="Calibri" w:hAnsi="Calibri" w:cs="Calibri"/>
          <w:b/>
          <w:sz w:val="20"/>
          <w:szCs w:val="20"/>
        </w:rPr>
        <w:br/>
        <w:t>i 7 (opłata za postępowanie nostryfikacyjne, wydanie decyzji w sprawie uznania kwalifikacji zawodowych do wykonywania zawodu regulowanego) Ustawy z dnia 20 marca 2025 r. o rynku pracy i służbach zatrudnienia.</w:t>
      </w:r>
      <w:r w:rsidR="002B43EF" w:rsidRPr="002B43EF">
        <w:rPr>
          <w:rFonts w:ascii="Calibri" w:hAnsi="Calibri" w:cs="Calibri"/>
          <w:sz w:val="20"/>
          <w:szCs w:val="20"/>
        </w:rPr>
        <w:t xml:space="preserve"> </w:t>
      </w:r>
      <w:r w:rsidR="002B43EF">
        <w:rPr>
          <w:rFonts w:ascii="Calibri" w:hAnsi="Calibri" w:cs="Calibri"/>
          <w:sz w:val="20"/>
          <w:szCs w:val="20"/>
        </w:rPr>
        <w:br/>
      </w:r>
      <w:r w:rsidR="002B43EF" w:rsidRPr="002B43EF">
        <w:rPr>
          <w:rFonts w:ascii="Calibri" w:hAnsi="Calibri" w:cs="Calibri"/>
          <w:sz w:val="20"/>
          <w:szCs w:val="20"/>
        </w:rPr>
        <w:t>W przypadku korzystania z ww. form pomocy prosimy wskazać poniżej z jakiej formy skorzystano, w którym roku oraz który urząd pracy ją finansował:</w:t>
      </w:r>
      <w:r w:rsidR="002B43EF"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………………………………………………………………………………………………………………………..</w:t>
      </w:r>
    </w:p>
    <w:p w14:paraId="1B5E8ACD" w14:textId="77777777" w:rsidR="00F15349" w:rsidRPr="00E862AB" w:rsidRDefault="005234DA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sz w:val="20"/>
          <w:szCs w:val="20"/>
        </w:rPr>
        <w:t>W</w:t>
      </w:r>
      <w:r w:rsidR="00A03C16" w:rsidRPr="00E862AB">
        <w:rPr>
          <w:rFonts w:asciiTheme="minorHAnsi" w:hAnsiTheme="minorHAnsi" w:cstheme="minorHAnsi"/>
          <w:sz w:val="20"/>
          <w:szCs w:val="20"/>
        </w:rPr>
        <w:t>szystkie dane i informacje zawarte w powyższym wniosku są zgodne z prawdą.</w:t>
      </w:r>
    </w:p>
    <w:p w14:paraId="14FFA867" w14:textId="77777777" w:rsidR="00F15349" w:rsidRPr="00E862AB" w:rsidRDefault="009854D4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8" w:history="1">
        <w:r w:rsidRPr="00E862AB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</w:t>
      </w:r>
      <w:r w:rsidR="00A34F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EEC274C" w14:textId="77777777" w:rsidR="00F15349" w:rsidRPr="00E862AB" w:rsidRDefault="00F15349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9854D4"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>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</w:t>
      </w:r>
      <w:r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5/46/WE (ogólne rozporządzenie </w:t>
      </w:r>
      <w:r w:rsidR="009854D4"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ochronie danych) i ustawą z dnia 10 maja 2018 r. </w:t>
      </w:r>
      <w:r w:rsidR="00CC44C3"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9854D4" w:rsidRPr="00E862AB">
        <w:rPr>
          <w:rFonts w:asciiTheme="minorHAnsi" w:hAnsiTheme="minorHAnsi" w:cstheme="minorHAnsi"/>
          <w:color w:val="000000" w:themeColor="text1"/>
          <w:sz w:val="20"/>
          <w:szCs w:val="20"/>
        </w:rPr>
        <w:t>o ochronie danych osobowych.</w:t>
      </w:r>
    </w:p>
    <w:p w14:paraId="34AC6B12" w14:textId="77777777" w:rsidR="00F15349" w:rsidRPr="00E862AB" w:rsidRDefault="00A03C16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E862A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862AB">
        <w:rPr>
          <w:rFonts w:asciiTheme="minorHAnsi" w:hAnsiTheme="minorHAnsi" w:cstheme="minorHAnsi"/>
          <w:sz w:val="20"/>
          <w:szCs w:val="20"/>
        </w:rPr>
        <w:t xml:space="preserve"> poinformowany/a, że w przypadku nie ukończenia szkolenia z własnej winy zostanę zobowiązany/a do zwrotu poniesionych przez PUP kosztów szkolenia</w:t>
      </w:r>
      <w:r w:rsidR="006024B9" w:rsidRPr="00E862AB">
        <w:rPr>
          <w:rFonts w:asciiTheme="minorHAnsi" w:hAnsiTheme="minorHAnsi" w:cstheme="minorHAnsi"/>
          <w:sz w:val="20"/>
          <w:szCs w:val="20"/>
        </w:rPr>
        <w:t>.</w:t>
      </w:r>
    </w:p>
    <w:p w14:paraId="559470EC" w14:textId="77777777" w:rsidR="00A03C16" w:rsidRPr="00E862AB" w:rsidRDefault="00A03C16" w:rsidP="00926AA1">
      <w:pPr>
        <w:pStyle w:val="Akapitzlist"/>
        <w:widowControl/>
        <w:numPr>
          <w:ilvl w:val="0"/>
          <w:numId w:val="25"/>
        </w:numPr>
        <w:ind w:left="426" w:hanging="426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E862AB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E862A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862AB">
        <w:rPr>
          <w:rFonts w:asciiTheme="minorHAnsi" w:hAnsiTheme="minorHAnsi" w:cstheme="minorHAnsi"/>
          <w:sz w:val="20"/>
          <w:szCs w:val="20"/>
        </w:rPr>
        <w:t xml:space="preserve"> poinformowany/a, że po sprawdzeniu poprawności złożonych dokumentów, analizie wniosku oraz weryfikacji stanu środków finansowych pozostających w dyspozycji urzędu przeznaczonych na tą formę pomocy, Urząd Pracy w Skarżysku-Kamiennej poinformuje mnie w ciągu 30 dni od złożenia wniosku o sposobie jego rozpatrzenia.</w:t>
      </w:r>
    </w:p>
    <w:p w14:paraId="3ABCF057" w14:textId="77777777" w:rsidR="00A03C16" w:rsidRPr="0063780A" w:rsidRDefault="00A03C16" w:rsidP="00A03C16">
      <w:pPr>
        <w:spacing w:line="20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D5D14F1" w14:textId="77777777" w:rsidR="00A03C16" w:rsidRPr="0063780A" w:rsidRDefault="00A03C16" w:rsidP="00A03C16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780A">
        <w:rPr>
          <w:rFonts w:asciiTheme="minorHAnsi" w:hAnsiTheme="minorHAnsi" w:cstheme="minorHAnsi"/>
          <w:b/>
          <w:bCs/>
          <w:sz w:val="22"/>
          <w:szCs w:val="22"/>
        </w:rPr>
        <w:t>Uwaga!</w:t>
      </w:r>
    </w:p>
    <w:p w14:paraId="76F94B7F" w14:textId="77777777" w:rsidR="00553B5E" w:rsidRPr="00CA7884" w:rsidRDefault="00A03C16" w:rsidP="00CA7884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780A">
        <w:rPr>
          <w:rFonts w:asciiTheme="minorHAnsi" w:hAnsiTheme="minorHAnsi" w:cstheme="minorHAnsi"/>
          <w:b/>
          <w:bCs/>
          <w:sz w:val="22"/>
          <w:szCs w:val="22"/>
        </w:rPr>
        <w:t>Wnioski niekompletne nie będą rozpatrywane do momentu ich uzupełnienia.</w:t>
      </w:r>
    </w:p>
    <w:p w14:paraId="54D24158" w14:textId="77777777" w:rsidR="00C32798" w:rsidRPr="00CC44C3" w:rsidRDefault="00553B5E" w:rsidP="00553B5E">
      <w:pPr>
        <w:widowControl/>
        <w:spacing w:line="280" w:lineRule="exac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Przyjmuję do wiadomości, że:</w:t>
      </w:r>
    </w:p>
    <w:p w14:paraId="2121B0B3" w14:textId="77777777" w:rsidR="00772489" w:rsidRPr="00CC44C3" w:rsidRDefault="00553B5E" w:rsidP="00772489">
      <w:pPr>
        <w:pStyle w:val="Akapitzlist"/>
        <w:widowControl/>
        <w:numPr>
          <w:ilvl w:val="0"/>
          <w:numId w:val="8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Złożenie </w:t>
      </w:r>
      <w:r w:rsidR="00131901"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wniosku </w:t>
      </w:r>
      <w:r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na szkolenie nie jest jednoznaczne ze skierowaniem na nie. </w:t>
      </w:r>
    </w:p>
    <w:p w14:paraId="248493CD" w14:textId="77777777" w:rsidR="00553B5E" w:rsidRPr="00CC44C3" w:rsidRDefault="00553B5E" w:rsidP="00772489">
      <w:pPr>
        <w:pStyle w:val="Akapitzlist"/>
        <w:widowControl/>
        <w:numPr>
          <w:ilvl w:val="0"/>
          <w:numId w:val="8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lastRenderedPageBreak/>
        <w:t>O terminie skierowania na szkolenie Urząd powiadomi mnie pisemnie, telefonicznie lub w formie</w:t>
      </w:r>
      <w:r w:rsidR="00C738E3"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</w:t>
      </w:r>
      <w:r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elektronicznej. </w:t>
      </w:r>
    </w:p>
    <w:p w14:paraId="0D26F1F9" w14:textId="77777777" w:rsidR="00003795" w:rsidRDefault="00C738E3" w:rsidP="00003795">
      <w:pPr>
        <w:widowControl/>
        <w:numPr>
          <w:ilvl w:val="0"/>
          <w:numId w:val="8"/>
        </w:numPr>
        <w:spacing w:line="280" w:lineRule="exact"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Sfinansowanie kosztów </w:t>
      </w:r>
      <w:r w:rsidR="008C16BE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wnioskowanego </w:t>
      </w:r>
      <w:r w:rsidRPr="00CC44C3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szkolenia nie jest możliwe, jeżeli osoba zainteresowana rozpoczęła szkolenie bez otrzymania skierowania z PUP Skarżysko-Kamienna.</w:t>
      </w:r>
    </w:p>
    <w:p w14:paraId="2A1D9069" w14:textId="77777777" w:rsidR="00003795" w:rsidRDefault="00003795" w:rsidP="00003795">
      <w:pPr>
        <w:widowControl/>
        <w:spacing w:line="280" w:lineRule="exact"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4B39D367" w14:textId="77777777" w:rsidR="00003795" w:rsidRPr="00003795" w:rsidRDefault="00003795" w:rsidP="00003795">
      <w:pPr>
        <w:widowControl/>
        <w:spacing w:line="280" w:lineRule="exact"/>
        <w:ind w:left="397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003795">
        <w:rPr>
          <w:rFonts w:ascii="Calibri" w:hAnsi="Calibri" w:cs="Calibri"/>
          <w:sz w:val="18"/>
          <w:szCs w:val="18"/>
        </w:rPr>
        <w:t>* niepotrzebne skreśl</w:t>
      </w:r>
      <w:r>
        <w:rPr>
          <w:rFonts w:ascii="Calibri" w:hAnsi="Calibri" w:cs="Calibri"/>
          <w:sz w:val="18"/>
          <w:szCs w:val="18"/>
        </w:rPr>
        <w:t>ić</w:t>
      </w:r>
    </w:p>
    <w:p w14:paraId="046FE64C" w14:textId="77777777" w:rsidR="00553B5E" w:rsidRPr="0026568F" w:rsidRDefault="00553B5E" w:rsidP="00131901">
      <w:pPr>
        <w:widowControl/>
        <w:ind w:left="5664" w:firstLine="708"/>
        <w:jc w:val="center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26568F">
        <w:rPr>
          <w:rFonts w:asciiTheme="minorHAnsi" w:eastAsia="Arial Narrow" w:hAnsiTheme="minorHAnsi" w:cstheme="minorHAnsi"/>
          <w:sz w:val="22"/>
          <w:szCs w:val="22"/>
          <w:lang w:eastAsia="zh-CN"/>
        </w:rPr>
        <w:t>…………………………………………………</w:t>
      </w:r>
    </w:p>
    <w:p w14:paraId="53E296D9" w14:textId="77777777" w:rsidR="00772489" w:rsidRPr="00CA7884" w:rsidRDefault="00553B5E" w:rsidP="00971F6A">
      <w:pPr>
        <w:widowControl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     D</w:t>
      </w:r>
      <w:r w:rsidRPr="0026568F">
        <w:rPr>
          <w:rFonts w:asciiTheme="minorHAnsi" w:eastAsia="Times New Roman" w:hAnsiTheme="minorHAnsi" w:cstheme="minorHAnsi"/>
          <w:sz w:val="22"/>
          <w:szCs w:val="22"/>
          <w:lang w:eastAsia="zh-CN"/>
        </w:rPr>
        <w:t>ata i podpis osoby wnioskującej</w:t>
      </w:r>
    </w:p>
    <w:p w14:paraId="36C1E73D" w14:textId="77777777" w:rsidR="00553B5E" w:rsidRPr="00131901" w:rsidRDefault="00B83D97" w:rsidP="00553B5E">
      <w:pPr>
        <w:widowControl/>
        <w:spacing w:line="360" w:lineRule="auto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>4</w:t>
      </w:r>
      <w:r w:rsidR="005D58A9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. OCENA WNIOSKU - </w:t>
      </w:r>
      <w:r w:rsidR="00553B5E" w:rsidRPr="00131901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>Wypełnia pracownik PUP</w:t>
      </w:r>
    </w:p>
    <w:p w14:paraId="47D0D1EC" w14:textId="77777777" w:rsidR="00553B5E" w:rsidRPr="00131901" w:rsidRDefault="00553B5E" w:rsidP="005D58A9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  <w:t>OCENA FORMALNA</w:t>
      </w:r>
    </w:p>
    <w:p w14:paraId="31121E81" w14:textId="77777777" w:rsidR="00553B5E" w:rsidRPr="00131901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4.1.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Status: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6" w:name="Unnamed_Copy_4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6"/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Poszukujący pracy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</w:p>
    <w:bookmarkStart w:id="7" w:name="Unnamed_Copy_5"/>
    <w:p w14:paraId="1F29178D" w14:textId="77777777" w:rsidR="00553B5E" w:rsidRPr="00131901" w:rsidRDefault="00FC6FB4" w:rsidP="00553B5E">
      <w:pPr>
        <w:widowControl/>
        <w:autoSpaceDE w:val="0"/>
        <w:spacing w:line="360" w:lineRule="exact"/>
        <w:ind w:left="2127"/>
        <w:jc w:val="both"/>
        <w:rPr>
          <w:rFonts w:asciiTheme="minorHAnsi" w:eastAsia="Arial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7"/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Bezrobotny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</w:t>
      </w:r>
    </w:p>
    <w:p w14:paraId="06794A27" w14:textId="77777777" w:rsidR="00553B5E" w:rsidRPr="00131901" w:rsidRDefault="00553B5E" w:rsidP="00553B5E">
      <w:pPr>
        <w:widowControl/>
        <w:autoSpaceDE w:val="0"/>
        <w:spacing w:line="360" w:lineRule="exact"/>
        <w:ind w:left="2127" w:firstLine="709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sz w:val="22"/>
          <w:szCs w:val="22"/>
          <w:lang w:eastAsia="zh-CN"/>
        </w:rPr>
        <w:t xml:space="preserve">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z  prawem do zasiłku: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 xml:space="preserve"> </w: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8" w:name="Unnamed_Copy_6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8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9" w:name="Unnamed_Copy_7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9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761E6A0B" w14:textId="77777777" w:rsidR="00553B5E" w:rsidRPr="00131901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4.2. 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Pozytywna weryfikacja bezrobotnego w ZUS i </w:t>
      </w:r>
      <w:proofErr w:type="spellStart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CEiDG</w:t>
      </w:r>
      <w:proofErr w:type="spellEnd"/>
      <w:r w:rsidR="00772489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: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10" w:name="Unnamed_Copy_8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0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11" w:name="Unnamed_Copy_9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1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07D72AD3" w14:textId="77777777" w:rsidR="00553B5E" w:rsidRPr="00131901" w:rsidRDefault="00553B5E" w:rsidP="00553B5E">
      <w:pPr>
        <w:widowControl/>
        <w:spacing w:line="360" w:lineRule="auto"/>
        <w:ind w:left="284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649299D2" w14:textId="77777777" w:rsidR="00553B5E" w:rsidRPr="00131901" w:rsidRDefault="00AB5ED9" w:rsidP="00AB5ED9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4.3.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Nieusprawiedliwione przerwanie formy pomocy w okresie ostatnich 90 dni:</w:t>
      </w:r>
    </w:p>
    <w:bookmarkStart w:id="12" w:name="Unnamed_Copy_10"/>
    <w:p w14:paraId="6723FDD4" w14:textId="77777777" w:rsidR="00553B5E" w:rsidRPr="00131901" w:rsidRDefault="00FC6FB4" w:rsidP="00AF1A76">
      <w:pPr>
        <w:widowControl/>
        <w:autoSpaceDE w:val="0"/>
        <w:spacing w:line="360" w:lineRule="exact"/>
        <w:ind w:left="3196" w:firstLine="349"/>
        <w:jc w:val="center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2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  <w:t xml:space="preserve">    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13" w:name="Unnamed_Copy_11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3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6ACDA779" w14:textId="77777777" w:rsidR="00553B5E" w:rsidRPr="00131901" w:rsidRDefault="00553B5E" w:rsidP="00553B5E">
      <w:pPr>
        <w:widowControl/>
        <w:ind w:left="720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6E9EB7A7" w14:textId="77777777" w:rsidR="00971950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4.4.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Wniosek zostaje przekazany do oceny merytorycznej: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14" w:name="Wybór7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4"/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tak</w:t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15" w:name="Wybór8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5"/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nie</w:t>
      </w:r>
    </w:p>
    <w:p w14:paraId="59F874AF" w14:textId="77777777" w:rsidR="00971950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4.5. </w:t>
      </w:r>
      <w:r w:rsidR="00971950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Do wypełnienia w przypadku realizacji szkolenia w ramach projektów lub programów: </w:t>
      </w:r>
    </w:p>
    <w:p w14:paraId="2BA13085" w14:textId="77777777" w:rsidR="00553B5E" w:rsidRPr="00971950" w:rsidRDefault="00553B5E" w:rsidP="00971950">
      <w:pPr>
        <w:widowControl/>
        <w:spacing w:line="360" w:lineRule="auto"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971950">
        <w:rPr>
          <w:rFonts w:asciiTheme="minorHAnsi" w:eastAsia="Times New Roman" w:hAnsiTheme="minorHAnsi" w:cstheme="minorHAnsi"/>
          <w:sz w:val="22"/>
          <w:szCs w:val="22"/>
          <w:lang w:eastAsia="zh-CN"/>
        </w:rPr>
        <w:t>Osoba spełnia kryteria uczestnictwa w projekcie</w:t>
      </w:r>
      <w:r w:rsidR="0063705C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/programie </w:t>
      </w:r>
      <w:r w:rsidRPr="00971950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pn. </w:t>
      </w:r>
      <w:r w:rsidR="0063705C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B80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</w:t>
      </w:r>
    </w:p>
    <w:bookmarkStart w:id="16" w:name="Wybór26"/>
    <w:p w14:paraId="61CF3B13" w14:textId="77777777" w:rsidR="00553B5E" w:rsidRPr="00131901" w:rsidRDefault="00FC6FB4" w:rsidP="00553B5E">
      <w:pPr>
        <w:widowControl/>
        <w:spacing w:line="360" w:lineRule="auto"/>
        <w:contextualSpacing/>
        <w:jc w:val="center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6"/>
      <w:r w:rsidR="004E70FD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tak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17" w:name="Wybór27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7"/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nie</w:t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18" w:name="Wybór28"/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8"/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  nie dotyczy</w:t>
      </w:r>
    </w:p>
    <w:p w14:paraId="661A4328" w14:textId="77777777" w:rsidR="0063705C" w:rsidRPr="00131901" w:rsidRDefault="0063705C" w:rsidP="00620499">
      <w:pPr>
        <w:widowControl/>
        <w:spacing w:line="360" w:lineRule="auto"/>
        <w:contextualSpacing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188F4E05" w14:textId="77777777" w:rsidR="00553B5E" w:rsidRPr="00131901" w:rsidRDefault="00553B5E" w:rsidP="00553B5E">
      <w:pPr>
        <w:widowControl/>
        <w:ind w:left="4956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Arial Narrow" w:hAnsiTheme="minorHAnsi" w:cstheme="minorHAnsi"/>
          <w:sz w:val="22"/>
          <w:szCs w:val="22"/>
          <w:lang w:eastAsia="zh-CN"/>
        </w:rPr>
        <w:t>……………………………………………………</w:t>
      </w:r>
      <w:r w:rsidR="0063705C">
        <w:rPr>
          <w:rFonts w:asciiTheme="minorHAnsi" w:eastAsia="Arial Narrow" w:hAnsiTheme="minorHAnsi" w:cstheme="minorHAnsi"/>
          <w:sz w:val="22"/>
          <w:szCs w:val="22"/>
          <w:lang w:eastAsia="zh-CN"/>
        </w:rPr>
        <w:t>…………………………..</w:t>
      </w:r>
    </w:p>
    <w:p w14:paraId="4CB0CC4A" w14:textId="77777777" w:rsidR="00553B5E" w:rsidRPr="00131901" w:rsidRDefault="0063705C" w:rsidP="00553B5E">
      <w:pPr>
        <w:widowControl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Data i podpis Specjalisty ds. rozwoju zawodowego</w:t>
      </w:r>
    </w:p>
    <w:p w14:paraId="359A0EBF" w14:textId="77777777" w:rsidR="00F66713" w:rsidRDefault="00F66713" w:rsidP="005D58A9">
      <w:pPr>
        <w:widowControl/>
        <w:spacing w:after="120" w:line="360" w:lineRule="auto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</w:pPr>
    </w:p>
    <w:p w14:paraId="72348362" w14:textId="77777777" w:rsidR="00956CF4" w:rsidRDefault="00956CF4" w:rsidP="005D58A9">
      <w:pPr>
        <w:widowControl/>
        <w:spacing w:after="120" w:line="360" w:lineRule="auto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</w:pPr>
    </w:p>
    <w:p w14:paraId="63A14A2C" w14:textId="77777777" w:rsidR="00553B5E" w:rsidRPr="00131901" w:rsidRDefault="00553B5E" w:rsidP="005D58A9">
      <w:pPr>
        <w:widowControl/>
        <w:spacing w:after="120" w:line="360" w:lineRule="auto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zh-CN"/>
        </w:rPr>
        <w:t>OCENA MERYTORYCZNA</w:t>
      </w:r>
    </w:p>
    <w:p w14:paraId="3DA778B0" w14:textId="77777777" w:rsidR="00553B5E" w:rsidRPr="00131901" w:rsidRDefault="00AB5ED9" w:rsidP="00AB5ED9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4.6.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Wymagana opinia Doradcy Zawodowego</w:t>
      </w:r>
      <w:r w:rsidR="00772489"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bookmarkStart w:id="19" w:name="Unnamed_Copy_12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19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20" w:name="Unnamed_Copy_13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0"/>
      <w:r w:rsidR="00553B5E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 </w:t>
      </w:r>
    </w:p>
    <w:p w14:paraId="5CCDD7B2" w14:textId="77777777" w:rsidR="00553B5E" w:rsidRPr="00131901" w:rsidRDefault="00553B5E" w:rsidP="00553B5E">
      <w:pPr>
        <w:widowControl/>
        <w:autoSpaceDE w:val="0"/>
        <w:spacing w:line="360" w:lineRule="exact"/>
        <w:ind w:left="36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5FD8A6BF" w14:textId="77777777" w:rsidR="00553B5E" w:rsidRPr="00131901" w:rsidRDefault="00AB5ED9" w:rsidP="00AB5ED9">
      <w:pPr>
        <w:widowControl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u w:val="single"/>
          <w:lang w:eastAsia="zh-CN"/>
        </w:rPr>
        <w:t>4.</w:t>
      </w:r>
      <w:r w:rsidR="00797DCF">
        <w:rPr>
          <w:rFonts w:asciiTheme="minorHAnsi" w:eastAsia="Times New Roman" w:hAnsiTheme="minorHAnsi" w:cstheme="minorHAnsi"/>
          <w:sz w:val="22"/>
          <w:szCs w:val="22"/>
          <w:u w:val="single"/>
          <w:lang w:eastAsia="zh-CN"/>
        </w:rPr>
        <w:t>7</w:t>
      </w:r>
      <w:r>
        <w:rPr>
          <w:rFonts w:asciiTheme="minorHAnsi" w:eastAsia="Times New Roman" w:hAnsiTheme="minorHAnsi" w:cstheme="minorHAnsi"/>
          <w:sz w:val="22"/>
          <w:szCs w:val="22"/>
          <w:u w:val="single"/>
          <w:lang w:eastAsia="zh-CN"/>
        </w:rPr>
        <w:t xml:space="preserve">. 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u w:val="single"/>
          <w:lang w:eastAsia="zh-CN"/>
        </w:rPr>
        <w:t xml:space="preserve">Opinia Specjalisty ds. Rozwoju  Zawodowego: </w:t>
      </w:r>
    </w:p>
    <w:p w14:paraId="1581DA7C" w14:textId="77777777" w:rsidR="00553B5E" w:rsidRPr="00C738E3" w:rsidRDefault="00553B5E" w:rsidP="00C45BF6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lastRenderedPageBreak/>
        <w:t xml:space="preserve">Określenie celowości wnioskowanego </w:t>
      </w:r>
      <w:r w:rsidR="007E7677">
        <w:rPr>
          <w:rFonts w:asciiTheme="minorHAnsi" w:eastAsia="Times New Roman" w:hAnsiTheme="minorHAnsi" w:cstheme="minorHAnsi"/>
          <w:sz w:val="22"/>
          <w:szCs w:val="22"/>
          <w:lang w:eastAsia="zh-CN"/>
        </w:rPr>
        <w:t>szkolenia na podstawie:</w:t>
      </w:r>
    </w:p>
    <w:p w14:paraId="31A78C82" w14:textId="77777777" w:rsidR="00363884" w:rsidRPr="00131901" w:rsidRDefault="00363884" w:rsidP="00AF1A76">
      <w:pPr>
        <w:widowControl/>
        <w:numPr>
          <w:ilvl w:val="0"/>
          <w:numId w:val="6"/>
        </w:numPr>
        <w:autoSpaceDE w:val="0"/>
        <w:spacing w:line="360" w:lineRule="exact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oświadczenia </w:t>
      </w:r>
      <w:r w:rsidR="00FE03F5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przyszłego pracodawcy o zamiarze powierzenia osobie odpowiedniej pracy</w:t>
      </w:r>
      <w:r w:rsidR="00C45BF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: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</w:t>
      </w:r>
      <w:r w:rsidR="00D92762"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br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03C61951" w14:textId="77777777" w:rsidR="00C45BF6" w:rsidRDefault="00553B5E" w:rsidP="00553B5E">
      <w:pPr>
        <w:widowControl/>
        <w:numPr>
          <w:ilvl w:val="0"/>
          <w:numId w:val="6"/>
        </w:numPr>
        <w:autoSpaceDE w:val="0"/>
        <w:spacing w:line="360" w:lineRule="exact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oświadczenia o zamiarze podjęcia działalności gospodarczej</w:t>
      </w:r>
      <w:r w:rsidR="00C45BF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:</w:t>
      </w:r>
    </w:p>
    <w:p w14:paraId="61C5F3D8" w14:textId="77777777" w:rsidR="00553B5E" w:rsidRPr="00131901" w:rsidRDefault="00553B5E" w:rsidP="00C45BF6">
      <w:pPr>
        <w:widowControl/>
        <w:autoSpaceDE w:val="0"/>
        <w:spacing w:line="360" w:lineRule="exact"/>
        <w:ind w:left="720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</w:t>
      </w:r>
      <w:bookmarkStart w:id="21" w:name="Unnamed_Copy_16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1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22" w:name="Unnamed_Copy_17"/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="00FC6FB4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2"/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nie</w:t>
      </w:r>
    </w:p>
    <w:p w14:paraId="022880E3" w14:textId="77777777" w:rsidR="00C45BF6" w:rsidRDefault="00553B5E" w:rsidP="008D298C">
      <w:pPr>
        <w:widowControl/>
        <w:numPr>
          <w:ilvl w:val="0"/>
          <w:numId w:val="10"/>
        </w:numPr>
        <w:autoSpaceDE w:val="0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oświadczenia od aktualnego pracodawcy o konieczności podwyższenia kwalifikacji lub umiejętności zawodowych w związku z wykonywanym zakresem pracy lub obowiązków</w:t>
      </w:r>
      <w:bookmarkStart w:id="23" w:name="Unnamed_Copy_20"/>
      <w:r w:rsid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t>:</w:t>
      </w:r>
    </w:p>
    <w:p w14:paraId="66E528A7" w14:textId="77777777" w:rsidR="00F66713" w:rsidRDefault="00FC6FB4" w:rsidP="00C45BF6">
      <w:pPr>
        <w:widowControl/>
        <w:autoSpaceDE w:val="0"/>
        <w:spacing w:line="360" w:lineRule="exact"/>
        <w:ind w:left="72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3"/>
      <w:r w:rsidR="00553B5E" w:rsidRPr="00C45BF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tak</w:t>
      </w:r>
      <w:r w:rsidR="00553B5E" w:rsidRPr="00C45BF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bookmarkStart w:id="24" w:name="Unnamed_Copy_21"/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C45BF6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4"/>
      <w:r w:rsidR="00971F6A" w:rsidRPr="00C45BF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ni</w:t>
      </w:r>
      <w:r w:rsidR="004E70FD" w:rsidRPr="00C45BF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e</w:t>
      </w:r>
    </w:p>
    <w:p w14:paraId="0055849D" w14:textId="77777777" w:rsidR="008D298C" w:rsidRPr="00C45BF6" w:rsidRDefault="008D298C" w:rsidP="00C45BF6">
      <w:pPr>
        <w:widowControl/>
        <w:autoSpaceDE w:val="0"/>
        <w:spacing w:line="360" w:lineRule="exact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p w14:paraId="6BCD1B67" w14:textId="77777777" w:rsidR="00553B5E" w:rsidRDefault="00797DCF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>4.8</w:t>
      </w:r>
      <w:r w:rsidR="000D28EE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. </w:t>
      </w:r>
      <w:r w:rsidR="00553B5E" w:rsidRPr="00131901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>Podsumowanie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553B5E" w:rsidRPr="00131901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>oceny merytorycznej</w:t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: </w:t>
      </w:r>
    </w:p>
    <w:p w14:paraId="36A12A3E" w14:textId="77777777" w:rsidR="000D28EE" w:rsidRPr="00131901" w:rsidRDefault="000D28EE" w:rsidP="000D28EE">
      <w:pPr>
        <w:widowControl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</w:p>
    <w:bookmarkStart w:id="25" w:name="Unnamed_Copy_22"/>
    <w:p w14:paraId="5FDE5D12" w14:textId="77777777" w:rsidR="00553B5E" w:rsidRPr="00131901" w:rsidRDefault="00FC6FB4" w:rsidP="00553B5E">
      <w:pPr>
        <w:widowControl/>
        <w:spacing w:line="360" w:lineRule="auto"/>
        <w:ind w:left="283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5"/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553B5E" w:rsidRPr="00620499">
        <w:rPr>
          <w:rFonts w:asciiTheme="minorHAnsi" w:eastAsia="Times New Roman" w:hAnsiTheme="minorHAnsi" w:cstheme="minorHAnsi"/>
          <w:sz w:val="20"/>
          <w:szCs w:val="20"/>
          <w:lang w:eastAsia="zh-CN"/>
        </w:rPr>
        <w:t>spełnia wymagania określone w Ustawie zgodnie z art. 100 Ustawy o rynku pracy</w:t>
      </w:r>
      <w:r w:rsidR="00620499" w:rsidRPr="00620499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</w:p>
    <w:bookmarkStart w:id="26" w:name="Unnamed_Copy_23"/>
    <w:p w14:paraId="70A55F7E" w14:textId="77777777" w:rsidR="00553B5E" w:rsidRPr="00C738E3" w:rsidRDefault="00FC6FB4" w:rsidP="00C738E3">
      <w:pPr>
        <w:widowControl/>
        <w:spacing w:line="276" w:lineRule="auto"/>
        <w:ind w:left="567" w:hanging="284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begin">
          <w:ffData>
            <w:name w:val="Unnamed Copy 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instrText xml:space="preserve"> FORMCHECKBOX </w:instrText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separate"/>
      </w:r>
      <w:r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fldChar w:fldCharType="end"/>
      </w:r>
      <w:bookmarkEnd w:id="26"/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</w:t>
      </w:r>
      <w:r w:rsidR="00553B5E" w:rsidRPr="00620499">
        <w:rPr>
          <w:rFonts w:asciiTheme="minorHAnsi" w:eastAsia="Times New Roman" w:hAnsiTheme="minorHAnsi" w:cstheme="minorHAnsi"/>
          <w:sz w:val="20"/>
          <w:szCs w:val="20"/>
          <w:lang w:eastAsia="zh-CN"/>
        </w:rPr>
        <w:t>nie spełnia wymagań określonych w Ustawie zgodnie z art. 100 Ustawy o rynku pracy</w:t>
      </w:r>
      <w:r w:rsidR="00620499" w:rsidRPr="00620499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i służbach zatrudnienia</w:t>
      </w:r>
      <w:r w:rsidR="00553B5E" w:rsidRPr="00620499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– z powodu </w:t>
      </w:r>
      <w:r w:rsidR="000D28EE" w:rsidRPr="00620499">
        <w:rPr>
          <w:rFonts w:asciiTheme="minorHAnsi" w:eastAsia="Times New Roman" w:hAnsiTheme="minorHAnsi" w:cstheme="minorHAnsi"/>
          <w:sz w:val="20"/>
          <w:szCs w:val="20"/>
          <w:lang w:eastAsia="zh-CN"/>
        </w:rPr>
        <w:t>/proszę uzasadnić/</w:t>
      </w:r>
      <w:r w:rsidR="000D28EE">
        <w:rPr>
          <w:rFonts w:asciiTheme="minorHAnsi" w:eastAsia="Times New Roman" w:hAnsiTheme="minorHAnsi" w:cstheme="minorHAnsi"/>
          <w:sz w:val="22"/>
          <w:szCs w:val="22"/>
          <w:lang w:eastAsia="zh-C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0499">
        <w:rPr>
          <w:rFonts w:asciiTheme="minorHAnsi" w:eastAsia="Times New Roman" w:hAnsiTheme="minorHAnsi" w:cstheme="minorHAnsi"/>
          <w:sz w:val="22"/>
          <w:szCs w:val="22"/>
          <w:lang w:eastAsia="zh-CN"/>
        </w:rPr>
        <w:t>……………………</w:t>
      </w:r>
    </w:p>
    <w:p w14:paraId="134D4A74" w14:textId="77777777" w:rsidR="00C738E3" w:rsidRDefault="00553B5E" w:rsidP="008C16BE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  <w:t xml:space="preserve">                                             </w:t>
      </w:r>
    </w:p>
    <w:p w14:paraId="172E0A5A" w14:textId="77777777" w:rsidR="00553B5E" w:rsidRPr="00FA075C" w:rsidRDefault="00553B5E" w:rsidP="00FA075C">
      <w:pPr>
        <w:suppressAutoHyphens w:val="0"/>
        <w:jc w:val="right"/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</w:pPr>
      <w:r w:rsidRPr="00131901">
        <w:rPr>
          <w:rFonts w:asciiTheme="minorHAnsi" w:eastAsia="Arial" w:hAnsiTheme="minorHAnsi" w:cstheme="minorHAnsi"/>
          <w:bCs/>
          <w:kern w:val="2"/>
          <w:sz w:val="22"/>
          <w:szCs w:val="22"/>
          <w:lang w:eastAsia="zh-CN"/>
        </w:rPr>
        <w:t xml:space="preserve">                                     </w:t>
      </w:r>
      <w:r w:rsidRPr="00131901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  <w:t xml:space="preserve">         </w:t>
      </w:r>
    </w:p>
    <w:p w14:paraId="5C4FD9BD" w14:textId="77777777" w:rsidR="00553B5E" w:rsidRPr="00131901" w:rsidRDefault="000D28EE" w:rsidP="00553B5E">
      <w:pPr>
        <w:widowControl/>
        <w:jc w:val="right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  <w:t>……………………………………………………………………………………………..</w:t>
      </w:r>
    </w:p>
    <w:p w14:paraId="7E610697" w14:textId="77777777" w:rsidR="00553B5E" w:rsidRDefault="000D28EE" w:rsidP="00553B5E">
      <w:pPr>
        <w:widowControl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zh-CN"/>
        </w:rPr>
        <w:tab/>
      </w:r>
      <w:r w:rsidR="00553B5E" w:rsidRPr="00131901">
        <w:rPr>
          <w:rFonts w:asciiTheme="minorHAnsi" w:eastAsia="Times New Roman" w:hAnsiTheme="minorHAnsi" w:cstheme="minorHAnsi"/>
          <w:sz w:val="22"/>
          <w:szCs w:val="22"/>
          <w:lang w:eastAsia="zh-CN"/>
        </w:rPr>
        <w:t>Data i podpis Specjalisty ds. rozwoju zawodowego</w:t>
      </w:r>
    </w:p>
    <w:p w14:paraId="6B46D460" w14:textId="77777777" w:rsidR="003F4701" w:rsidRPr="00131901" w:rsidRDefault="003F4701" w:rsidP="003F4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E5B17" w14:textId="77777777" w:rsidR="00246B9D" w:rsidRDefault="00797DCF" w:rsidP="00246B9D">
      <w:pPr>
        <w:widowControl/>
        <w:suppressAutoHyphens w:val="0"/>
        <w:autoSpaceDN w:val="0"/>
        <w:textAlignment w:val="baseline"/>
      </w:pPr>
      <w:r>
        <w:rPr>
          <w:rFonts w:ascii="Calibri" w:hAnsi="Calibri"/>
          <w:b/>
          <w:sz w:val="22"/>
          <w:szCs w:val="22"/>
        </w:rPr>
        <w:t>5</w:t>
      </w:r>
      <w:r w:rsidR="00246B9D">
        <w:rPr>
          <w:rFonts w:ascii="Calibri" w:hAnsi="Calibri"/>
          <w:b/>
          <w:sz w:val="22"/>
          <w:szCs w:val="22"/>
        </w:rPr>
        <w:t xml:space="preserve">. </w:t>
      </w:r>
      <w:bookmarkStart w:id="27" w:name="_Hlk200895745"/>
      <w:r w:rsidR="00246B9D" w:rsidRPr="00246B9D">
        <w:rPr>
          <w:rFonts w:ascii="Calibri" w:hAnsi="Calibri"/>
          <w:b/>
          <w:sz w:val="22"/>
          <w:szCs w:val="22"/>
        </w:rPr>
        <w:t>Sposób rozpatrzenia wniosku:</w:t>
      </w:r>
      <w:bookmarkEnd w:id="27"/>
    </w:p>
    <w:p w14:paraId="340950B5" w14:textId="77777777" w:rsidR="00246B9D" w:rsidRDefault="00246B9D" w:rsidP="00246B9D">
      <w:pPr>
        <w:pStyle w:val="Akapitzlist"/>
        <w:ind w:left="284"/>
        <w:rPr>
          <w:rFonts w:ascii="Calibri" w:hAnsi="Calibri"/>
          <w:b/>
          <w:sz w:val="10"/>
          <w:szCs w:val="10"/>
        </w:rPr>
      </w:pPr>
    </w:p>
    <w:tbl>
      <w:tblPr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36"/>
      </w:tblGrid>
      <w:tr w:rsidR="00246B9D" w14:paraId="590356D3" w14:textId="77777777" w:rsidTr="004E70FD">
        <w:trPr>
          <w:cantSplit/>
          <w:trHeight w:val="1403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9F0F1" w14:textId="77777777" w:rsidR="00246B9D" w:rsidRDefault="004E70FD" w:rsidP="00246B9D">
            <w:pPr>
              <w:pStyle w:val="Standard"/>
            </w:pPr>
            <w:bookmarkStart w:id="28" w:name="_Hlk200895807"/>
            <w:r>
              <w:rPr>
                <w:rFonts w:ascii="Calibri" w:hAnsi="Calibri"/>
                <w:b/>
              </w:rPr>
              <w:t>Sposób rozpatrzenia wniosku</w:t>
            </w:r>
          </w:p>
          <w:p w14:paraId="4F4D2870" w14:textId="77777777" w:rsidR="00246B9D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53730" w14:textId="77777777" w:rsidR="00246B9D" w:rsidRDefault="00246B9D" w:rsidP="00246B9D">
            <w:pPr>
              <w:pStyle w:val="Standard"/>
              <w:jc w:val="both"/>
              <w:rPr>
                <w:rFonts w:ascii="Calibri" w:hAnsi="Calibri"/>
              </w:rPr>
            </w:pPr>
          </w:p>
          <w:p w14:paraId="6EF318DB" w14:textId="77777777" w:rsidR="00246B9D" w:rsidRDefault="00246B9D" w:rsidP="00246B9D">
            <w:pPr>
              <w:pStyle w:val="Standard"/>
              <w:shd w:val="clear" w:color="auto" w:fill="FFFFFF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</w:t>
            </w:r>
            <w:r w:rsidR="004E70FD">
              <w:rPr>
                <w:rFonts w:ascii="Calibri" w:hAnsi="Calibri"/>
              </w:rPr>
              <w:t>………</w:t>
            </w:r>
            <w:r>
              <w:rPr>
                <w:rFonts w:ascii="Calibri" w:hAnsi="Calibri"/>
              </w:rPr>
              <w:t>..</w:t>
            </w:r>
          </w:p>
          <w:p w14:paraId="7F0D8363" w14:textId="77777777" w:rsidR="00246B9D" w:rsidRDefault="00246B9D" w:rsidP="00246B9D">
            <w:pPr>
              <w:pStyle w:val="Standard"/>
              <w:shd w:val="clear" w:color="auto" w:fill="FFFFFF"/>
              <w:jc w:val="both"/>
            </w:pPr>
          </w:p>
          <w:p w14:paraId="44767AA8" w14:textId="77777777" w:rsidR="00246B9D" w:rsidRDefault="00246B9D" w:rsidP="00246B9D">
            <w:pPr>
              <w:pStyle w:val="Standard"/>
              <w:shd w:val="clear" w:color="auto" w:fill="FFFFFF"/>
            </w:pPr>
            <w:r>
              <w:rPr>
                <w:rFonts w:ascii="Calibri" w:hAnsi="Calibri"/>
              </w:rPr>
              <w:t xml:space="preserve">     ………………                                                                       …..……………………………………..</w:t>
            </w:r>
          </w:p>
          <w:p w14:paraId="104C4518" w14:textId="77777777" w:rsidR="00246B9D" w:rsidRDefault="00246B9D" w:rsidP="00246B9D">
            <w:pPr>
              <w:pStyle w:val="Standard"/>
            </w:pPr>
            <w:r>
              <w:rPr>
                <w:rFonts w:ascii="Calibri" w:hAnsi="Calibri"/>
                <w:sz w:val="16"/>
                <w:szCs w:val="16"/>
              </w:rPr>
              <w:t xml:space="preserve">             Data</w:t>
            </w:r>
            <w:r>
              <w:rPr>
                <w:rFonts w:ascii="Calibri" w:hAnsi="Calibri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</w:rPr>
              <w:t>Pieczęć i podpis pracownika merytorycznego</w:t>
            </w:r>
          </w:p>
        </w:tc>
      </w:tr>
      <w:tr w:rsidR="00246B9D" w14:paraId="1D544422" w14:textId="77777777" w:rsidTr="004E70FD">
        <w:trPr>
          <w:cantSplit/>
          <w:trHeight w:val="1408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6C3D3" w14:textId="77777777" w:rsidR="00246B9D" w:rsidRDefault="00246B9D" w:rsidP="00246B9D">
            <w:pPr>
              <w:pStyle w:val="Standard"/>
              <w:spacing w:line="200" w:lineRule="atLeast"/>
            </w:pPr>
            <w:r>
              <w:rPr>
                <w:rFonts w:ascii="Calibri" w:hAnsi="Calibri"/>
                <w:b/>
              </w:rPr>
              <w:t xml:space="preserve">Decyzja Koordynatora </w:t>
            </w:r>
            <w:r>
              <w:rPr>
                <w:rFonts w:ascii="Calibri" w:hAnsi="Calibri"/>
                <w:b/>
              </w:rPr>
              <w:br/>
              <w:t>Zespołu</w:t>
            </w:r>
          </w:p>
          <w:p w14:paraId="1A337A6E" w14:textId="77777777" w:rsidR="00246B9D" w:rsidRDefault="00246B9D" w:rsidP="00246B9D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C7C57" w14:textId="77777777" w:rsidR="00246B9D" w:rsidRDefault="00246B9D" w:rsidP="00246B9D">
            <w:pPr>
              <w:pStyle w:val="Standard"/>
              <w:ind w:left="5" w:hanging="425"/>
              <w:jc w:val="both"/>
              <w:rPr>
                <w:rFonts w:ascii="Calibri" w:hAnsi="Calibri"/>
              </w:rPr>
            </w:pPr>
          </w:p>
          <w:p w14:paraId="626B0027" w14:textId="77777777" w:rsidR="00246B9D" w:rsidRDefault="00246B9D" w:rsidP="00246B9D">
            <w:pPr>
              <w:pStyle w:val="Standard"/>
              <w:spacing w:line="360" w:lineRule="auto"/>
              <w:ind w:left="5" w:hanging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 ...............................................................................................................................................</w:t>
            </w:r>
            <w:r w:rsidR="004E70FD">
              <w:rPr>
                <w:rFonts w:ascii="Calibri" w:hAnsi="Calibri"/>
              </w:rPr>
              <w:t>.......</w:t>
            </w:r>
            <w:r>
              <w:rPr>
                <w:rFonts w:ascii="Calibri" w:hAnsi="Calibri"/>
              </w:rPr>
              <w:t>..</w:t>
            </w:r>
          </w:p>
          <w:p w14:paraId="3DF1BD3F" w14:textId="77777777" w:rsidR="00246B9D" w:rsidRDefault="00246B9D" w:rsidP="00246B9D">
            <w:pPr>
              <w:pStyle w:val="Standard"/>
              <w:spacing w:line="200" w:lineRule="atLeast"/>
              <w:jc w:val="both"/>
              <w:rPr>
                <w:rFonts w:ascii="Calibri" w:hAnsi="Calibri"/>
              </w:rPr>
            </w:pPr>
          </w:p>
          <w:p w14:paraId="7DF5F4FF" w14:textId="77777777" w:rsidR="00246B9D" w:rsidRDefault="00246B9D" w:rsidP="00246B9D">
            <w:pPr>
              <w:pStyle w:val="Standard"/>
            </w:pPr>
            <w:r>
              <w:rPr>
                <w:rFonts w:ascii="Calibri" w:hAnsi="Calibri"/>
              </w:rPr>
              <w:t xml:space="preserve">     ………………                                                                        …..……………………………………..</w:t>
            </w:r>
          </w:p>
          <w:p w14:paraId="5FC4D60B" w14:textId="77777777" w:rsidR="00246B9D" w:rsidRDefault="00246B9D" w:rsidP="00FA075C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Data</w:t>
            </w:r>
            <w:r>
              <w:rPr>
                <w:rFonts w:ascii="Calibri" w:hAnsi="Calibri"/>
              </w:rPr>
              <w:t xml:space="preserve">                                                         </w:t>
            </w:r>
            <w:r w:rsidR="00FA075C">
              <w:rPr>
                <w:rFonts w:ascii="Calibri" w:hAnsi="Calibri"/>
              </w:rPr>
              <w:t xml:space="preserve">         </w:t>
            </w:r>
            <w:r w:rsidR="004E70FD">
              <w:rPr>
                <w:rFonts w:ascii="Calibri" w:hAnsi="Calibri"/>
              </w:rPr>
              <w:t xml:space="preserve">        </w:t>
            </w:r>
            <w:r w:rsidR="00FA075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Pieczęć i podpis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Koordynatora Zespołu </w:t>
            </w:r>
          </w:p>
        </w:tc>
      </w:tr>
      <w:tr w:rsidR="00246B9D" w14:paraId="012043BD" w14:textId="77777777" w:rsidTr="004E70FD">
        <w:trPr>
          <w:cantSplit/>
          <w:trHeight w:val="2154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6818D" w14:textId="77777777" w:rsidR="00246B9D" w:rsidRDefault="00246B9D" w:rsidP="00246B9D">
            <w:pPr>
              <w:pStyle w:val="Standard"/>
            </w:pPr>
            <w:r>
              <w:rPr>
                <w:rFonts w:ascii="Calibri" w:hAnsi="Calibri"/>
                <w:b/>
              </w:rPr>
              <w:t>Decyzja Dyre</w:t>
            </w:r>
            <w:r w:rsidR="004E70FD">
              <w:rPr>
                <w:rFonts w:ascii="Calibri" w:hAnsi="Calibri"/>
                <w:b/>
              </w:rPr>
              <w:t>ktora Powiatowego  Urzędu Pracy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4D6B7" w14:textId="77777777" w:rsidR="00246B9D" w:rsidRDefault="00246B9D" w:rsidP="00246B9D">
            <w:pPr>
              <w:pStyle w:val="NormalnyWeb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Wniosek zak</w:t>
            </w:r>
            <w:r w:rsidR="00D576B7">
              <w:rPr>
                <w:rFonts w:ascii="Calibri" w:hAnsi="Calibri"/>
                <w:b/>
                <w:sz w:val="20"/>
                <w:szCs w:val="20"/>
              </w:rPr>
              <w:t xml:space="preserve">walifikowany/niezakwalifikowany </w:t>
            </w:r>
            <w:r>
              <w:rPr>
                <w:rFonts w:ascii="Calibri" w:hAnsi="Calibri"/>
                <w:b/>
                <w:sz w:val="20"/>
                <w:szCs w:val="20"/>
              </w:rPr>
              <w:t>do realizacji</w:t>
            </w:r>
            <w:r w:rsidR="00F150F7">
              <w:rPr>
                <w:rFonts w:ascii="Calibri" w:hAnsi="Calibri"/>
                <w:b/>
                <w:sz w:val="20"/>
                <w:szCs w:val="20"/>
              </w:rPr>
              <w:t>*</w:t>
            </w:r>
          </w:p>
          <w:p w14:paraId="4D8DF1D0" w14:textId="77777777" w:rsidR="00246B9D" w:rsidRDefault="00246B9D" w:rsidP="00246B9D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</w:p>
          <w:p w14:paraId="59828F67" w14:textId="77777777" w:rsidR="00246B9D" w:rsidRPr="00D576B7" w:rsidRDefault="00246B9D" w:rsidP="00246B9D">
            <w:pPr>
              <w:pStyle w:val="Standard"/>
              <w:rPr>
                <w:rFonts w:ascii="Calibri" w:hAnsi="Calibri"/>
              </w:rPr>
            </w:pPr>
          </w:p>
          <w:p w14:paraId="00C45044" w14:textId="77777777" w:rsidR="00246B9D" w:rsidRPr="00D576B7" w:rsidRDefault="00246B9D" w:rsidP="00246B9D">
            <w:pPr>
              <w:pStyle w:val="Standard"/>
              <w:rPr>
                <w:rFonts w:ascii="Calibri" w:hAnsi="Calibri"/>
              </w:rPr>
            </w:pPr>
          </w:p>
          <w:p w14:paraId="0647FF1F" w14:textId="77777777" w:rsidR="00246B9D" w:rsidRPr="00D576B7" w:rsidRDefault="00246B9D" w:rsidP="00246B9D">
            <w:pPr>
              <w:pStyle w:val="Standard"/>
            </w:pPr>
            <w:r w:rsidRPr="00D576B7">
              <w:rPr>
                <w:rFonts w:ascii="Calibri" w:hAnsi="Calibri"/>
              </w:rPr>
              <w:t xml:space="preserve"> </w:t>
            </w:r>
            <w:r w:rsidR="004E70FD">
              <w:rPr>
                <w:rFonts w:ascii="Calibri" w:hAnsi="Calibri"/>
              </w:rPr>
              <w:t xml:space="preserve">     </w:t>
            </w:r>
            <w:r w:rsidRPr="00D576B7">
              <w:rPr>
                <w:rFonts w:ascii="Calibri" w:hAnsi="Calibri"/>
              </w:rPr>
              <w:t xml:space="preserve">………………                                                                        …….……………………………………..                                                                                                </w:t>
            </w:r>
          </w:p>
          <w:p w14:paraId="13130781" w14:textId="77777777" w:rsidR="00246B9D" w:rsidRDefault="00246B9D" w:rsidP="00B57604">
            <w:pPr>
              <w:pStyle w:val="Standard"/>
              <w:jc w:val="both"/>
              <w:rPr>
                <w:rFonts w:ascii="Calibri" w:hAnsi="Calibri"/>
              </w:rPr>
            </w:pPr>
            <w:r w:rsidRPr="00D576B7">
              <w:rPr>
                <w:rFonts w:ascii="Calibri" w:hAnsi="Calibri"/>
              </w:rPr>
              <w:t xml:space="preserve">  </w:t>
            </w:r>
            <w:r w:rsidR="004E70FD">
              <w:rPr>
                <w:rFonts w:ascii="Calibri" w:hAnsi="Calibri"/>
              </w:rPr>
              <w:t xml:space="preserve">         </w:t>
            </w:r>
            <w:r w:rsidR="00B57604" w:rsidRPr="004E70FD">
              <w:rPr>
                <w:rFonts w:ascii="Calibri" w:hAnsi="Calibri"/>
                <w:sz w:val="16"/>
                <w:szCs w:val="18"/>
              </w:rPr>
              <w:t>Data</w:t>
            </w:r>
            <w:r w:rsidRPr="004E70F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4E70FD">
              <w:rPr>
                <w:rFonts w:ascii="Calibri" w:hAnsi="Calibri"/>
                <w:sz w:val="18"/>
              </w:rPr>
              <w:t xml:space="preserve">   </w:t>
            </w:r>
            <w:r w:rsidRPr="00D576B7">
              <w:rPr>
                <w:rFonts w:ascii="Calibri" w:hAnsi="Calibri"/>
              </w:rPr>
              <w:t xml:space="preserve">        </w:t>
            </w:r>
            <w:r w:rsidRPr="00D576B7">
              <w:rPr>
                <w:rFonts w:ascii="Calibri" w:hAnsi="Calibri"/>
              </w:rPr>
              <w:tab/>
            </w:r>
            <w:r w:rsidRPr="004E70FD">
              <w:rPr>
                <w:rFonts w:ascii="Calibri" w:hAnsi="Calibri"/>
                <w:sz w:val="18"/>
              </w:rPr>
              <w:t xml:space="preserve">                                                     </w:t>
            </w:r>
            <w:r w:rsidR="00D576B7" w:rsidRPr="004E70FD">
              <w:rPr>
                <w:rFonts w:ascii="Calibri" w:hAnsi="Calibri"/>
                <w:sz w:val="18"/>
              </w:rPr>
              <w:t xml:space="preserve">     </w:t>
            </w:r>
            <w:r w:rsidR="004E70FD" w:rsidRPr="004E70FD">
              <w:rPr>
                <w:rFonts w:ascii="Calibri" w:hAnsi="Calibri"/>
                <w:sz w:val="18"/>
              </w:rPr>
              <w:t xml:space="preserve">  </w:t>
            </w:r>
            <w:r w:rsidR="004E70FD">
              <w:rPr>
                <w:rFonts w:ascii="Calibri" w:hAnsi="Calibri"/>
                <w:sz w:val="18"/>
              </w:rPr>
              <w:t xml:space="preserve">              </w:t>
            </w:r>
            <w:r w:rsidR="00D576B7" w:rsidRPr="004E70FD">
              <w:rPr>
                <w:rFonts w:ascii="Calibri" w:hAnsi="Calibri"/>
                <w:sz w:val="18"/>
              </w:rPr>
              <w:t xml:space="preserve"> </w:t>
            </w:r>
            <w:r w:rsidR="00D576B7" w:rsidRPr="004E70F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4E70FD">
              <w:rPr>
                <w:rFonts w:ascii="Calibri" w:hAnsi="Calibri"/>
                <w:sz w:val="16"/>
                <w:szCs w:val="18"/>
              </w:rPr>
              <w:t>Pieczęć i podpis Dyrektora PUP</w:t>
            </w:r>
          </w:p>
          <w:p w14:paraId="5C13AA86" w14:textId="77777777" w:rsidR="00D576B7" w:rsidRPr="00D576B7" w:rsidRDefault="00D576B7" w:rsidP="00246B9D">
            <w:pPr>
              <w:pStyle w:val="Standard"/>
            </w:pPr>
          </w:p>
          <w:p w14:paraId="7981BC43" w14:textId="77777777" w:rsidR="00246B9D" w:rsidRDefault="00F150F7" w:rsidP="00F150F7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D576B7">
              <w:rPr>
                <w:rFonts w:ascii="Calibri" w:hAnsi="Calibri"/>
                <w:sz w:val="18"/>
                <w:szCs w:val="18"/>
              </w:rPr>
              <w:t>niepotrzebne skreślić</w:t>
            </w:r>
          </w:p>
        </w:tc>
      </w:tr>
      <w:bookmarkEnd w:id="28"/>
    </w:tbl>
    <w:p w14:paraId="4DD364A1" w14:textId="77777777" w:rsidR="00BC30F8" w:rsidRDefault="00BC30F8" w:rsidP="00A530B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C84C75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7860F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Część B - </w:t>
      </w:r>
      <w:r w:rsidR="00B57604" w:rsidRPr="007860F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wypełnia</w:t>
      </w:r>
      <w:r w:rsidRPr="007860F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Pracodawca</w:t>
      </w:r>
      <w:r w:rsidRPr="00FA185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E70FD">
        <w:rPr>
          <w:rFonts w:asciiTheme="minorHAnsi" w:hAnsiTheme="minorHAnsi" w:cstheme="minorHAnsi"/>
          <w:sz w:val="22"/>
          <w:szCs w:val="22"/>
        </w:rPr>
        <w:t>(</w:t>
      </w:r>
      <w:r w:rsidRPr="00FA1853">
        <w:rPr>
          <w:rFonts w:asciiTheme="minorHAnsi" w:hAnsiTheme="minorHAnsi" w:cstheme="minorHAnsi"/>
          <w:sz w:val="22"/>
          <w:szCs w:val="22"/>
        </w:rPr>
        <w:t xml:space="preserve">dotyczy osób, które po szkoleniu chcą podjąć zatrudnienie lub inną pracę zarobkową) </w:t>
      </w:r>
    </w:p>
    <w:p w14:paraId="3C29ECE3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185C6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25D772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                                                                            .....................................</w:t>
      </w:r>
    </w:p>
    <w:p w14:paraId="13C6F414" w14:textId="77777777" w:rsidR="00A530B2" w:rsidRPr="004E70FD" w:rsidRDefault="00A530B2" w:rsidP="00A530B2">
      <w:pPr>
        <w:jc w:val="both"/>
        <w:rPr>
          <w:rFonts w:asciiTheme="minorHAnsi" w:hAnsiTheme="minorHAnsi" w:cstheme="minorHAnsi"/>
          <w:sz w:val="16"/>
          <w:szCs w:val="22"/>
        </w:rPr>
      </w:pPr>
      <w:r w:rsidRPr="004E70FD">
        <w:rPr>
          <w:rFonts w:asciiTheme="minorHAnsi" w:hAnsiTheme="minorHAnsi" w:cstheme="minorHAnsi"/>
          <w:sz w:val="16"/>
          <w:szCs w:val="22"/>
        </w:rPr>
        <w:t xml:space="preserve">   </w:t>
      </w:r>
      <w:r w:rsidR="004E70FD">
        <w:rPr>
          <w:rFonts w:asciiTheme="minorHAnsi" w:hAnsiTheme="minorHAnsi" w:cstheme="minorHAnsi"/>
          <w:sz w:val="16"/>
          <w:szCs w:val="22"/>
        </w:rPr>
        <w:t xml:space="preserve">  </w:t>
      </w:r>
      <w:r w:rsidRPr="004E70FD">
        <w:rPr>
          <w:rFonts w:asciiTheme="minorHAnsi" w:hAnsiTheme="minorHAnsi" w:cstheme="minorHAnsi"/>
          <w:sz w:val="16"/>
          <w:szCs w:val="22"/>
        </w:rPr>
        <w:t xml:space="preserve">(pieczęć pracodawcy)                                                                     </w:t>
      </w:r>
      <w:r w:rsidR="007C11C8" w:rsidRPr="004E70FD">
        <w:rPr>
          <w:rFonts w:asciiTheme="minorHAnsi" w:hAnsiTheme="minorHAnsi" w:cstheme="minorHAnsi"/>
          <w:sz w:val="16"/>
          <w:szCs w:val="22"/>
        </w:rPr>
        <w:t xml:space="preserve">    </w:t>
      </w:r>
      <w:r w:rsidR="004E70FD">
        <w:rPr>
          <w:rFonts w:asciiTheme="minorHAnsi" w:hAnsiTheme="minorHAnsi" w:cstheme="minorHAnsi"/>
          <w:sz w:val="16"/>
          <w:szCs w:val="22"/>
        </w:rPr>
        <w:t xml:space="preserve">                                                 </w:t>
      </w:r>
      <w:r w:rsidR="007C11C8" w:rsidRPr="004E70FD">
        <w:rPr>
          <w:rFonts w:asciiTheme="minorHAnsi" w:hAnsiTheme="minorHAnsi" w:cstheme="minorHAnsi"/>
          <w:sz w:val="16"/>
          <w:szCs w:val="22"/>
        </w:rPr>
        <w:t xml:space="preserve">       </w:t>
      </w:r>
      <w:r w:rsidRPr="004E70FD">
        <w:rPr>
          <w:rFonts w:asciiTheme="minorHAnsi" w:hAnsiTheme="minorHAnsi" w:cstheme="minorHAnsi"/>
          <w:sz w:val="16"/>
          <w:szCs w:val="22"/>
        </w:rPr>
        <w:t>(miejscowość, data)</w:t>
      </w:r>
    </w:p>
    <w:p w14:paraId="528E5791" w14:textId="77777777" w:rsidR="00A530B2" w:rsidRPr="004E70FD" w:rsidRDefault="00A530B2" w:rsidP="00A530B2">
      <w:pPr>
        <w:jc w:val="both"/>
        <w:rPr>
          <w:rFonts w:asciiTheme="minorHAnsi" w:hAnsiTheme="minorHAnsi" w:cstheme="minorHAnsi"/>
          <w:sz w:val="16"/>
          <w:szCs w:val="22"/>
        </w:rPr>
      </w:pPr>
    </w:p>
    <w:p w14:paraId="39C22746" w14:textId="77777777" w:rsidR="00C738E3" w:rsidRDefault="00C738E3" w:rsidP="007C11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697AD9" w14:textId="77777777" w:rsidR="00A530B2" w:rsidRPr="00FA1853" w:rsidRDefault="00A530B2" w:rsidP="007C11C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853">
        <w:rPr>
          <w:rFonts w:asciiTheme="minorHAnsi" w:hAnsiTheme="minorHAnsi" w:cstheme="minorHAnsi"/>
          <w:b/>
          <w:sz w:val="22"/>
          <w:szCs w:val="22"/>
        </w:rPr>
        <w:t>Oświadczenie przyszłego Pracodawcy o zamiarze  powierzenia osobie odpowiedniej pracy</w:t>
      </w:r>
    </w:p>
    <w:p w14:paraId="319ACF8B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8D2E0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7C11C8" w:rsidRPr="00FA1853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E70FD">
        <w:rPr>
          <w:rFonts w:asciiTheme="minorHAnsi" w:hAnsiTheme="minorHAnsi" w:cstheme="minorHAnsi"/>
          <w:sz w:val="22"/>
          <w:szCs w:val="22"/>
        </w:rPr>
        <w:t>................</w:t>
      </w:r>
    </w:p>
    <w:p w14:paraId="225EAAE0" w14:textId="77777777" w:rsidR="00A530B2" w:rsidRDefault="00A530B2" w:rsidP="007C11C8">
      <w:pPr>
        <w:jc w:val="center"/>
        <w:rPr>
          <w:rFonts w:asciiTheme="minorHAnsi" w:hAnsiTheme="minorHAnsi" w:cstheme="minorHAnsi"/>
          <w:sz w:val="16"/>
          <w:szCs w:val="22"/>
        </w:rPr>
      </w:pPr>
      <w:r w:rsidRPr="004E70FD">
        <w:rPr>
          <w:rFonts w:asciiTheme="minorHAnsi" w:hAnsiTheme="minorHAnsi" w:cstheme="minorHAnsi"/>
          <w:sz w:val="16"/>
          <w:szCs w:val="22"/>
        </w:rPr>
        <w:t>(pełna nazwa pracodawcy)</w:t>
      </w:r>
    </w:p>
    <w:p w14:paraId="24CE2280" w14:textId="77777777" w:rsidR="004E70FD" w:rsidRPr="004E70FD" w:rsidRDefault="004E70FD" w:rsidP="007C11C8">
      <w:pPr>
        <w:jc w:val="center"/>
        <w:rPr>
          <w:rFonts w:asciiTheme="minorHAnsi" w:hAnsiTheme="minorHAnsi" w:cstheme="minorHAnsi"/>
          <w:sz w:val="16"/>
          <w:szCs w:val="22"/>
        </w:rPr>
      </w:pPr>
    </w:p>
    <w:p w14:paraId="130E5B26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</w:t>
      </w:r>
      <w:r w:rsidR="007C11C8" w:rsidRPr="00FA1853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E70FD">
        <w:rPr>
          <w:rFonts w:asciiTheme="minorHAnsi" w:hAnsiTheme="minorHAnsi" w:cstheme="minorHAnsi"/>
          <w:sz w:val="22"/>
          <w:szCs w:val="22"/>
        </w:rPr>
        <w:t>................</w:t>
      </w:r>
    </w:p>
    <w:p w14:paraId="28CB81B2" w14:textId="77777777" w:rsidR="00A530B2" w:rsidRPr="00FA1853" w:rsidRDefault="00A530B2" w:rsidP="00CF7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E70FD">
        <w:rPr>
          <w:rFonts w:asciiTheme="minorHAnsi" w:hAnsiTheme="minorHAnsi" w:cstheme="minorHAnsi"/>
          <w:sz w:val="16"/>
          <w:szCs w:val="22"/>
        </w:rPr>
        <w:t>(adres pracodawcy)</w:t>
      </w:r>
    </w:p>
    <w:p w14:paraId="223B48AE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600BD5" w14:textId="77777777" w:rsidR="00A530B2" w:rsidRPr="00FA1853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Nr telefonu: ...................................................  REGON:  .........................................................</w:t>
      </w:r>
      <w:r w:rsidR="001F2CDD">
        <w:rPr>
          <w:rFonts w:asciiTheme="minorHAnsi" w:hAnsiTheme="minorHAnsi" w:cstheme="minorHAnsi"/>
          <w:sz w:val="22"/>
          <w:szCs w:val="22"/>
        </w:rPr>
        <w:t>.....</w:t>
      </w:r>
    </w:p>
    <w:p w14:paraId="1AB2D54E" w14:textId="77777777" w:rsidR="00A530B2" w:rsidRPr="00FA1853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Adres e-mail:</w:t>
      </w:r>
      <w:r w:rsidR="00A2547B">
        <w:rPr>
          <w:rFonts w:asciiTheme="minorHAnsi" w:hAnsiTheme="minorHAnsi" w:cstheme="minorHAnsi"/>
          <w:sz w:val="22"/>
          <w:szCs w:val="22"/>
        </w:rPr>
        <w:t xml:space="preserve"> </w:t>
      </w: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   NIP:        ..........................................................</w:t>
      </w:r>
      <w:r w:rsidR="001F2CDD">
        <w:rPr>
          <w:rFonts w:asciiTheme="minorHAnsi" w:hAnsiTheme="minorHAnsi" w:cstheme="minorHAnsi"/>
          <w:sz w:val="22"/>
          <w:szCs w:val="22"/>
        </w:rPr>
        <w:t>...</w:t>
      </w:r>
    </w:p>
    <w:p w14:paraId="59ADCC87" w14:textId="77777777" w:rsidR="00A530B2" w:rsidRPr="00FA1853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Rodzaj prowadzonej działalności: ................................................................................................</w:t>
      </w:r>
    </w:p>
    <w:p w14:paraId="7B8C43E9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163EED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Oświadczam gotowość do zatrudnienia:</w:t>
      </w:r>
    </w:p>
    <w:p w14:paraId="2378D88D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185384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Pana/Pani ......................................................................................................................................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3648D4EE" w14:textId="77777777" w:rsidR="00A530B2" w:rsidRPr="00FA1853" w:rsidRDefault="00A530B2" w:rsidP="00CF75C8">
      <w:pPr>
        <w:jc w:val="center"/>
        <w:rPr>
          <w:rFonts w:asciiTheme="minorHAnsi" w:hAnsiTheme="minorHAnsi" w:cstheme="minorHAnsi"/>
          <w:sz w:val="22"/>
          <w:szCs w:val="22"/>
        </w:rPr>
      </w:pPr>
      <w:r w:rsidRPr="004E70FD">
        <w:rPr>
          <w:rFonts w:asciiTheme="minorHAnsi" w:hAnsiTheme="minorHAnsi" w:cstheme="minorHAnsi"/>
          <w:sz w:val="16"/>
          <w:szCs w:val="22"/>
        </w:rPr>
        <w:t>(imię i nazwisko osoby)</w:t>
      </w:r>
    </w:p>
    <w:p w14:paraId="231D908B" w14:textId="77777777" w:rsidR="00A2547B" w:rsidRDefault="00A2547B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Zamieszkałego/</w:t>
      </w:r>
      <w:proofErr w:type="spellStart"/>
      <w:r>
        <w:rPr>
          <w:rFonts w:asciiTheme="minorHAnsi" w:hAnsiTheme="minorHAnsi" w:cstheme="minorHAnsi"/>
          <w:sz w:val="22"/>
          <w:szCs w:val="22"/>
        </w:rPr>
        <w:t>łej</w:t>
      </w:r>
      <w:proofErr w:type="spellEnd"/>
    </w:p>
    <w:p w14:paraId="403EF56B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.....................</w:t>
      </w:r>
    </w:p>
    <w:p w14:paraId="4A59EA4E" w14:textId="77777777" w:rsidR="00CF75C8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w terminie do 60 dni od ukończenia szkolenia lub uzyskania uprawnień w zakresie:</w:t>
      </w:r>
    </w:p>
    <w:p w14:paraId="767E8368" w14:textId="77777777" w:rsidR="00A2547B" w:rsidRPr="00FA1853" w:rsidRDefault="00A2547B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41B26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F41728" w:rsidRPr="00FA1853">
        <w:rPr>
          <w:rFonts w:asciiTheme="minorHAnsi" w:hAnsiTheme="minorHAnsi" w:cstheme="minorHAnsi"/>
          <w:sz w:val="22"/>
          <w:szCs w:val="22"/>
        </w:rPr>
        <w:t>.</w:t>
      </w:r>
      <w:r w:rsidR="008176E6">
        <w:rPr>
          <w:rFonts w:asciiTheme="minorHAnsi" w:hAnsiTheme="minorHAnsi" w:cstheme="minorHAnsi"/>
          <w:sz w:val="22"/>
          <w:szCs w:val="22"/>
        </w:rPr>
        <w:t>....</w:t>
      </w:r>
      <w:r w:rsidR="00C738E3">
        <w:rPr>
          <w:rFonts w:asciiTheme="minorHAnsi" w:hAnsiTheme="minorHAnsi" w:cstheme="minorHAnsi"/>
          <w:sz w:val="22"/>
          <w:szCs w:val="22"/>
        </w:rPr>
        <w:t>.............</w:t>
      </w:r>
    </w:p>
    <w:p w14:paraId="5D127012" w14:textId="77777777" w:rsidR="00A530B2" w:rsidRDefault="00A530B2" w:rsidP="004E70FD">
      <w:pPr>
        <w:jc w:val="center"/>
        <w:rPr>
          <w:rFonts w:asciiTheme="minorHAnsi" w:hAnsiTheme="minorHAnsi" w:cstheme="minorHAnsi"/>
          <w:sz w:val="16"/>
          <w:szCs w:val="22"/>
        </w:rPr>
      </w:pPr>
      <w:r w:rsidRPr="004E70FD">
        <w:rPr>
          <w:rFonts w:asciiTheme="minorHAnsi" w:hAnsiTheme="minorHAnsi" w:cstheme="minorHAnsi"/>
          <w:sz w:val="16"/>
          <w:szCs w:val="22"/>
        </w:rPr>
        <w:t>(nazwa szkolenia/uprawnień)</w:t>
      </w:r>
    </w:p>
    <w:p w14:paraId="276258B4" w14:textId="77777777" w:rsidR="00A2547B" w:rsidRPr="004E70FD" w:rsidRDefault="00A2547B" w:rsidP="004E70FD">
      <w:pPr>
        <w:jc w:val="center"/>
        <w:rPr>
          <w:rFonts w:asciiTheme="minorHAnsi" w:hAnsiTheme="minorHAnsi" w:cstheme="minorHAnsi"/>
          <w:sz w:val="16"/>
          <w:szCs w:val="22"/>
        </w:rPr>
      </w:pPr>
    </w:p>
    <w:p w14:paraId="02F1B607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na stanowisku........................................................................................................................</w:t>
      </w:r>
      <w:r w:rsidR="00F41728" w:rsidRPr="00FA1853">
        <w:rPr>
          <w:rFonts w:asciiTheme="minorHAnsi" w:hAnsiTheme="minorHAnsi" w:cstheme="minorHAnsi"/>
          <w:sz w:val="22"/>
          <w:szCs w:val="22"/>
        </w:rPr>
        <w:t>..................</w:t>
      </w:r>
      <w:r w:rsidR="008176E6">
        <w:rPr>
          <w:rFonts w:asciiTheme="minorHAnsi" w:hAnsiTheme="minorHAnsi" w:cstheme="minorHAnsi"/>
          <w:sz w:val="22"/>
          <w:szCs w:val="22"/>
        </w:rPr>
        <w:t>........</w:t>
      </w:r>
      <w:r w:rsidR="00C738E3">
        <w:rPr>
          <w:rFonts w:asciiTheme="minorHAnsi" w:hAnsiTheme="minorHAnsi" w:cstheme="minorHAnsi"/>
          <w:sz w:val="22"/>
          <w:szCs w:val="22"/>
        </w:rPr>
        <w:t>........</w:t>
      </w:r>
    </w:p>
    <w:p w14:paraId="0DE0ECB5" w14:textId="77777777" w:rsidR="00A530B2" w:rsidRDefault="00A530B2" w:rsidP="004E70FD">
      <w:pPr>
        <w:jc w:val="center"/>
        <w:rPr>
          <w:rFonts w:asciiTheme="minorHAnsi" w:hAnsiTheme="minorHAnsi" w:cstheme="minorHAnsi"/>
          <w:sz w:val="16"/>
          <w:szCs w:val="22"/>
        </w:rPr>
      </w:pPr>
      <w:r w:rsidRPr="004E70FD">
        <w:rPr>
          <w:rFonts w:asciiTheme="minorHAnsi" w:hAnsiTheme="minorHAnsi" w:cstheme="minorHAnsi"/>
          <w:sz w:val="16"/>
          <w:szCs w:val="22"/>
        </w:rPr>
        <w:t>(nazwa stanowiska)</w:t>
      </w:r>
    </w:p>
    <w:p w14:paraId="08E59E25" w14:textId="77777777" w:rsidR="00A2547B" w:rsidRPr="004E70FD" w:rsidRDefault="00A2547B" w:rsidP="004E70FD">
      <w:pPr>
        <w:jc w:val="center"/>
        <w:rPr>
          <w:rFonts w:asciiTheme="minorHAnsi" w:hAnsiTheme="minorHAnsi" w:cstheme="minorHAnsi"/>
          <w:sz w:val="16"/>
          <w:szCs w:val="22"/>
        </w:rPr>
      </w:pPr>
    </w:p>
    <w:p w14:paraId="6BF0B95F" w14:textId="77777777" w:rsidR="00F41728" w:rsidRPr="00FA1853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celem powier</w:t>
      </w:r>
      <w:r w:rsidR="00F41728" w:rsidRPr="00FA1853">
        <w:rPr>
          <w:rFonts w:asciiTheme="minorHAnsi" w:hAnsiTheme="minorHAnsi" w:cstheme="minorHAnsi"/>
          <w:sz w:val="22"/>
          <w:szCs w:val="22"/>
        </w:rPr>
        <w:t xml:space="preserve">zenia następujących obowiązków: </w:t>
      </w:r>
      <w:r w:rsidRPr="00FA1853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41728" w:rsidRPr="00FA1853">
        <w:rPr>
          <w:rFonts w:asciiTheme="minorHAnsi" w:hAnsiTheme="minorHAnsi" w:cstheme="minorHAnsi"/>
          <w:sz w:val="22"/>
          <w:szCs w:val="22"/>
        </w:rPr>
        <w:t>………………………</w:t>
      </w:r>
      <w:r w:rsidRPr="00FA1853">
        <w:rPr>
          <w:rFonts w:asciiTheme="minorHAnsi" w:hAnsiTheme="minorHAnsi" w:cstheme="minorHAnsi"/>
          <w:sz w:val="22"/>
          <w:szCs w:val="22"/>
        </w:rPr>
        <w:t>……</w:t>
      </w:r>
      <w:r w:rsidR="008176E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D298C">
        <w:rPr>
          <w:rFonts w:asciiTheme="minorHAnsi" w:hAnsiTheme="minorHAnsi" w:cstheme="minorHAnsi"/>
          <w:sz w:val="22"/>
          <w:szCs w:val="22"/>
        </w:rPr>
        <w:t>….</w:t>
      </w:r>
    </w:p>
    <w:p w14:paraId="0D0459BE" w14:textId="77777777" w:rsidR="00A530B2" w:rsidRPr="00FA1853" w:rsidRDefault="00A530B2" w:rsidP="00A2547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41728" w:rsidRPr="00FA1853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  <w:r w:rsidRPr="00FA1853">
        <w:rPr>
          <w:rFonts w:asciiTheme="minorHAnsi" w:hAnsiTheme="minorHAnsi" w:cstheme="minorHAnsi"/>
          <w:sz w:val="22"/>
          <w:szCs w:val="22"/>
        </w:rPr>
        <w:t>………………………</w:t>
      </w:r>
      <w:r w:rsidR="00F66713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7AF3749C" w14:textId="77777777" w:rsidR="00C738E3" w:rsidRDefault="00C738E3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D736A" w14:textId="77777777" w:rsidR="00A530B2" w:rsidRDefault="00A2547B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Deklaruję zatrudnić w</w:t>
      </w:r>
      <w:r w:rsidR="00A530B2" w:rsidRPr="00FA185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. osobę bezrobotną na czas </w:t>
      </w:r>
      <w:r w:rsidR="00A530B2" w:rsidRPr="00FA1853">
        <w:rPr>
          <w:rFonts w:asciiTheme="minorHAnsi" w:hAnsiTheme="minorHAnsi" w:cstheme="minorHAnsi"/>
          <w:sz w:val="22"/>
          <w:szCs w:val="22"/>
        </w:rPr>
        <w:t xml:space="preserve">nieokreślony/określony </w:t>
      </w:r>
      <w:r>
        <w:rPr>
          <w:rFonts w:asciiTheme="minorHAnsi" w:hAnsiTheme="minorHAnsi" w:cstheme="minorHAnsi"/>
          <w:sz w:val="22"/>
          <w:szCs w:val="22"/>
        </w:rPr>
        <w:t xml:space="preserve">na co najmniej </w:t>
      </w:r>
      <w:r w:rsidR="005F095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miesi</w:t>
      </w:r>
      <w:r w:rsidR="008D298C">
        <w:rPr>
          <w:rFonts w:asciiTheme="minorHAnsi" w:hAnsiTheme="minorHAnsi" w:cstheme="minorHAnsi"/>
          <w:sz w:val="22"/>
          <w:szCs w:val="22"/>
        </w:rPr>
        <w:t>ęc</w:t>
      </w:r>
      <w:r w:rsidR="005F0956">
        <w:rPr>
          <w:rFonts w:asciiTheme="minorHAnsi" w:hAnsiTheme="minorHAnsi" w:cstheme="minorHAnsi"/>
          <w:sz w:val="22"/>
          <w:szCs w:val="22"/>
        </w:rPr>
        <w:t>a</w:t>
      </w:r>
      <w:r w:rsidRPr="00FA185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A530B2" w:rsidRPr="00FA1853">
        <w:rPr>
          <w:rFonts w:asciiTheme="minorHAnsi" w:hAnsiTheme="minorHAnsi" w:cstheme="minorHAnsi"/>
          <w:sz w:val="22"/>
          <w:szCs w:val="22"/>
        </w:rPr>
        <w:t>pełnym wymiarze czasu pracy.</w:t>
      </w:r>
    </w:p>
    <w:p w14:paraId="2CD19555" w14:textId="77777777" w:rsidR="00C738E3" w:rsidRPr="00FA1853" w:rsidRDefault="00C738E3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5A9FF6" w14:textId="77777777" w:rsidR="00A530B2" w:rsidRPr="00FA1853" w:rsidRDefault="00A530B2" w:rsidP="00A530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853">
        <w:rPr>
          <w:rFonts w:asciiTheme="minorHAnsi" w:hAnsiTheme="minorHAnsi" w:cstheme="minorHAnsi"/>
          <w:b/>
          <w:sz w:val="22"/>
          <w:szCs w:val="22"/>
        </w:rPr>
        <w:t>Uwaga:</w:t>
      </w:r>
    </w:p>
    <w:p w14:paraId="52B7A883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W przypadku ubiegania się o sfinansowanie szkolenia w zakresie: Prawo jazdy kategorii C, D lub T oraz kwalifikacja wstępna przyspieszona do wniosku należy dołączyć przedwstępną umowę o pracę na o</w:t>
      </w:r>
      <w:r w:rsidR="00F41728" w:rsidRPr="00FA1853">
        <w:rPr>
          <w:rFonts w:asciiTheme="minorHAnsi" w:hAnsiTheme="minorHAnsi" w:cstheme="minorHAnsi"/>
          <w:sz w:val="22"/>
          <w:szCs w:val="22"/>
        </w:rPr>
        <w:t xml:space="preserve">kres nie </w:t>
      </w:r>
      <w:r w:rsidR="00F41728" w:rsidRPr="00FA1853">
        <w:rPr>
          <w:rFonts w:asciiTheme="minorHAnsi" w:hAnsiTheme="minorHAnsi" w:cstheme="minorHAnsi"/>
          <w:sz w:val="22"/>
          <w:szCs w:val="22"/>
        </w:rPr>
        <w:lastRenderedPageBreak/>
        <w:t xml:space="preserve">krótszy niż </w:t>
      </w:r>
      <w:r w:rsidR="003E4456">
        <w:rPr>
          <w:rFonts w:asciiTheme="minorHAnsi" w:hAnsiTheme="minorHAnsi" w:cstheme="minorHAnsi"/>
          <w:sz w:val="22"/>
          <w:szCs w:val="22"/>
        </w:rPr>
        <w:t>3</w:t>
      </w:r>
      <w:r w:rsidR="00F41728" w:rsidRPr="00FA1853">
        <w:rPr>
          <w:rFonts w:asciiTheme="minorHAnsi" w:hAnsiTheme="minorHAnsi" w:cstheme="minorHAnsi"/>
          <w:sz w:val="22"/>
          <w:szCs w:val="22"/>
        </w:rPr>
        <w:t xml:space="preserve"> miesiąc</w:t>
      </w:r>
      <w:r w:rsidR="003E4456">
        <w:rPr>
          <w:rFonts w:asciiTheme="minorHAnsi" w:hAnsiTheme="minorHAnsi" w:cstheme="minorHAnsi"/>
          <w:sz w:val="22"/>
          <w:szCs w:val="22"/>
        </w:rPr>
        <w:t>e</w:t>
      </w:r>
      <w:r w:rsidR="00F41728" w:rsidRPr="00FA1853">
        <w:rPr>
          <w:rFonts w:asciiTheme="minorHAnsi" w:hAnsiTheme="minorHAnsi" w:cstheme="minorHAnsi"/>
          <w:sz w:val="22"/>
          <w:szCs w:val="22"/>
        </w:rPr>
        <w:t xml:space="preserve"> </w:t>
      </w:r>
      <w:r w:rsidRPr="00FA1853">
        <w:rPr>
          <w:rFonts w:asciiTheme="minorHAnsi" w:hAnsiTheme="minorHAnsi" w:cstheme="minorHAnsi"/>
          <w:sz w:val="22"/>
          <w:szCs w:val="22"/>
        </w:rPr>
        <w:t>w pełnym wymiarze czasu pracy.</w:t>
      </w:r>
    </w:p>
    <w:p w14:paraId="6AC88513" w14:textId="77777777" w:rsidR="00A530B2" w:rsidRPr="00FA1853" w:rsidRDefault="00A530B2" w:rsidP="00A530B2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Pracodawca informuje iż:</w:t>
      </w:r>
    </w:p>
    <w:p w14:paraId="29A621CA" w14:textId="77777777" w:rsidR="00A2547B" w:rsidRDefault="00A530B2" w:rsidP="00A530B2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547B">
        <w:rPr>
          <w:rFonts w:asciiTheme="minorHAnsi" w:hAnsiTheme="minorHAnsi" w:cstheme="minorHAnsi"/>
          <w:sz w:val="22"/>
          <w:szCs w:val="22"/>
        </w:rPr>
        <w:t>liczba pracowników zatrudnionych (na umowę o pracę</w:t>
      </w:r>
      <w:r w:rsidR="00D9317F">
        <w:rPr>
          <w:rFonts w:asciiTheme="minorHAnsi" w:hAnsiTheme="minorHAnsi" w:cstheme="minorHAnsi"/>
          <w:sz w:val="22"/>
          <w:szCs w:val="22"/>
        </w:rPr>
        <w:t xml:space="preserve">) na dzień wydania oświadczenia </w:t>
      </w:r>
      <w:r w:rsidRPr="00A2547B">
        <w:rPr>
          <w:rFonts w:asciiTheme="minorHAnsi" w:hAnsiTheme="minorHAnsi" w:cstheme="minorHAnsi"/>
          <w:sz w:val="22"/>
          <w:szCs w:val="22"/>
        </w:rPr>
        <w:t>wynosi:</w:t>
      </w:r>
      <w:r w:rsidR="00D9317F">
        <w:rPr>
          <w:rFonts w:asciiTheme="minorHAnsi" w:hAnsiTheme="minorHAnsi" w:cstheme="minorHAnsi"/>
          <w:sz w:val="22"/>
          <w:szCs w:val="22"/>
        </w:rPr>
        <w:t xml:space="preserve"> .......osób,</w:t>
      </w:r>
      <w:r w:rsidRPr="00A254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B0DD5" w14:textId="77777777" w:rsidR="00A2547B" w:rsidRDefault="00A530B2" w:rsidP="00A2547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547B">
        <w:rPr>
          <w:rFonts w:asciiTheme="minorHAnsi" w:hAnsiTheme="minorHAnsi" w:cstheme="minorHAnsi"/>
          <w:sz w:val="22"/>
          <w:szCs w:val="22"/>
        </w:rPr>
        <w:t>nie znajduje się w trudnej sytuacji ekonomicznej – czyli zagrożony,</w:t>
      </w:r>
    </w:p>
    <w:p w14:paraId="56FEA135" w14:textId="77777777" w:rsidR="00A530B2" w:rsidRPr="00A2547B" w:rsidRDefault="00A530B2" w:rsidP="00A2547B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547B">
        <w:rPr>
          <w:rFonts w:asciiTheme="minorHAnsi" w:hAnsiTheme="minorHAnsi" w:cstheme="minorHAnsi"/>
          <w:sz w:val="22"/>
          <w:szCs w:val="22"/>
        </w:rPr>
        <w:t>jest pracodawcą w stosunku do którego nie toczy się postępowanie upadłościowe i nie został zgłoszony wniosek o jego likwidację.</w:t>
      </w:r>
    </w:p>
    <w:p w14:paraId="017B5FA0" w14:textId="77777777" w:rsidR="00ED5A87" w:rsidRDefault="00ED5A87" w:rsidP="00A53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029C8" w14:textId="77777777" w:rsidR="006E3EC5" w:rsidRDefault="006E3EC5" w:rsidP="006E3EC5">
      <w:pPr>
        <w:widowControl/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Pracodawca </w:t>
      </w:r>
      <w:r>
        <w:rPr>
          <w:rFonts w:asciiTheme="minorHAnsi" w:hAnsiTheme="minorHAnsi" w:cstheme="minorHAnsi"/>
          <w:sz w:val="22"/>
          <w:szCs w:val="22"/>
        </w:rPr>
        <w:t>oświadcza</w:t>
      </w:r>
      <w:r w:rsidRPr="00FA1853">
        <w:rPr>
          <w:rFonts w:asciiTheme="minorHAnsi" w:hAnsiTheme="minorHAnsi" w:cstheme="minorHAnsi"/>
          <w:sz w:val="22"/>
          <w:szCs w:val="22"/>
        </w:rPr>
        <w:t xml:space="preserve"> iż:</w:t>
      </w:r>
    </w:p>
    <w:p w14:paraId="081FC164" w14:textId="77777777" w:rsidR="006E3EC5" w:rsidRPr="006E3EC5" w:rsidRDefault="00786B8E" w:rsidP="006E3EC5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9" w:history="1">
        <w:r w:rsidRPr="006E3EC5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Skarżysku-Kamiennej;</w:t>
      </w:r>
    </w:p>
    <w:p w14:paraId="454ACF5A" w14:textId="77777777" w:rsidR="00786B8E" w:rsidRPr="006E3EC5" w:rsidRDefault="00786B8E" w:rsidP="006E3EC5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Wyrażam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 ustawą z dnia 10 maja 2018 r. o ochronie danych osobowych.</w:t>
      </w:r>
    </w:p>
    <w:p w14:paraId="6201881C" w14:textId="77777777" w:rsidR="00843D13" w:rsidRDefault="00843D13" w:rsidP="00CF75C8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FCF80E5" w14:textId="77777777" w:rsidR="00E51A25" w:rsidRDefault="00E51A25" w:rsidP="00CF75C8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690D285" w14:textId="77777777" w:rsidR="00843D13" w:rsidRDefault="00843D13" w:rsidP="00CF75C8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CE8FF92" w14:textId="77777777" w:rsidR="009C314D" w:rsidRPr="00FA1853" w:rsidRDefault="009C314D" w:rsidP="009C314D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11A17A47" w14:textId="77777777" w:rsidR="0072480E" w:rsidRPr="00D9317F" w:rsidRDefault="009C314D" w:rsidP="00A530B2">
      <w:pPr>
        <w:jc w:val="both"/>
        <w:rPr>
          <w:rFonts w:asciiTheme="minorHAnsi" w:hAnsiTheme="minorHAnsi" w:cstheme="minorHAnsi"/>
          <w:sz w:val="16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B2792">
        <w:rPr>
          <w:rFonts w:asciiTheme="minorHAnsi" w:hAnsiTheme="minorHAnsi" w:cstheme="minorHAnsi"/>
          <w:sz w:val="22"/>
          <w:szCs w:val="22"/>
        </w:rPr>
        <w:tab/>
      </w:r>
      <w:r w:rsidRPr="00D9317F">
        <w:rPr>
          <w:rFonts w:asciiTheme="minorHAnsi" w:hAnsiTheme="minorHAnsi" w:cstheme="minorHAnsi"/>
          <w:sz w:val="16"/>
          <w:szCs w:val="22"/>
        </w:rPr>
        <w:t>Pieczęć i podpis pracodawcy lub osoby upoważnio</w:t>
      </w:r>
      <w:r w:rsidR="009C503A" w:rsidRPr="00D9317F">
        <w:rPr>
          <w:rFonts w:asciiTheme="minorHAnsi" w:hAnsiTheme="minorHAnsi" w:cstheme="minorHAnsi"/>
          <w:sz w:val="16"/>
          <w:szCs w:val="22"/>
        </w:rPr>
        <w:t>nej</w:t>
      </w:r>
    </w:p>
    <w:p w14:paraId="7ADCC18B" w14:textId="77777777" w:rsidR="00F504D4" w:rsidRDefault="00F504D4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F9E3D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A669C6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34B364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D2C15F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511C45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67D32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EDEA3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3F0DFB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083366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A88208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914CAA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36F4D8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5BC933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429559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685FC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F5D97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62CEA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5FCA6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0A5EDF" w14:textId="77777777" w:rsidR="006E3EC5" w:rsidRDefault="006E3EC5" w:rsidP="00724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E66082" w14:textId="77777777" w:rsidR="0072480E" w:rsidRPr="00FA1853" w:rsidRDefault="00D9317F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CZĘŚĆ C -</w:t>
      </w:r>
      <w:r w:rsidR="00C738E3" w:rsidRPr="00FA1853">
        <w:rPr>
          <w:rFonts w:asciiTheme="minorHAnsi" w:hAnsiTheme="minorHAnsi" w:cstheme="minorHAnsi"/>
          <w:b/>
          <w:sz w:val="22"/>
          <w:szCs w:val="22"/>
        </w:rPr>
        <w:t xml:space="preserve"> WYPEŁNIA WNIOSKODAWCA</w:t>
      </w:r>
      <w:r w:rsidR="00C738E3" w:rsidRPr="00FA1853">
        <w:rPr>
          <w:rFonts w:asciiTheme="minorHAnsi" w:hAnsiTheme="minorHAnsi" w:cstheme="minorHAnsi"/>
          <w:sz w:val="22"/>
          <w:szCs w:val="22"/>
        </w:rPr>
        <w:t xml:space="preserve"> </w:t>
      </w:r>
      <w:r w:rsidR="0072480E" w:rsidRPr="00FA1853">
        <w:rPr>
          <w:rFonts w:asciiTheme="minorHAnsi" w:hAnsiTheme="minorHAnsi" w:cstheme="minorHAnsi"/>
          <w:sz w:val="22"/>
          <w:szCs w:val="22"/>
        </w:rPr>
        <w:t>(dotyczy  osób, które po zakończeniu szkolenia zamierzają otworzyć własną działalność gospodarczą)</w:t>
      </w:r>
    </w:p>
    <w:p w14:paraId="471150B7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524F1F" w14:textId="77777777" w:rsidR="0072480E" w:rsidRPr="00FA1853" w:rsidRDefault="0072480E" w:rsidP="00954928">
      <w:pPr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Ja ………………………............................................................................................................................</w:t>
      </w:r>
      <w:r w:rsidRPr="00FA1853">
        <w:rPr>
          <w:rFonts w:asciiTheme="minorHAnsi" w:hAnsiTheme="minorHAnsi" w:cstheme="minorHAnsi"/>
          <w:sz w:val="22"/>
          <w:szCs w:val="22"/>
        </w:rPr>
        <w:tab/>
      </w:r>
      <w:r w:rsidR="00954928">
        <w:rPr>
          <w:rFonts w:asciiTheme="minorHAnsi" w:hAnsiTheme="minorHAnsi" w:cstheme="minorHAnsi"/>
          <w:sz w:val="22"/>
          <w:szCs w:val="22"/>
        </w:rPr>
        <w:t>…………………</w:t>
      </w:r>
      <w:r w:rsidR="00D9317F">
        <w:rPr>
          <w:rFonts w:asciiTheme="minorHAnsi" w:hAnsiTheme="minorHAnsi" w:cstheme="minorHAnsi"/>
          <w:sz w:val="22"/>
          <w:szCs w:val="22"/>
        </w:rPr>
        <w:t xml:space="preserve"> </w:t>
      </w:r>
      <w:r w:rsidRPr="00D9317F">
        <w:rPr>
          <w:rFonts w:asciiTheme="minorHAnsi" w:hAnsiTheme="minorHAnsi" w:cstheme="minorHAnsi"/>
          <w:sz w:val="16"/>
          <w:szCs w:val="22"/>
        </w:rPr>
        <w:t>(imię i nazwisko)</w:t>
      </w:r>
    </w:p>
    <w:p w14:paraId="36B265E1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zamieszkały/a: ……………………………………………………………………………………………….......</w:t>
      </w:r>
      <w:r w:rsidR="00E51A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4928">
        <w:rPr>
          <w:rFonts w:asciiTheme="minorHAnsi" w:hAnsiTheme="minorHAnsi" w:cstheme="minorHAnsi"/>
          <w:sz w:val="22"/>
          <w:szCs w:val="22"/>
        </w:rPr>
        <w:t>.......</w:t>
      </w:r>
    </w:p>
    <w:p w14:paraId="74FB27E6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E51A25">
        <w:rPr>
          <w:rFonts w:asciiTheme="minorHAnsi" w:hAnsiTheme="minorHAnsi" w:cstheme="minorHAnsi"/>
          <w:b/>
          <w:sz w:val="22"/>
          <w:szCs w:val="22"/>
        </w:rPr>
        <w:t>oświadczam, że zamierzam podjąć działalność gospodarczą zgodnie z poniżs</w:t>
      </w:r>
      <w:r w:rsidR="002D29A4" w:rsidRPr="00E51A25">
        <w:rPr>
          <w:rFonts w:asciiTheme="minorHAnsi" w:hAnsiTheme="minorHAnsi" w:cstheme="minorHAnsi"/>
          <w:b/>
          <w:sz w:val="22"/>
          <w:szCs w:val="22"/>
        </w:rPr>
        <w:t xml:space="preserve">zym opisem w okresie do 60 dni </w:t>
      </w:r>
      <w:r w:rsidRPr="00E51A25">
        <w:rPr>
          <w:rFonts w:asciiTheme="minorHAnsi" w:hAnsiTheme="minorHAnsi" w:cstheme="minorHAnsi"/>
          <w:b/>
          <w:sz w:val="22"/>
          <w:szCs w:val="22"/>
        </w:rPr>
        <w:t>od dnia ukończenia wskazaneg</w:t>
      </w:r>
      <w:r w:rsidR="002D29A4" w:rsidRPr="00E51A25">
        <w:rPr>
          <w:rFonts w:asciiTheme="minorHAnsi" w:hAnsiTheme="minorHAnsi" w:cstheme="minorHAnsi"/>
          <w:b/>
          <w:sz w:val="22"/>
          <w:szCs w:val="22"/>
        </w:rPr>
        <w:t>o szkolenia/uzyskania uprawnień:</w:t>
      </w:r>
      <w:r w:rsidR="002D29A4" w:rsidRPr="00FA1853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r w:rsidR="00E51A25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6236A77A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2D29A4" w:rsidRPr="00FA1853">
        <w:rPr>
          <w:rFonts w:asciiTheme="minorHAnsi" w:hAnsiTheme="minorHAnsi" w:cstheme="minorHAnsi"/>
          <w:sz w:val="22"/>
          <w:szCs w:val="22"/>
        </w:rPr>
        <w:t>………………...</w:t>
      </w:r>
      <w:r w:rsidR="00E51A25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</w:t>
      </w:r>
    </w:p>
    <w:p w14:paraId="65C3D626" w14:textId="77777777" w:rsidR="0072480E" w:rsidRPr="00FA1853" w:rsidRDefault="0072480E" w:rsidP="00D9317F">
      <w:pPr>
        <w:jc w:val="center"/>
        <w:rPr>
          <w:rFonts w:asciiTheme="minorHAnsi" w:hAnsiTheme="minorHAnsi" w:cstheme="minorHAnsi"/>
          <w:sz w:val="22"/>
          <w:szCs w:val="22"/>
        </w:rPr>
      </w:pPr>
      <w:r w:rsidRPr="00D9317F">
        <w:rPr>
          <w:rFonts w:asciiTheme="minorHAnsi" w:hAnsiTheme="minorHAnsi" w:cstheme="minorHAnsi"/>
          <w:sz w:val="16"/>
          <w:szCs w:val="22"/>
        </w:rPr>
        <w:t>(nazwa szkolenia/uprawnień)</w:t>
      </w:r>
    </w:p>
    <w:p w14:paraId="24FB600D" w14:textId="77777777" w:rsidR="0072480E" w:rsidRPr="00CF05C1" w:rsidRDefault="0072480E" w:rsidP="0072480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AA089F2" w14:textId="77777777" w:rsidR="0072480E" w:rsidRPr="00627484" w:rsidRDefault="0072480E" w:rsidP="006274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38E3">
        <w:rPr>
          <w:rFonts w:asciiTheme="minorHAnsi" w:hAnsiTheme="minorHAnsi" w:cstheme="minorHAnsi"/>
          <w:b/>
          <w:bCs/>
          <w:sz w:val="22"/>
          <w:szCs w:val="22"/>
        </w:rPr>
        <w:t>OPIS PLANOWANEGO PRZEDSIĘWZIĘCIA</w:t>
      </w:r>
    </w:p>
    <w:p w14:paraId="5BD8DDBB" w14:textId="77777777" w:rsidR="00D9317F" w:rsidRDefault="0072480E" w:rsidP="00D9317F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1. Rodzaj działalności gospodarczej (krótki opis zamierzonego przedsięwzięcia z podaniem</w:t>
      </w:r>
      <w:r w:rsidR="00D9317F">
        <w:rPr>
          <w:rFonts w:asciiTheme="minorHAnsi" w:hAnsiTheme="minorHAnsi" w:cstheme="minorHAnsi"/>
          <w:sz w:val="22"/>
          <w:szCs w:val="22"/>
        </w:rPr>
        <w:t xml:space="preserve"> zakresu rodzaju działalności):</w:t>
      </w:r>
    </w:p>
    <w:p w14:paraId="29BF4074" w14:textId="77777777" w:rsidR="00974D82" w:rsidRDefault="00974D82" w:rsidP="00974D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85CBC" w14:textId="77777777" w:rsidR="00974D82" w:rsidRDefault="00974D82" w:rsidP="00D931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AA73C9" w14:textId="77777777" w:rsidR="00D9317F" w:rsidRPr="00D9317F" w:rsidRDefault="00D9317F" w:rsidP="00D9317F">
      <w:pPr>
        <w:jc w:val="both"/>
        <w:rPr>
          <w:rFonts w:asciiTheme="minorHAnsi" w:hAnsiTheme="minorHAnsi" w:cstheme="minorHAnsi"/>
          <w:sz w:val="4"/>
          <w:szCs w:val="4"/>
        </w:rPr>
      </w:pPr>
    </w:p>
    <w:p w14:paraId="7428B78A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2</w:t>
      </w:r>
      <w:r w:rsidR="00CF05C1">
        <w:rPr>
          <w:rFonts w:asciiTheme="minorHAnsi" w:hAnsiTheme="minorHAnsi" w:cstheme="minorHAnsi"/>
          <w:sz w:val="22"/>
          <w:szCs w:val="22"/>
        </w:rPr>
        <w:t>. Adres, pod którym</w:t>
      </w:r>
      <w:r w:rsidRPr="00FA1853">
        <w:rPr>
          <w:rFonts w:asciiTheme="minorHAnsi" w:hAnsiTheme="minorHAnsi" w:cstheme="minorHAnsi"/>
          <w:sz w:val="22"/>
          <w:szCs w:val="22"/>
        </w:rPr>
        <w:t xml:space="preserve"> zamierzam prow</w:t>
      </w:r>
      <w:r w:rsidR="002D29A4" w:rsidRPr="00FA1853">
        <w:rPr>
          <w:rFonts w:asciiTheme="minorHAnsi" w:hAnsiTheme="minorHAnsi" w:cstheme="minorHAnsi"/>
          <w:sz w:val="22"/>
          <w:szCs w:val="22"/>
        </w:rPr>
        <w:t xml:space="preserve">adzić działalność gospodarczą: </w:t>
      </w:r>
    </w:p>
    <w:p w14:paraId="59161AF3" w14:textId="77777777" w:rsidR="00CF05C1" w:rsidRPr="00CF05C1" w:rsidRDefault="00CF05C1" w:rsidP="00D9317F">
      <w:pPr>
        <w:spacing w:line="276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4014B2D2" w14:textId="77777777" w:rsidR="0072480E" w:rsidRPr="00FA1853" w:rsidRDefault="00B54C33" w:rsidP="00D931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 w:rsidR="00F561D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751CF442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3. Czy kiedykolwiek prowadził(a) Pan(i) działalność gospodarczą? </w:t>
      </w:r>
    </w:p>
    <w:p w14:paraId="72D37D3D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TAK/NIE*</w:t>
      </w:r>
    </w:p>
    <w:p w14:paraId="36787157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w okresie od.............................. do ........................................</w:t>
      </w:r>
    </w:p>
    <w:p w14:paraId="45A0EAE6" w14:textId="77777777" w:rsidR="00586D6F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rodzaj prowadzonej działalności</w:t>
      </w:r>
      <w:r w:rsidR="00586D6F">
        <w:rPr>
          <w:rFonts w:asciiTheme="minorHAnsi" w:hAnsiTheme="minorHAnsi" w:cstheme="minorHAnsi"/>
          <w:sz w:val="22"/>
          <w:szCs w:val="22"/>
        </w:rPr>
        <w:t>:</w:t>
      </w:r>
    </w:p>
    <w:p w14:paraId="496060A8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</w:t>
      </w:r>
    </w:p>
    <w:p w14:paraId="1168E47A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4. Kroki podjęte w kierunku planowanej działalności:</w:t>
      </w:r>
    </w:p>
    <w:p w14:paraId="0011CED4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a)</w:t>
      </w:r>
      <w:r w:rsidR="00CF05C1">
        <w:rPr>
          <w:rFonts w:asciiTheme="minorHAnsi" w:hAnsiTheme="minorHAnsi" w:cstheme="minorHAnsi"/>
          <w:sz w:val="22"/>
          <w:szCs w:val="22"/>
        </w:rPr>
        <w:t xml:space="preserve"> </w:t>
      </w:r>
      <w:r w:rsidRPr="00FA1853">
        <w:rPr>
          <w:rFonts w:asciiTheme="minorHAnsi" w:hAnsiTheme="minorHAnsi" w:cstheme="minorHAnsi"/>
          <w:sz w:val="22"/>
          <w:szCs w:val="22"/>
        </w:rPr>
        <w:t>uzyskane pozwolenia, zaświadczenia, zezwolenia, certyfikaty itp.</w:t>
      </w:r>
      <w:r w:rsidR="00CF05C1">
        <w:rPr>
          <w:rFonts w:asciiTheme="minorHAnsi" w:hAnsiTheme="minorHAnsi" w:cstheme="minorHAnsi"/>
          <w:sz w:val="22"/>
          <w:szCs w:val="22"/>
        </w:rPr>
        <w:t>:</w:t>
      </w:r>
      <w:r w:rsidRPr="00FA18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383876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</w:t>
      </w:r>
    </w:p>
    <w:p w14:paraId="75DAEF77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</w:t>
      </w:r>
    </w:p>
    <w:p w14:paraId="6B21A595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b) odbyte kursy szkolenia: </w:t>
      </w:r>
    </w:p>
    <w:p w14:paraId="04DA40FD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</w:t>
      </w:r>
    </w:p>
    <w:p w14:paraId="43FBE720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 w:rsidR="00F60C96" w:rsidRPr="00FA1853">
        <w:rPr>
          <w:rFonts w:asciiTheme="minorHAnsi" w:hAnsiTheme="minorHAnsi" w:cstheme="minorHAnsi"/>
          <w:sz w:val="22"/>
          <w:szCs w:val="22"/>
        </w:rPr>
        <w:t>...</w:t>
      </w:r>
      <w:r w:rsidRPr="00FA1853">
        <w:rPr>
          <w:rFonts w:asciiTheme="minorHAnsi" w:hAnsiTheme="minorHAnsi" w:cstheme="minorHAnsi"/>
          <w:sz w:val="22"/>
          <w:szCs w:val="22"/>
        </w:rPr>
        <w:t>……</w:t>
      </w:r>
      <w:r w:rsidR="00586D6F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C738E3">
        <w:rPr>
          <w:rFonts w:asciiTheme="minorHAnsi" w:hAnsiTheme="minorHAnsi" w:cstheme="minorHAnsi"/>
          <w:sz w:val="22"/>
          <w:szCs w:val="22"/>
        </w:rPr>
        <w:t>..</w:t>
      </w:r>
    </w:p>
    <w:p w14:paraId="31DE9FD3" w14:textId="77777777" w:rsidR="00CF05C1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c) inne podjęte kroki</w:t>
      </w:r>
      <w:r w:rsidR="00B642C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4A63C64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  <w:r w:rsidR="00F60C96" w:rsidRPr="00FA1853">
        <w:rPr>
          <w:rFonts w:asciiTheme="minorHAnsi" w:hAnsiTheme="minorHAnsi" w:cstheme="minorHAnsi"/>
          <w:sz w:val="22"/>
          <w:szCs w:val="22"/>
        </w:rPr>
        <w:t>.</w:t>
      </w:r>
      <w:r w:rsidRPr="00FA1853">
        <w:rPr>
          <w:rFonts w:asciiTheme="minorHAnsi" w:hAnsiTheme="minorHAnsi" w:cstheme="minorHAnsi"/>
          <w:sz w:val="22"/>
          <w:szCs w:val="22"/>
        </w:rPr>
        <w:t>.....</w:t>
      </w:r>
      <w:r w:rsidR="00F60C96" w:rsidRPr="00FA1853">
        <w:rPr>
          <w:rFonts w:asciiTheme="minorHAnsi" w:hAnsiTheme="minorHAnsi" w:cstheme="minorHAnsi"/>
          <w:sz w:val="22"/>
          <w:szCs w:val="22"/>
        </w:rPr>
        <w:t>.............</w:t>
      </w:r>
      <w:r w:rsidR="00D32883">
        <w:rPr>
          <w:rFonts w:asciiTheme="minorHAnsi" w:hAnsiTheme="minorHAnsi" w:cstheme="minorHAnsi"/>
          <w:sz w:val="22"/>
          <w:szCs w:val="22"/>
        </w:rPr>
        <w:t>.</w:t>
      </w:r>
      <w:r w:rsidR="00B642C0">
        <w:rPr>
          <w:rFonts w:asciiTheme="minorHAnsi" w:hAnsiTheme="minorHAnsi" w:cstheme="minorHAnsi"/>
          <w:sz w:val="22"/>
          <w:szCs w:val="22"/>
        </w:rPr>
        <w:t>.</w:t>
      </w:r>
      <w:r w:rsidR="00CF05C1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B642C0">
        <w:rPr>
          <w:rFonts w:asciiTheme="minorHAnsi" w:hAnsiTheme="minorHAnsi" w:cstheme="minorHAnsi"/>
          <w:sz w:val="22"/>
          <w:szCs w:val="22"/>
        </w:rPr>
        <w:t>..</w:t>
      </w:r>
    </w:p>
    <w:p w14:paraId="3867A0E5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F60C96" w:rsidRPr="00FA1853">
        <w:rPr>
          <w:rFonts w:asciiTheme="minorHAnsi" w:hAnsiTheme="minorHAnsi" w:cstheme="minorHAnsi"/>
          <w:sz w:val="22"/>
          <w:szCs w:val="22"/>
        </w:rPr>
        <w:t>.</w:t>
      </w:r>
      <w:r w:rsidR="00B90584">
        <w:rPr>
          <w:rFonts w:asciiTheme="minorHAnsi" w:hAnsiTheme="minorHAnsi" w:cstheme="minorHAnsi"/>
          <w:sz w:val="22"/>
          <w:szCs w:val="22"/>
        </w:rPr>
        <w:t>...........</w:t>
      </w:r>
      <w:r w:rsidR="00C738E3">
        <w:rPr>
          <w:rFonts w:asciiTheme="minorHAnsi" w:hAnsiTheme="minorHAnsi" w:cstheme="minorHAnsi"/>
          <w:sz w:val="22"/>
          <w:szCs w:val="22"/>
        </w:rPr>
        <w:t>................</w:t>
      </w:r>
    </w:p>
    <w:p w14:paraId="7A943F7D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5. Rozpoczęcie deklarowanej działalności gospodarczej nie jest uzależnione od uzyskania jednorazowych środków na podjęcie działalności gospodarczej, o ile będę o nie występował/a.</w:t>
      </w:r>
    </w:p>
    <w:p w14:paraId="2454977F" w14:textId="77777777" w:rsidR="0072480E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6. Planowana data rozpoczęcia działalności gospoda</w:t>
      </w:r>
      <w:r w:rsidR="00FD744E" w:rsidRPr="00FA1853">
        <w:rPr>
          <w:rFonts w:asciiTheme="minorHAnsi" w:hAnsiTheme="minorHAnsi" w:cstheme="minorHAnsi"/>
          <w:sz w:val="22"/>
          <w:szCs w:val="22"/>
        </w:rPr>
        <w:t>rczej: ………………………………………………</w:t>
      </w:r>
    </w:p>
    <w:p w14:paraId="5C44AAFE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0B388" w14:textId="77777777" w:rsidR="0072480E" w:rsidRPr="00FA1853" w:rsidRDefault="0072480E" w:rsidP="00516FAF">
      <w:pPr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 </w:t>
      </w:r>
    </w:p>
    <w:p w14:paraId="05D43968" w14:textId="77777777" w:rsidR="0072480E" w:rsidRPr="00FA1853" w:rsidRDefault="0072480E" w:rsidP="0072480E">
      <w:pPr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FA1853">
        <w:rPr>
          <w:rFonts w:asciiTheme="minorHAnsi" w:hAnsiTheme="minorHAnsi" w:cstheme="minorHAnsi"/>
          <w:sz w:val="22"/>
          <w:szCs w:val="22"/>
        </w:rPr>
        <w:tab/>
        <w:t xml:space="preserve">                              </w:t>
      </w:r>
      <w:r w:rsidR="00FD744E" w:rsidRPr="00FA1853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B90584">
        <w:rPr>
          <w:rFonts w:asciiTheme="minorHAnsi" w:hAnsiTheme="minorHAnsi" w:cstheme="minorHAnsi"/>
          <w:sz w:val="22"/>
          <w:szCs w:val="22"/>
        </w:rPr>
        <w:tab/>
      </w:r>
      <w:r w:rsidR="00B90584">
        <w:rPr>
          <w:rFonts w:asciiTheme="minorHAnsi" w:hAnsiTheme="minorHAnsi" w:cstheme="minorHAnsi"/>
          <w:sz w:val="22"/>
          <w:szCs w:val="22"/>
        </w:rPr>
        <w:tab/>
      </w:r>
      <w:r w:rsidRPr="00CF05C1">
        <w:rPr>
          <w:rFonts w:asciiTheme="minorHAnsi" w:hAnsiTheme="minorHAnsi" w:cstheme="minorHAnsi"/>
          <w:sz w:val="16"/>
          <w:szCs w:val="22"/>
        </w:rPr>
        <w:t>(data i podpis wnioskodawcy)</w:t>
      </w:r>
    </w:p>
    <w:p w14:paraId="39AB0BD2" w14:textId="77777777" w:rsidR="00C738E3" w:rsidRPr="001F2CDD" w:rsidRDefault="00CF05C1" w:rsidP="001F2CDD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72480E" w:rsidRPr="00516FAF">
        <w:rPr>
          <w:rFonts w:asciiTheme="minorHAnsi" w:hAnsiTheme="minorHAnsi" w:cstheme="minorHAnsi"/>
          <w:sz w:val="18"/>
          <w:szCs w:val="18"/>
        </w:rPr>
        <w:t xml:space="preserve"> - niepotrzebne skreślić</w:t>
      </w:r>
    </w:p>
    <w:p w14:paraId="71F1443D" w14:textId="77777777" w:rsidR="00A13C0A" w:rsidRPr="006569C5" w:rsidRDefault="00CF05C1" w:rsidP="00A13C0A">
      <w:pPr>
        <w:jc w:val="both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zh-CN"/>
        </w:rPr>
        <w:lastRenderedPageBreak/>
        <w:t>Część D -</w:t>
      </w:r>
      <w:r w:rsidR="00A13C0A" w:rsidRPr="006569C5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47237C" w:rsidRPr="006569C5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zh-CN"/>
        </w:rPr>
        <w:t>wypełnia</w:t>
      </w:r>
      <w:r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zh-CN"/>
        </w:rPr>
        <w:t xml:space="preserve"> Pracodawca</w:t>
      </w:r>
      <w:r w:rsidR="00A13C0A" w:rsidRPr="006569C5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A13C0A" w:rsidRPr="006569C5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(dotyczy osób, dla których </w:t>
      </w:r>
      <w:r w:rsidR="00132EEE" w:rsidRPr="006569C5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nabycie wiedzy, umiejętności lub kwalifikacji </w:t>
      </w:r>
      <w:r w:rsidR="00A13C0A" w:rsidRPr="006569C5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eastAsia="zh-CN"/>
        </w:rPr>
        <w:t>jest konieczna w celu utrzymania zatrudnienia)</w:t>
      </w:r>
    </w:p>
    <w:p w14:paraId="4FD3C6E7" w14:textId="77777777" w:rsidR="00A13C0A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0A8277BE" w14:textId="77777777" w:rsidR="00B57E2B" w:rsidRDefault="00B57E2B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4A38761C" w14:textId="77777777" w:rsidR="00B57E2B" w:rsidRPr="00FA1853" w:rsidRDefault="00B57E2B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7317F1F3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………………………………………                                               </w:t>
      </w:r>
      <w:r w:rsidR="006C10C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………….………………………..</w:t>
      </w:r>
    </w:p>
    <w:p w14:paraId="78A9F90D" w14:textId="77777777" w:rsidR="00A13C0A" w:rsidRPr="00FA1853" w:rsidRDefault="006C10C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CF05C1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 xml:space="preserve">     </w:t>
      </w:r>
      <w:r w:rsidR="00CF05C1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 xml:space="preserve">     </w:t>
      </w:r>
      <w:r w:rsidR="00A13C0A" w:rsidRPr="00CF05C1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 xml:space="preserve">(pieczęć pracodawcy)                                                 </w:t>
      </w:r>
      <w:r w:rsidR="00A13C0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           </w:t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F05C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</w:r>
      <w:r w:rsidR="00CF05C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ab/>
        <w:t xml:space="preserve">          </w:t>
      </w:r>
      <w:r w:rsidR="00A13C0A" w:rsidRPr="00CF05C1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 xml:space="preserve">(miejscowość, data) </w:t>
      </w:r>
      <w:r w:rsidR="00A13C0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</w:t>
      </w:r>
    </w:p>
    <w:p w14:paraId="2BC458A4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  <w:lang w:eastAsia="zh-CN"/>
        </w:rPr>
      </w:pPr>
    </w:p>
    <w:p w14:paraId="26895B3B" w14:textId="77777777" w:rsidR="006C10CA" w:rsidRPr="00FA1853" w:rsidRDefault="006C10CA" w:rsidP="00282C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1853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zh-CN"/>
        </w:rPr>
        <w:t>Oświadczenie od aktualnego pracodawcy o konieczności podwyższenia kwalifikacji lub umiejętności zawodowych w związku z wykonywanym zakresem pracy.</w:t>
      </w:r>
    </w:p>
    <w:p w14:paraId="7E7D9D21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u w:val="single"/>
          <w:lang w:eastAsia="zh-CN"/>
        </w:rPr>
      </w:pPr>
    </w:p>
    <w:p w14:paraId="3401EBC2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</w:t>
      </w:r>
    </w:p>
    <w:p w14:paraId="48BE3330" w14:textId="77777777" w:rsidR="00A13C0A" w:rsidRPr="00CF05C1" w:rsidRDefault="00A13C0A" w:rsidP="00CF05C1">
      <w:pPr>
        <w:jc w:val="center"/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</w:pPr>
      <w:r w:rsidRPr="00CF05C1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>(pełna nazwa pracodawcy)</w:t>
      </w:r>
    </w:p>
    <w:p w14:paraId="43BE9DBE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</w:t>
      </w:r>
    </w:p>
    <w:p w14:paraId="02B64BAF" w14:textId="77777777" w:rsidR="00A13C0A" w:rsidRPr="00CF05C1" w:rsidRDefault="00A13C0A" w:rsidP="00CF05C1">
      <w:pPr>
        <w:jc w:val="center"/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</w:pPr>
      <w:r w:rsidRPr="00CF05C1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>(adres pracodawcy)</w:t>
      </w:r>
    </w:p>
    <w:p w14:paraId="26821AE5" w14:textId="77777777" w:rsidR="00A13C0A" w:rsidRPr="00CF05C1" w:rsidRDefault="00A13C0A" w:rsidP="00CF05C1">
      <w:pPr>
        <w:jc w:val="center"/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</w:pPr>
    </w:p>
    <w:p w14:paraId="684E7E03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Nr telefonu: ..................................................</w:t>
      </w:r>
      <w:r w:rsidR="00282C9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....    </w:t>
      </w: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REGON: ..................................................................... </w:t>
      </w:r>
    </w:p>
    <w:p w14:paraId="26451A20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Adres e-mail: ............................................</w:t>
      </w:r>
      <w:r w:rsidR="00282C9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.......    </w:t>
      </w: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NIP:        .....................................................................</w:t>
      </w:r>
    </w:p>
    <w:p w14:paraId="4407F9B8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Rodzaj prowadzonej działalności: ………………………………………………………</w:t>
      </w:r>
      <w:r w:rsidR="00A17C96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……………………...</w:t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.......................</w:t>
      </w:r>
    </w:p>
    <w:p w14:paraId="0103D540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Liczba pracowników zatrudnionych (na umowę o pracę) na dzień wydania deklaracji wynosi: ......... osób. </w:t>
      </w:r>
    </w:p>
    <w:p w14:paraId="0B189DB8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4A67486D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775265DB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Informacje o osobie ubiegającej się o </w:t>
      </w:r>
      <w:r w:rsidRPr="00FA1853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zh-CN"/>
        </w:rPr>
        <w:t xml:space="preserve"> skierowanie na szkolenie wskazane przez osobę uprawnioną</w:t>
      </w:r>
    </w:p>
    <w:p w14:paraId="2F1A8C6E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zh-CN"/>
        </w:rPr>
      </w:pPr>
    </w:p>
    <w:p w14:paraId="288A13D5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1. Dane personalne pracownika  …………………</w:t>
      </w:r>
      <w:r w:rsidR="00A17C96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…………………………………………………………</w:t>
      </w:r>
      <w:r w:rsidR="00627484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</w:t>
      </w:r>
    </w:p>
    <w:p w14:paraId="54278AE0" w14:textId="77777777" w:rsidR="00A13C0A" w:rsidRPr="00B57E2B" w:rsidRDefault="00A13C0A" w:rsidP="00B57E2B">
      <w:pPr>
        <w:ind w:left="2124" w:firstLine="708"/>
        <w:jc w:val="center"/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</w:pPr>
      <w:r w:rsidRPr="00B57E2B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>(imię i nazwisko, adres zamieszkania, data urodzenia)</w:t>
      </w:r>
    </w:p>
    <w:p w14:paraId="0C078B92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………………………………………………………………………………</w:t>
      </w:r>
      <w:r w:rsidR="00A17C96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</w:t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……………………………………………………..</w:t>
      </w:r>
    </w:p>
    <w:p w14:paraId="18820B80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2. Stanowisko na jakim zatrudniony jest pracownik …</w:t>
      </w:r>
      <w:r w:rsidR="005F7E69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………………………………………………….…</w:t>
      </w:r>
      <w:r w:rsidR="00627484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</w:t>
      </w:r>
    </w:p>
    <w:p w14:paraId="4FFFEE76" w14:textId="77777777" w:rsidR="00A13C0A" w:rsidRPr="00FA1853" w:rsidRDefault="00B57E2B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3. </w:t>
      </w:r>
      <w:r w:rsidR="00A13C0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Pracownik zatrudniony jest na podstawie: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</w:t>
      </w:r>
      <w:r w:rsidR="00A13C0A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umowy o pracę/umowy zlecenia/umowy o dzieło*</w:t>
      </w:r>
    </w:p>
    <w:p w14:paraId="286C1137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 od dn. …………………………… do dn. …………………………………… / na czas nieokreślony*</w:t>
      </w:r>
    </w:p>
    <w:p w14:paraId="54DD377B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4. </w:t>
      </w:r>
      <w:r w:rsidRPr="00FA1853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Zobowiązuję się do utrzymania zatrudnienia </w:t>
      </w:r>
      <w:r w:rsidR="00B361C2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ww. </w:t>
      </w:r>
      <w:r w:rsidRPr="00FA1853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osoby przez okres</w:t>
      </w:r>
      <w:r w:rsidR="005F7E69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……………………………</w:t>
      </w:r>
      <w:r w:rsidR="00627484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</w:t>
      </w: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                                                                                           </w:t>
      </w:r>
    </w:p>
    <w:p w14:paraId="45A654FB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na stanowisku.................................................................................................................</w:t>
      </w:r>
      <w:r w:rsidR="005F7E69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........................</w:t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</w:t>
      </w:r>
    </w:p>
    <w:p w14:paraId="1916FF39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w wymiarze.....................................................................................................................</w:t>
      </w:r>
      <w:r w:rsidR="005F7E69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........................</w:t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</w:t>
      </w:r>
    </w:p>
    <w:p w14:paraId="2249DF9D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po ukończeniu szkolenia/uzyskaniu uprawnień</w:t>
      </w:r>
      <w:r w:rsidR="0047237C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:</w:t>
      </w:r>
    </w:p>
    <w:p w14:paraId="07143C77" w14:textId="77777777" w:rsidR="00A13C0A" w:rsidRPr="00FA1853" w:rsidRDefault="00A13C0A" w:rsidP="00B57E2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……………..........................................................................................................................</w:t>
      </w:r>
      <w:r w:rsidR="005F7E69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</w:t>
      </w:r>
      <w:r w:rsid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......................</w:t>
      </w:r>
    </w:p>
    <w:p w14:paraId="2E605E13" w14:textId="77777777" w:rsidR="00A13C0A" w:rsidRPr="00B57E2B" w:rsidRDefault="00A13C0A" w:rsidP="00B57E2B">
      <w:pPr>
        <w:spacing w:line="276" w:lineRule="auto"/>
        <w:jc w:val="center"/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</w:pPr>
      <w:r w:rsidRPr="00B57E2B">
        <w:rPr>
          <w:rFonts w:asciiTheme="minorHAnsi" w:eastAsia="Times New Roman" w:hAnsiTheme="minorHAnsi" w:cstheme="minorHAnsi"/>
          <w:bCs/>
          <w:sz w:val="16"/>
          <w:szCs w:val="22"/>
          <w:lang w:eastAsia="zh-CN"/>
        </w:rPr>
        <w:t>(nazwa szkolenia/uprawnień)</w:t>
      </w:r>
    </w:p>
    <w:p w14:paraId="4205C543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5. Uzasadnienie potrzeby zmiany/podniesienia* kwalifikacji przez pracownika:</w:t>
      </w:r>
    </w:p>
    <w:p w14:paraId="726D6451" w14:textId="77777777" w:rsidR="00A13C0A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…………………………………………………………………………………………………………………</w:t>
      </w:r>
      <w:r w:rsidR="003A7F81"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..</w:t>
      </w: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…………………………………..…………………</w:t>
      </w:r>
    </w:p>
    <w:p w14:paraId="69AE747B" w14:textId="77777777" w:rsidR="00C56B96" w:rsidRDefault="00C56B96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…………………………………………………………………………………………………………………..…………………………………..…………………</w:t>
      </w:r>
    </w:p>
    <w:p w14:paraId="64B772AA" w14:textId="77777777" w:rsidR="00430C14" w:rsidRDefault="00C56B96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…………………………………………………………………………………………………………………..…………………………………..…………………</w:t>
      </w:r>
    </w:p>
    <w:p w14:paraId="6CB6D7BF" w14:textId="77777777" w:rsidR="00C56B96" w:rsidRDefault="00C56B96" w:rsidP="00C84D9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C56B96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…………………………………………………………………………………………………………………..…………………………………..…………………</w:t>
      </w:r>
    </w:p>
    <w:p w14:paraId="3D7F9B1F" w14:textId="77777777" w:rsidR="00516FAF" w:rsidRDefault="00516FAF" w:rsidP="00C84D9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636EBAEB" w14:textId="77777777" w:rsidR="0071583D" w:rsidRPr="00451752" w:rsidRDefault="0071583D" w:rsidP="0071583D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*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 xml:space="preserve"> - niepotrzebne skreślić</w:t>
      </w:r>
    </w:p>
    <w:p w14:paraId="2A05AE3A" w14:textId="77777777" w:rsidR="00516FAF" w:rsidRDefault="00516FAF" w:rsidP="00C84D9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p w14:paraId="36F9AD47" w14:textId="77777777" w:rsidR="00C84D91" w:rsidRPr="00C84D91" w:rsidRDefault="00A13C0A" w:rsidP="00C84D91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FA1853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lastRenderedPageBreak/>
        <w:t xml:space="preserve">Jednocześnie, Pracodawca (dot. osób fizycznych prowadzących działalność gospodarczą) podający swoje dane osobowe w niniejszym załączniku proszony jest o zapoznanie się z treścią </w:t>
      </w:r>
      <w:r w:rsidRPr="00FA1853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>"Klauzuli informacyjnej dla Pracodawców"</w:t>
      </w:r>
      <w:r w:rsidR="00A95529">
        <w:rPr>
          <w:rFonts w:asciiTheme="minorHAnsi" w:eastAsia="Times New Roman" w:hAnsiTheme="minorHAnsi" w:cstheme="minorHAnsi"/>
          <w:b/>
          <w:bCs/>
          <w:sz w:val="22"/>
          <w:szCs w:val="22"/>
          <w:lang w:eastAsia="zh-CN"/>
        </w:rPr>
        <w:t xml:space="preserve">, </w:t>
      </w:r>
      <w:r w:rsidR="00C84D91">
        <w:rPr>
          <w:rFonts w:asciiTheme="minorHAnsi" w:hAnsiTheme="minorHAnsi" w:cstheme="minorHAnsi"/>
          <w:sz w:val="22"/>
          <w:szCs w:val="22"/>
        </w:rPr>
        <w:t>zamieszczonej poniżej:</w:t>
      </w:r>
    </w:p>
    <w:p w14:paraId="23795E34" w14:textId="77777777" w:rsidR="00C84D91" w:rsidRPr="0047237C" w:rsidRDefault="00C84D91" w:rsidP="00C84D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1FA977" w14:textId="77777777" w:rsidR="00EF262D" w:rsidRDefault="00EF262D" w:rsidP="00EF262D">
      <w:pPr>
        <w:widowControl/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Pracodawca </w:t>
      </w:r>
      <w:r>
        <w:rPr>
          <w:rFonts w:asciiTheme="minorHAnsi" w:hAnsiTheme="minorHAnsi" w:cstheme="minorHAnsi"/>
          <w:sz w:val="22"/>
          <w:szCs w:val="22"/>
        </w:rPr>
        <w:t>oświadcza</w:t>
      </w:r>
      <w:r w:rsidRPr="00FA1853">
        <w:rPr>
          <w:rFonts w:asciiTheme="minorHAnsi" w:hAnsiTheme="minorHAnsi" w:cstheme="minorHAnsi"/>
          <w:sz w:val="22"/>
          <w:szCs w:val="22"/>
        </w:rPr>
        <w:t xml:space="preserve"> iż:</w:t>
      </w:r>
    </w:p>
    <w:p w14:paraId="13B4F307" w14:textId="77777777" w:rsidR="00EF262D" w:rsidRPr="006E3EC5" w:rsidRDefault="00EF262D" w:rsidP="00EF262D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10" w:history="1">
        <w:r w:rsidRPr="006E3EC5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Skarżysku-Kamiennej;</w:t>
      </w:r>
    </w:p>
    <w:p w14:paraId="1FDC2140" w14:textId="77777777" w:rsidR="00EF262D" w:rsidRPr="006E3EC5" w:rsidRDefault="00EF262D" w:rsidP="00EF262D">
      <w:pPr>
        <w:pStyle w:val="Akapitzlist"/>
        <w:widowControl/>
        <w:numPr>
          <w:ilvl w:val="0"/>
          <w:numId w:val="26"/>
        </w:numPr>
        <w:spacing w:line="280" w:lineRule="exact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  <w:r w:rsidRPr="006E3EC5">
        <w:rPr>
          <w:rFonts w:asciiTheme="minorHAnsi" w:hAnsiTheme="minorHAnsi" w:cstheme="minorHAnsi"/>
          <w:color w:val="000000" w:themeColor="text1"/>
          <w:sz w:val="20"/>
          <w:szCs w:val="20"/>
        </w:rPr>
        <w:t>Wyrażam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 ustawą z dnia 10 maja 2018 r. o ochronie danych osobowych.</w:t>
      </w:r>
    </w:p>
    <w:p w14:paraId="5AF4463A" w14:textId="77777777" w:rsidR="00B57E2B" w:rsidRDefault="00B57E2B" w:rsidP="00B57E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836FED4" w14:textId="77777777" w:rsidR="00B57E2B" w:rsidRDefault="00B57E2B" w:rsidP="00B57E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0DAEA1A" w14:textId="77777777" w:rsidR="00B57E2B" w:rsidRDefault="00B57E2B" w:rsidP="00B57E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953AE2E" w14:textId="77777777" w:rsidR="00B57E2B" w:rsidRPr="00FA1853" w:rsidRDefault="00B57E2B" w:rsidP="00B57E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6A4DE02B" w14:textId="77777777" w:rsidR="00B57E2B" w:rsidRPr="00D9317F" w:rsidRDefault="00B57E2B" w:rsidP="00B57E2B">
      <w:pPr>
        <w:jc w:val="both"/>
        <w:rPr>
          <w:rFonts w:asciiTheme="minorHAnsi" w:hAnsiTheme="minorHAnsi" w:cstheme="minorHAnsi"/>
          <w:sz w:val="16"/>
          <w:szCs w:val="22"/>
        </w:rPr>
      </w:pPr>
      <w:r w:rsidRPr="00FA185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B2792">
        <w:rPr>
          <w:rFonts w:asciiTheme="minorHAnsi" w:hAnsiTheme="minorHAnsi" w:cstheme="minorHAnsi"/>
          <w:sz w:val="22"/>
          <w:szCs w:val="22"/>
        </w:rPr>
        <w:tab/>
      </w:r>
      <w:r w:rsidRPr="00D9317F">
        <w:rPr>
          <w:rFonts w:asciiTheme="minorHAnsi" w:hAnsiTheme="minorHAnsi" w:cstheme="minorHAnsi"/>
          <w:sz w:val="16"/>
          <w:szCs w:val="22"/>
        </w:rPr>
        <w:t>Pieczęć i podpis pracodawcy lub osoby upoważnionej</w:t>
      </w:r>
    </w:p>
    <w:p w14:paraId="489DBA12" w14:textId="77777777" w:rsidR="00B57E2B" w:rsidRPr="00D9317F" w:rsidRDefault="00B57E2B" w:rsidP="00B57E2B">
      <w:pPr>
        <w:jc w:val="both"/>
        <w:rPr>
          <w:rFonts w:asciiTheme="minorHAnsi" w:hAnsiTheme="minorHAnsi" w:cstheme="minorHAnsi"/>
          <w:sz w:val="16"/>
          <w:szCs w:val="22"/>
        </w:rPr>
      </w:pPr>
    </w:p>
    <w:p w14:paraId="65F82652" w14:textId="77777777" w:rsidR="00A13C0A" w:rsidRPr="00FA1853" w:rsidRDefault="00A13C0A" w:rsidP="00A13C0A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sectPr w:rsidR="00A13C0A" w:rsidRPr="00FA1853" w:rsidSect="004E3C7A">
      <w:headerReference w:type="default" r:id="rId11"/>
      <w:footerReference w:type="default" r:id="rId12"/>
      <w:pgSz w:w="11906" w:h="16838"/>
      <w:pgMar w:top="2552" w:right="1021" w:bottom="1021" w:left="1021" w:header="1021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3D64" w14:textId="77777777" w:rsidR="00327AA9" w:rsidRDefault="00327AA9" w:rsidP="00FA013C">
      <w:r>
        <w:separator/>
      </w:r>
    </w:p>
  </w:endnote>
  <w:endnote w:type="continuationSeparator" w:id="0">
    <w:p w14:paraId="6FA52890" w14:textId="77777777" w:rsidR="00327AA9" w:rsidRDefault="00327AA9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5AC1" w14:textId="77777777" w:rsidR="00E1632A" w:rsidRDefault="00E1632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 xml:space="preserve">Powiatowy Urząd Pracy w </w:t>
    </w:r>
    <w:proofErr w:type="spellStart"/>
    <w:r w:rsidRPr="00DC194E">
      <w:rPr>
        <w:rFonts w:ascii="Arial" w:hAnsi="Arial" w:cs="Arial"/>
        <w:b/>
        <w:bCs/>
        <w:sz w:val="14"/>
        <w:szCs w:val="14"/>
      </w:rPr>
      <w:t>Skarżysku-Kamiennej</w:t>
    </w:r>
    <w:proofErr w:type="spellEnd"/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454F6B01">
        <v:line id="Łącznik prosty 1" o:spid="_x0000_s1025" style="position:absolute;z-index:251663360;visibility:visible;mso-wrap-distance-top:-6e-5mm;mso-wrap-distance-bottom:-6e-5mm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<v:stroke joinstyle="miter"/>
          <o:lock v:ext="edit" shapetype="f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6D01A2CF" w14:textId="77777777" w:rsidR="00E1632A" w:rsidRDefault="00E1632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72CFD369" w14:textId="77777777" w:rsidR="00E1632A" w:rsidRDefault="00E1632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29EE58DC" w14:textId="77777777" w:rsidR="00E1632A" w:rsidRDefault="00E1632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37D3B12F" w14:textId="77777777" w:rsidR="00E1632A" w:rsidRDefault="00E1632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4F4139EE" w14:textId="43DC7859" w:rsidR="00E1632A" w:rsidRDefault="00E1632A" w:rsidP="00E902BF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Dokument stworzony w oparciu o: Zarządzenie Nr </w:t>
    </w:r>
    <w:r w:rsidR="005F6D5C">
      <w:rPr>
        <w:rFonts w:ascii="Arial" w:hAnsi="Arial" w:cs="Arial"/>
        <w:sz w:val="14"/>
        <w:szCs w:val="14"/>
      </w:rPr>
      <w:t>19</w:t>
    </w:r>
    <w:r>
      <w:rPr>
        <w:rFonts w:ascii="Arial" w:hAnsi="Arial" w:cs="Arial"/>
        <w:sz w:val="14"/>
        <w:szCs w:val="14"/>
      </w:rPr>
      <w:t xml:space="preserve"> /2026 Dyrektora Powiatowego Urzędu Pracy w </w:t>
    </w:r>
    <w:proofErr w:type="spellStart"/>
    <w:r>
      <w:rPr>
        <w:rFonts w:ascii="Arial" w:hAnsi="Arial" w:cs="Arial"/>
        <w:sz w:val="14"/>
        <w:szCs w:val="14"/>
      </w:rPr>
      <w:t>Skarżysku-Kamiennej</w:t>
    </w:r>
    <w:proofErr w:type="spellEnd"/>
    <w:r>
      <w:rPr>
        <w:rFonts w:ascii="Arial" w:hAnsi="Arial" w:cs="Arial"/>
        <w:sz w:val="14"/>
        <w:szCs w:val="14"/>
      </w:rPr>
      <w:t xml:space="preserve"> z dnia </w:t>
    </w:r>
    <w:r w:rsidR="005F6D5C">
      <w:rPr>
        <w:rFonts w:ascii="Arial" w:hAnsi="Arial" w:cs="Arial"/>
        <w:sz w:val="14"/>
        <w:szCs w:val="14"/>
      </w:rPr>
      <w:t>19.02.</w:t>
    </w:r>
    <w:r>
      <w:rPr>
        <w:rFonts w:ascii="Arial" w:hAnsi="Arial" w:cs="Arial"/>
        <w:sz w:val="14"/>
        <w:szCs w:val="14"/>
      </w:rPr>
      <w:t>2026 r.</w:t>
    </w:r>
  </w:p>
  <w:p w14:paraId="145841D8" w14:textId="77777777" w:rsidR="00E1632A" w:rsidRPr="00DC194E" w:rsidRDefault="00E1632A" w:rsidP="00E902BF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8768" w14:textId="77777777" w:rsidR="00327AA9" w:rsidRDefault="00327AA9" w:rsidP="00FA013C">
      <w:r>
        <w:separator/>
      </w:r>
    </w:p>
  </w:footnote>
  <w:footnote w:type="continuationSeparator" w:id="0">
    <w:p w14:paraId="57D35596" w14:textId="77777777" w:rsidR="00327AA9" w:rsidRDefault="00327AA9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5B33" w14:textId="77777777" w:rsidR="00E1632A" w:rsidRDefault="00E1632A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71D3937" wp14:editId="3728F9A1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22256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39FD58B3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" filled="f" stroked="f">
          <v:textbox style="mso-fit-shape-to-text:t" inset="0,0,0,0">
            <w:txbxContent>
              <w:p w14:paraId="12C8ECD8" w14:textId="77777777" w:rsidR="00E1632A" w:rsidRPr="00D474DB" w:rsidRDefault="00E1632A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740A23E" wp14:editId="159D0ED9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514344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46414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397" w:hanging="397"/>
      </w:pPr>
      <w:rPr>
        <w:rFonts w:hint="default"/>
        <w:sz w:val="22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F0FCBD4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</w:abstractNum>
  <w:abstractNum w:abstractNumId="6" w15:restartNumberingAfterBreak="0">
    <w:nsid w:val="00000008"/>
    <w:multiLevelType w:val="singleLevel"/>
    <w:tmpl w:val="2F7E6C28"/>
    <w:name w:val="WW8Num1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  <w:b w:val="0"/>
        <w:i w:val="0"/>
        <w:color w:val="000000"/>
        <w:sz w:val="22"/>
      </w:rPr>
    </w:lvl>
  </w:abstractNum>
  <w:abstractNum w:abstractNumId="8" w15:restartNumberingAfterBreak="0">
    <w:nsid w:val="06825830"/>
    <w:multiLevelType w:val="hybridMultilevel"/>
    <w:tmpl w:val="E4120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11FD8"/>
    <w:multiLevelType w:val="hybridMultilevel"/>
    <w:tmpl w:val="B802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375D4"/>
    <w:multiLevelType w:val="hybridMultilevel"/>
    <w:tmpl w:val="64AA4A96"/>
    <w:lvl w:ilvl="0" w:tplc="B69E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C85C0">
      <w:start w:val="1"/>
      <w:numFmt w:val="bullet"/>
      <w:lvlText w:val="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1310E58"/>
    <w:multiLevelType w:val="hybridMultilevel"/>
    <w:tmpl w:val="D1206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6809"/>
    <w:multiLevelType w:val="hybridMultilevel"/>
    <w:tmpl w:val="FF9A6C68"/>
    <w:lvl w:ilvl="0" w:tplc="C016A0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F461A"/>
    <w:multiLevelType w:val="hybridMultilevel"/>
    <w:tmpl w:val="12CA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D442D"/>
    <w:multiLevelType w:val="hybridMultilevel"/>
    <w:tmpl w:val="7A129EF4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47511CD"/>
    <w:multiLevelType w:val="hybridMultilevel"/>
    <w:tmpl w:val="91362BE0"/>
    <w:lvl w:ilvl="0" w:tplc="097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762EB"/>
    <w:multiLevelType w:val="hybridMultilevel"/>
    <w:tmpl w:val="F922241C"/>
    <w:lvl w:ilvl="0" w:tplc="9A7E805C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974"/>
    <w:multiLevelType w:val="hybridMultilevel"/>
    <w:tmpl w:val="6BFC2002"/>
    <w:lvl w:ilvl="0" w:tplc="276A87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50BD2F27"/>
    <w:multiLevelType w:val="hybridMultilevel"/>
    <w:tmpl w:val="2AE2A350"/>
    <w:lvl w:ilvl="0" w:tplc="E8B86192">
      <w:start w:val="1"/>
      <w:numFmt w:val="decimal"/>
      <w:lvlText w:val="3.%1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F0D33"/>
    <w:multiLevelType w:val="hybridMultilevel"/>
    <w:tmpl w:val="B42C93A4"/>
    <w:lvl w:ilvl="0" w:tplc="F0FCBD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F34"/>
    <w:multiLevelType w:val="hybridMultilevel"/>
    <w:tmpl w:val="5E4AB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5E92"/>
    <w:multiLevelType w:val="hybridMultilevel"/>
    <w:tmpl w:val="707E201C"/>
    <w:lvl w:ilvl="0" w:tplc="42AADC58">
      <w:start w:val="1"/>
      <w:numFmt w:val="decimal"/>
      <w:lvlText w:val="%1.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20005">
    <w:abstractNumId w:val="24"/>
  </w:num>
  <w:num w:numId="2" w16cid:durableId="807825222">
    <w:abstractNumId w:val="11"/>
  </w:num>
  <w:num w:numId="3" w16cid:durableId="1748456546">
    <w:abstractNumId w:val="0"/>
  </w:num>
  <w:num w:numId="4" w16cid:durableId="1953318301">
    <w:abstractNumId w:val="1"/>
  </w:num>
  <w:num w:numId="5" w16cid:durableId="992443211">
    <w:abstractNumId w:val="2"/>
  </w:num>
  <w:num w:numId="6" w16cid:durableId="1844586039">
    <w:abstractNumId w:val="3"/>
  </w:num>
  <w:num w:numId="7" w16cid:durableId="1443956240">
    <w:abstractNumId w:val="4"/>
  </w:num>
  <w:num w:numId="8" w16cid:durableId="1858688690">
    <w:abstractNumId w:val="5"/>
  </w:num>
  <w:num w:numId="9" w16cid:durableId="237443716">
    <w:abstractNumId w:val="6"/>
  </w:num>
  <w:num w:numId="10" w16cid:durableId="1355106802">
    <w:abstractNumId w:val="7"/>
  </w:num>
  <w:num w:numId="11" w16cid:durableId="1632323978">
    <w:abstractNumId w:val="12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2" w16cid:durableId="2060326456">
    <w:abstractNumId w:val="16"/>
  </w:num>
  <w:num w:numId="13" w16cid:durableId="567494110">
    <w:abstractNumId w:val="17"/>
  </w:num>
  <w:num w:numId="14" w16cid:durableId="821310669">
    <w:abstractNumId w:val="9"/>
  </w:num>
  <w:num w:numId="15" w16cid:durableId="1716393619">
    <w:abstractNumId w:val="22"/>
  </w:num>
  <w:num w:numId="16" w16cid:durableId="1879925437">
    <w:abstractNumId w:val="23"/>
  </w:num>
  <w:num w:numId="17" w16cid:durableId="1908228751">
    <w:abstractNumId w:val="12"/>
  </w:num>
  <w:num w:numId="18" w16cid:durableId="901983508">
    <w:abstractNumId w:val="8"/>
  </w:num>
  <w:num w:numId="19" w16cid:durableId="94372895">
    <w:abstractNumId w:val="18"/>
  </w:num>
  <w:num w:numId="20" w16cid:durableId="2000962867">
    <w:abstractNumId w:val="19"/>
  </w:num>
  <w:num w:numId="21" w16cid:durableId="48653360">
    <w:abstractNumId w:val="15"/>
  </w:num>
  <w:num w:numId="22" w16cid:durableId="207687389">
    <w:abstractNumId w:val="21"/>
  </w:num>
  <w:num w:numId="23" w16cid:durableId="970132214">
    <w:abstractNumId w:val="14"/>
  </w:num>
  <w:num w:numId="24" w16cid:durableId="1860848714">
    <w:abstractNumId w:val="10"/>
  </w:num>
  <w:num w:numId="25" w16cid:durableId="15811908">
    <w:abstractNumId w:val="20"/>
  </w:num>
  <w:num w:numId="26" w16cid:durableId="738135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03795"/>
    <w:rsid w:val="00014FEE"/>
    <w:rsid w:val="00023136"/>
    <w:rsid w:val="0003559F"/>
    <w:rsid w:val="00056387"/>
    <w:rsid w:val="000565E4"/>
    <w:rsid w:val="00080599"/>
    <w:rsid w:val="00095765"/>
    <w:rsid w:val="000B6B17"/>
    <w:rsid w:val="000C0CF4"/>
    <w:rsid w:val="000D28EE"/>
    <w:rsid w:val="000E291E"/>
    <w:rsid w:val="00131901"/>
    <w:rsid w:val="00132EEE"/>
    <w:rsid w:val="00136C0B"/>
    <w:rsid w:val="00154BE8"/>
    <w:rsid w:val="00161D9E"/>
    <w:rsid w:val="00161E39"/>
    <w:rsid w:val="00164D34"/>
    <w:rsid w:val="00164F3F"/>
    <w:rsid w:val="00170596"/>
    <w:rsid w:val="001C4CC2"/>
    <w:rsid w:val="001D000D"/>
    <w:rsid w:val="001D2347"/>
    <w:rsid w:val="001D3B0E"/>
    <w:rsid w:val="001E26BC"/>
    <w:rsid w:val="001E289E"/>
    <w:rsid w:val="001F2CDD"/>
    <w:rsid w:val="00206CD9"/>
    <w:rsid w:val="00216C52"/>
    <w:rsid w:val="00217A11"/>
    <w:rsid w:val="00246B9D"/>
    <w:rsid w:val="002619B8"/>
    <w:rsid w:val="00261D2B"/>
    <w:rsid w:val="0026568F"/>
    <w:rsid w:val="002803D9"/>
    <w:rsid w:val="0028111C"/>
    <w:rsid w:val="00282C9A"/>
    <w:rsid w:val="00293FF1"/>
    <w:rsid w:val="00296B9C"/>
    <w:rsid w:val="002A1A56"/>
    <w:rsid w:val="002B43EF"/>
    <w:rsid w:val="002D29A4"/>
    <w:rsid w:val="00300C18"/>
    <w:rsid w:val="00313E5F"/>
    <w:rsid w:val="00327AA9"/>
    <w:rsid w:val="00341711"/>
    <w:rsid w:val="0034299F"/>
    <w:rsid w:val="00363884"/>
    <w:rsid w:val="00373231"/>
    <w:rsid w:val="00380F0A"/>
    <w:rsid w:val="0038777A"/>
    <w:rsid w:val="003A7F81"/>
    <w:rsid w:val="003B2792"/>
    <w:rsid w:val="003B466C"/>
    <w:rsid w:val="003C03D6"/>
    <w:rsid w:val="003C48AA"/>
    <w:rsid w:val="003C7B6D"/>
    <w:rsid w:val="003E4456"/>
    <w:rsid w:val="003F2DBA"/>
    <w:rsid w:val="003F4701"/>
    <w:rsid w:val="00410103"/>
    <w:rsid w:val="00411993"/>
    <w:rsid w:val="00430C14"/>
    <w:rsid w:val="00430F81"/>
    <w:rsid w:val="004470A8"/>
    <w:rsid w:val="00451752"/>
    <w:rsid w:val="00454DA9"/>
    <w:rsid w:val="0047237C"/>
    <w:rsid w:val="00490F68"/>
    <w:rsid w:val="004A00B7"/>
    <w:rsid w:val="004A28D2"/>
    <w:rsid w:val="004A3617"/>
    <w:rsid w:val="004A3C7F"/>
    <w:rsid w:val="004E145F"/>
    <w:rsid w:val="004E3C7A"/>
    <w:rsid w:val="004E70FD"/>
    <w:rsid w:val="004F3148"/>
    <w:rsid w:val="004F3E2A"/>
    <w:rsid w:val="005107B6"/>
    <w:rsid w:val="00516FAF"/>
    <w:rsid w:val="00517B52"/>
    <w:rsid w:val="005234DA"/>
    <w:rsid w:val="00534C9C"/>
    <w:rsid w:val="00551090"/>
    <w:rsid w:val="00553B5E"/>
    <w:rsid w:val="00574440"/>
    <w:rsid w:val="00586D6F"/>
    <w:rsid w:val="005B613D"/>
    <w:rsid w:val="005D58A9"/>
    <w:rsid w:val="005F0956"/>
    <w:rsid w:val="005F6B80"/>
    <w:rsid w:val="005F6D5C"/>
    <w:rsid w:val="005F7E69"/>
    <w:rsid w:val="00601D9D"/>
    <w:rsid w:val="006024B9"/>
    <w:rsid w:val="00620499"/>
    <w:rsid w:val="006244D6"/>
    <w:rsid w:val="00627484"/>
    <w:rsid w:val="00630393"/>
    <w:rsid w:val="0063705C"/>
    <w:rsid w:val="00640E02"/>
    <w:rsid w:val="00642261"/>
    <w:rsid w:val="00647BD9"/>
    <w:rsid w:val="006569C5"/>
    <w:rsid w:val="0067375A"/>
    <w:rsid w:val="00674FC2"/>
    <w:rsid w:val="006775E6"/>
    <w:rsid w:val="006A262C"/>
    <w:rsid w:val="006A2677"/>
    <w:rsid w:val="006A61E4"/>
    <w:rsid w:val="006B3194"/>
    <w:rsid w:val="006C10CA"/>
    <w:rsid w:val="006E2F56"/>
    <w:rsid w:val="006E3EC5"/>
    <w:rsid w:val="006E47AF"/>
    <w:rsid w:val="00713B2E"/>
    <w:rsid w:val="0071583D"/>
    <w:rsid w:val="007206E2"/>
    <w:rsid w:val="00722902"/>
    <w:rsid w:val="0072480E"/>
    <w:rsid w:val="00746D1A"/>
    <w:rsid w:val="00756932"/>
    <w:rsid w:val="00757D54"/>
    <w:rsid w:val="00772489"/>
    <w:rsid w:val="007860F8"/>
    <w:rsid w:val="00786B8E"/>
    <w:rsid w:val="00793C67"/>
    <w:rsid w:val="00797DCF"/>
    <w:rsid w:val="007C10B5"/>
    <w:rsid w:val="007C11C8"/>
    <w:rsid w:val="007C353E"/>
    <w:rsid w:val="007D2162"/>
    <w:rsid w:val="007E05C2"/>
    <w:rsid w:val="007E7677"/>
    <w:rsid w:val="007F49B1"/>
    <w:rsid w:val="00807554"/>
    <w:rsid w:val="008176E6"/>
    <w:rsid w:val="00843D13"/>
    <w:rsid w:val="00862C87"/>
    <w:rsid w:val="00863695"/>
    <w:rsid w:val="008C0C62"/>
    <w:rsid w:val="008C16BE"/>
    <w:rsid w:val="008D298C"/>
    <w:rsid w:val="008D3BA4"/>
    <w:rsid w:val="008E0BF1"/>
    <w:rsid w:val="008E25DD"/>
    <w:rsid w:val="008E3092"/>
    <w:rsid w:val="008F4DDD"/>
    <w:rsid w:val="00920287"/>
    <w:rsid w:val="00926AA1"/>
    <w:rsid w:val="00932C6B"/>
    <w:rsid w:val="0093709E"/>
    <w:rsid w:val="00954928"/>
    <w:rsid w:val="00956CF4"/>
    <w:rsid w:val="00971950"/>
    <w:rsid w:val="00971F6A"/>
    <w:rsid w:val="00972A0A"/>
    <w:rsid w:val="0097340A"/>
    <w:rsid w:val="00974D82"/>
    <w:rsid w:val="00980948"/>
    <w:rsid w:val="009854D4"/>
    <w:rsid w:val="009924F0"/>
    <w:rsid w:val="00993C07"/>
    <w:rsid w:val="009B06CB"/>
    <w:rsid w:val="009B595A"/>
    <w:rsid w:val="009B7794"/>
    <w:rsid w:val="009C314D"/>
    <w:rsid w:val="009C503A"/>
    <w:rsid w:val="009E40E0"/>
    <w:rsid w:val="009E4C7C"/>
    <w:rsid w:val="009E508A"/>
    <w:rsid w:val="009E776F"/>
    <w:rsid w:val="009E7F24"/>
    <w:rsid w:val="00A03C16"/>
    <w:rsid w:val="00A13C0A"/>
    <w:rsid w:val="00A17C96"/>
    <w:rsid w:val="00A24D71"/>
    <w:rsid w:val="00A2547B"/>
    <w:rsid w:val="00A34FF0"/>
    <w:rsid w:val="00A41DA8"/>
    <w:rsid w:val="00A43EA3"/>
    <w:rsid w:val="00A530B2"/>
    <w:rsid w:val="00A61ACE"/>
    <w:rsid w:val="00A620E5"/>
    <w:rsid w:val="00A813E0"/>
    <w:rsid w:val="00A87C7D"/>
    <w:rsid w:val="00A91987"/>
    <w:rsid w:val="00A95529"/>
    <w:rsid w:val="00AA17CA"/>
    <w:rsid w:val="00AA68C7"/>
    <w:rsid w:val="00AA7B0C"/>
    <w:rsid w:val="00AB5ED9"/>
    <w:rsid w:val="00AC76C9"/>
    <w:rsid w:val="00AE1291"/>
    <w:rsid w:val="00AE2F8F"/>
    <w:rsid w:val="00AF1A76"/>
    <w:rsid w:val="00AF5C31"/>
    <w:rsid w:val="00B30EA4"/>
    <w:rsid w:val="00B361C2"/>
    <w:rsid w:val="00B457C0"/>
    <w:rsid w:val="00B54080"/>
    <w:rsid w:val="00B54C33"/>
    <w:rsid w:val="00B55860"/>
    <w:rsid w:val="00B57604"/>
    <w:rsid w:val="00B57E2B"/>
    <w:rsid w:val="00B642C0"/>
    <w:rsid w:val="00B80F70"/>
    <w:rsid w:val="00B83D97"/>
    <w:rsid w:val="00B8725B"/>
    <w:rsid w:val="00B90584"/>
    <w:rsid w:val="00BC30F8"/>
    <w:rsid w:val="00C01FBF"/>
    <w:rsid w:val="00C052C0"/>
    <w:rsid w:val="00C22142"/>
    <w:rsid w:val="00C24D63"/>
    <w:rsid w:val="00C32634"/>
    <w:rsid w:val="00C32798"/>
    <w:rsid w:val="00C45BF6"/>
    <w:rsid w:val="00C56B96"/>
    <w:rsid w:val="00C738E3"/>
    <w:rsid w:val="00C82170"/>
    <w:rsid w:val="00C82AB2"/>
    <w:rsid w:val="00C84D91"/>
    <w:rsid w:val="00C97AEB"/>
    <w:rsid w:val="00CA3B70"/>
    <w:rsid w:val="00CA7884"/>
    <w:rsid w:val="00CC1F18"/>
    <w:rsid w:val="00CC2723"/>
    <w:rsid w:val="00CC44C3"/>
    <w:rsid w:val="00CE7D3E"/>
    <w:rsid w:val="00CF05C1"/>
    <w:rsid w:val="00CF63E4"/>
    <w:rsid w:val="00CF75C8"/>
    <w:rsid w:val="00D039D8"/>
    <w:rsid w:val="00D27986"/>
    <w:rsid w:val="00D32883"/>
    <w:rsid w:val="00D3311B"/>
    <w:rsid w:val="00D474DB"/>
    <w:rsid w:val="00D576B7"/>
    <w:rsid w:val="00D67D0B"/>
    <w:rsid w:val="00D729FE"/>
    <w:rsid w:val="00D77C74"/>
    <w:rsid w:val="00D92762"/>
    <w:rsid w:val="00D9317F"/>
    <w:rsid w:val="00D96C7C"/>
    <w:rsid w:val="00DA5400"/>
    <w:rsid w:val="00DB67DB"/>
    <w:rsid w:val="00DC194E"/>
    <w:rsid w:val="00E02CDB"/>
    <w:rsid w:val="00E10988"/>
    <w:rsid w:val="00E12EA7"/>
    <w:rsid w:val="00E1632A"/>
    <w:rsid w:val="00E34004"/>
    <w:rsid w:val="00E51A25"/>
    <w:rsid w:val="00E53656"/>
    <w:rsid w:val="00E660F7"/>
    <w:rsid w:val="00E72AD4"/>
    <w:rsid w:val="00E85B2C"/>
    <w:rsid w:val="00E862AB"/>
    <w:rsid w:val="00E902BF"/>
    <w:rsid w:val="00E9253F"/>
    <w:rsid w:val="00E93276"/>
    <w:rsid w:val="00EA4A1E"/>
    <w:rsid w:val="00EB2478"/>
    <w:rsid w:val="00ED5A87"/>
    <w:rsid w:val="00EE47E7"/>
    <w:rsid w:val="00EE6253"/>
    <w:rsid w:val="00EF262D"/>
    <w:rsid w:val="00EF6759"/>
    <w:rsid w:val="00F150F7"/>
    <w:rsid w:val="00F15349"/>
    <w:rsid w:val="00F16541"/>
    <w:rsid w:val="00F175F7"/>
    <w:rsid w:val="00F20EC7"/>
    <w:rsid w:val="00F24A4D"/>
    <w:rsid w:val="00F35370"/>
    <w:rsid w:val="00F41728"/>
    <w:rsid w:val="00F460AA"/>
    <w:rsid w:val="00F504D4"/>
    <w:rsid w:val="00F55CE2"/>
    <w:rsid w:val="00F561DB"/>
    <w:rsid w:val="00F60C96"/>
    <w:rsid w:val="00F61246"/>
    <w:rsid w:val="00F6147B"/>
    <w:rsid w:val="00F66713"/>
    <w:rsid w:val="00F77755"/>
    <w:rsid w:val="00F81B3A"/>
    <w:rsid w:val="00F82156"/>
    <w:rsid w:val="00F879D9"/>
    <w:rsid w:val="00F91372"/>
    <w:rsid w:val="00FA013C"/>
    <w:rsid w:val="00FA075C"/>
    <w:rsid w:val="00FA1853"/>
    <w:rsid w:val="00FB096A"/>
    <w:rsid w:val="00FC6FB4"/>
    <w:rsid w:val="00FD744E"/>
    <w:rsid w:val="00FE03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9914E"/>
  <w15:docId w15:val="{6BDD098F-3F7E-46C7-9B61-597C348D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numbering" w:customStyle="1" w:styleId="WWNum20">
    <w:name w:val="WWNum20"/>
    <w:basedOn w:val="Bezlisty"/>
    <w:rsid w:val="00246B9D"/>
    <w:pPr>
      <w:numPr>
        <w:numId w:val="17"/>
      </w:numPr>
    </w:pPr>
  </w:style>
  <w:style w:type="paragraph" w:customStyle="1" w:styleId="Default">
    <w:name w:val="Default"/>
    <w:rsid w:val="00A03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karzysko.praca.gov.pl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arzysko.praca.gov.pl/ochrona-danych-osobowy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40218-908F-40D3-B242-74D6FB0C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3131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4</cp:revision>
  <cp:lastPrinted>2026-02-19T11:10:00Z</cp:lastPrinted>
  <dcterms:created xsi:type="dcterms:W3CDTF">2026-02-02T09:34:00Z</dcterms:created>
  <dcterms:modified xsi:type="dcterms:W3CDTF">2026-02-19T11:10:00Z</dcterms:modified>
</cp:coreProperties>
</file>