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AFA2" w14:textId="77777777" w:rsidR="004E3C7A" w:rsidRPr="004E3C7A" w:rsidRDefault="00A41DA8" w:rsidP="004E3C7A">
      <w:pPr>
        <w:widowControl/>
        <w:suppressAutoHyphens w:val="0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041F76">
        <w:rPr>
          <w:rFonts w:asciiTheme="minorHAnsi" w:hAnsiTheme="minorHAnsi" w:cstheme="minorHAnsi"/>
          <w:sz w:val="16"/>
          <w:szCs w:val="16"/>
        </w:rPr>
        <w:t>3</w:t>
      </w:r>
      <w:r w:rsidRPr="004E3C7A">
        <w:rPr>
          <w:rFonts w:asciiTheme="minorHAnsi" w:hAnsiTheme="minorHAnsi" w:cstheme="minorHAnsi"/>
          <w:sz w:val="16"/>
          <w:szCs w:val="16"/>
        </w:rPr>
        <w:t xml:space="preserve"> do Kryter</w:t>
      </w:r>
      <w:r w:rsidR="00080599" w:rsidRPr="004E3C7A">
        <w:rPr>
          <w:rFonts w:asciiTheme="minorHAnsi" w:hAnsiTheme="minorHAnsi" w:cstheme="minorHAnsi"/>
          <w:sz w:val="16"/>
          <w:szCs w:val="16"/>
        </w:rPr>
        <w:t>i</w:t>
      </w:r>
      <w:r w:rsidR="004E3C7A" w:rsidRPr="004E3C7A">
        <w:rPr>
          <w:rFonts w:asciiTheme="minorHAnsi" w:hAnsiTheme="minorHAnsi" w:cstheme="minorHAnsi"/>
          <w:sz w:val="16"/>
          <w:szCs w:val="16"/>
        </w:rPr>
        <w:t>ów</w:t>
      </w:r>
      <w:r w:rsidR="004E3C7A" w:rsidRPr="004E3C7A">
        <w:rPr>
          <w:sz w:val="16"/>
          <w:szCs w:val="16"/>
        </w:rPr>
        <w:t xml:space="preserve"> </w:t>
      </w:r>
      <w:r w:rsidR="004E3C7A" w:rsidRPr="004E3C7A">
        <w:rPr>
          <w:rFonts w:asciiTheme="minorHAnsi" w:hAnsiTheme="minorHAnsi" w:cstheme="minorHAnsi"/>
          <w:sz w:val="16"/>
          <w:szCs w:val="16"/>
        </w:rPr>
        <w:t xml:space="preserve">UBIEGANIA SIĘ O SFINANSOWANIE KOSZTÓW SZKOLEŃ </w:t>
      </w:r>
    </w:p>
    <w:p w14:paraId="545ABB55" w14:textId="77777777" w:rsidR="006C10CA" w:rsidRPr="00291AB5" w:rsidRDefault="004E3C7A" w:rsidP="00291AB5">
      <w:pPr>
        <w:widowControl/>
        <w:suppressAutoHyphens w:val="0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organizowanych przez Powiatowy Urząd Pracy w Skarżysku-Kamiennej</w:t>
      </w:r>
    </w:p>
    <w:p w14:paraId="37D191C8" w14:textId="77777777" w:rsidR="00AD5E35" w:rsidRDefault="007166B7" w:rsidP="007166B7">
      <w:pPr>
        <w:rPr>
          <w:rFonts w:ascii="Calibri" w:hAnsi="Calibri" w:cs="Calibri"/>
          <w:sz w:val="20"/>
          <w:szCs w:val="20"/>
        </w:rPr>
      </w:pP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  <w:t xml:space="preserve">         </w:t>
      </w: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  <w:t xml:space="preserve">  </w:t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14:paraId="7DD280B1" w14:textId="77777777" w:rsidR="007166B7" w:rsidRPr="007166B7" w:rsidRDefault="007166B7" w:rsidP="007166B7">
      <w:pPr>
        <w:rPr>
          <w:rFonts w:ascii="Calibri" w:hAnsi="Calibri" w:cs="Calibri"/>
          <w:sz w:val="20"/>
          <w:szCs w:val="20"/>
        </w:rPr>
      </w:pP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</w:r>
      <w:r w:rsidR="00AD5E35">
        <w:rPr>
          <w:rFonts w:ascii="Calibri" w:hAnsi="Calibri" w:cs="Calibri"/>
          <w:sz w:val="20"/>
          <w:szCs w:val="20"/>
        </w:rPr>
        <w:t xml:space="preserve">              </w:t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="009939A9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>/miejscowość, dnia/</w:t>
      </w:r>
    </w:p>
    <w:p w14:paraId="0F9FFABE" w14:textId="77777777" w:rsidR="007166B7" w:rsidRPr="00446218" w:rsidRDefault="007166B7" w:rsidP="00D849EA">
      <w:pPr>
        <w:pStyle w:val="Nagwek2"/>
        <w:numPr>
          <w:ilvl w:val="0"/>
          <w:numId w:val="0"/>
        </w:numPr>
        <w:jc w:val="left"/>
        <w:rPr>
          <w:rFonts w:ascii="Calibri" w:hAnsi="Calibri" w:cs="Calibri"/>
          <w:sz w:val="28"/>
        </w:rPr>
      </w:pPr>
    </w:p>
    <w:p w14:paraId="076308FE" w14:textId="77777777" w:rsidR="0069495A" w:rsidRPr="0069495A" w:rsidRDefault="005F5167" w:rsidP="00411C16">
      <w:pPr>
        <w:pStyle w:val="Nagwek2"/>
        <w:numPr>
          <w:ilvl w:val="1"/>
          <w:numId w:val="20"/>
        </w:numPr>
        <w:tabs>
          <w:tab w:val="left" w:pos="0"/>
        </w:tabs>
        <w:rPr>
          <w:rFonts w:ascii="Calibri" w:hAnsi="Calibri" w:cs="Calibri"/>
          <w:bCs/>
          <w:szCs w:val="24"/>
        </w:rPr>
      </w:pPr>
      <w:r w:rsidRPr="00411C16">
        <w:rPr>
          <w:rFonts w:ascii="Calibri" w:hAnsi="Calibri" w:cs="Calibri"/>
          <w:szCs w:val="24"/>
        </w:rPr>
        <w:t>ZGŁOSZENIE</w:t>
      </w:r>
      <w:r w:rsidR="007166B7" w:rsidRPr="00411C16">
        <w:rPr>
          <w:rFonts w:ascii="Calibri" w:hAnsi="Calibri" w:cs="Calibri"/>
          <w:szCs w:val="24"/>
        </w:rPr>
        <w:t xml:space="preserve"> NA SZKOLENIE </w:t>
      </w:r>
      <w:r w:rsidR="0069495A" w:rsidRPr="00411C16">
        <w:rPr>
          <w:rFonts w:ascii="Calibri" w:hAnsi="Calibri" w:cs="Calibri"/>
          <w:szCs w:val="24"/>
        </w:rPr>
        <w:t xml:space="preserve">Z ZAKRESU UMIEJĘTNOŚCI POSZUKIWANIA PRACY </w:t>
      </w:r>
    </w:p>
    <w:p w14:paraId="7D5CB410" w14:textId="77777777" w:rsidR="00411C16" w:rsidRPr="00411C16" w:rsidRDefault="00411C16" w:rsidP="00411C16">
      <w:pPr>
        <w:pStyle w:val="Nagwek2"/>
        <w:numPr>
          <w:ilvl w:val="1"/>
          <w:numId w:val="20"/>
        </w:numPr>
        <w:tabs>
          <w:tab w:val="left" w:pos="0"/>
        </w:tabs>
        <w:rPr>
          <w:rFonts w:ascii="Calibri" w:hAnsi="Calibri" w:cs="Calibri"/>
          <w:bCs/>
          <w:szCs w:val="24"/>
        </w:rPr>
      </w:pPr>
      <w:r w:rsidRPr="00411C16">
        <w:rPr>
          <w:rFonts w:ascii="Calibri" w:hAnsi="Calibri" w:cs="Calibri"/>
          <w:szCs w:val="24"/>
        </w:rPr>
        <w:t xml:space="preserve">w formie grupowej </w:t>
      </w:r>
      <w:r w:rsidRPr="00411C16">
        <w:rPr>
          <w:rFonts w:ascii="Calibri" w:hAnsi="Calibri" w:cs="Calibri"/>
          <w:bCs/>
          <w:szCs w:val="24"/>
        </w:rPr>
        <w:t>zgodnie z art. 87 ustawy o rynku pracy i służbach zatrudnienia</w:t>
      </w:r>
    </w:p>
    <w:p w14:paraId="6874C811" w14:textId="77777777" w:rsidR="007166B7" w:rsidRPr="009939A9" w:rsidRDefault="007166B7" w:rsidP="007166B7">
      <w:pPr>
        <w:pStyle w:val="Nagwek2"/>
        <w:numPr>
          <w:ilvl w:val="1"/>
          <w:numId w:val="20"/>
        </w:numPr>
        <w:tabs>
          <w:tab w:val="left" w:pos="0"/>
        </w:tabs>
        <w:rPr>
          <w:rFonts w:ascii="Calibri" w:hAnsi="Calibri" w:cs="Calibri"/>
          <w:sz w:val="28"/>
        </w:rPr>
      </w:pPr>
    </w:p>
    <w:p w14:paraId="632C108F" w14:textId="77777777" w:rsidR="007166B7" w:rsidRPr="00446218" w:rsidRDefault="007166B7" w:rsidP="007166B7">
      <w:pPr>
        <w:rPr>
          <w:rFonts w:ascii="Calibri" w:hAnsi="Calibri" w:cs="Calibri"/>
          <w:b/>
          <w:color w:val="333399"/>
          <w:u w:val="single"/>
        </w:rPr>
      </w:pPr>
      <w:r w:rsidRPr="00446218">
        <w:rPr>
          <w:rFonts w:ascii="Calibri" w:hAnsi="Calibri" w:cs="Calibri"/>
          <w:b/>
          <w:color w:val="333399"/>
          <w:u w:val="single"/>
        </w:rPr>
        <w:t>Część A (wypełnia kandydat na szkolenie)</w:t>
      </w:r>
    </w:p>
    <w:p w14:paraId="2C843CBB" w14:textId="77777777" w:rsidR="007166B7" w:rsidRPr="00446218" w:rsidRDefault="007166B7" w:rsidP="007166B7">
      <w:pPr>
        <w:rPr>
          <w:rFonts w:ascii="Calibri" w:hAnsi="Calibri" w:cs="Calibri"/>
          <w:b/>
          <w:u w:val="single"/>
        </w:rPr>
      </w:pPr>
    </w:p>
    <w:p w14:paraId="681A924B" w14:textId="77777777" w:rsidR="007166B7" w:rsidRPr="00446218" w:rsidRDefault="007166B7" w:rsidP="007166B7">
      <w:pPr>
        <w:spacing w:line="360" w:lineRule="auto"/>
        <w:rPr>
          <w:rFonts w:ascii="Calibri" w:hAnsi="Calibri" w:cs="Calibri"/>
        </w:rPr>
      </w:pPr>
      <w:r w:rsidRPr="003A602F">
        <w:rPr>
          <w:rFonts w:ascii="Calibri" w:hAnsi="Calibri" w:cs="Calibri"/>
          <w:b/>
        </w:rPr>
        <w:t>1</w:t>
      </w:r>
      <w:r w:rsidRPr="00446218">
        <w:rPr>
          <w:rFonts w:ascii="Calibri" w:hAnsi="Calibri" w:cs="Calibri"/>
        </w:rPr>
        <w:t>.</w:t>
      </w:r>
      <w:r w:rsidRPr="003A602F">
        <w:rPr>
          <w:rFonts w:ascii="Calibri" w:hAnsi="Calibri" w:cs="Calibri"/>
          <w:b/>
        </w:rPr>
        <w:t>Nazwisko</w:t>
      </w:r>
      <w:r w:rsidRPr="00446218">
        <w:rPr>
          <w:rFonts w:ascii="Calibri" w:hAnsi="Calibri" w:cs="Calibri"/>
        </w:rPr>
        <w:t xml:space="preserve"> .......................................................................</w:t>
      </w:r>
      <w:r w:rsidR="00AD5E35">
        <w:rPr>
          <w:rFonts w:ascii="Calibri" w:hAnsi="Calibri" w:cs="Calibri"/>
        </w:rPr>
        <w:t xml:space="preserve"> </w:t>
      </w:r>
      <w:r w:rsidRPr="003A602F">
        <w:rPr>
          <w:rFonts w:ascii="Calibri" w:hAnsi="Calibri" w:cs="Calibri"/>
          <w:b/>
        </w:rPr>
        <w:t>Imię</w:t>
      </w:r>
      <w:r w:rsidRPr="00446218">
        <w:rPr>
          <w:rFonts w:ascii="Calibri" w:hAnsi="Calibri" w:cs="Calibri"/>
        </w:rPr>
        <w:t xml:space="preserve"> ......................................................</w:t>
      </w:r>
    </w:p>
    <w:p w14:paraId="5E6B4892" w14:textId="77777777" w:rsidR="007166B7" w:rsidRPr="00446218" w:rsidRDefault="007166B7" w:rsidP="007166B7">
      <w:pPr>
        <w:jc w:val="both"/>
        <w:rPr>
          <w:rFonts w:ascii="Calibri" w:hAnsi="Calibri" w:cs="Calibri"/>
          <w:sz w:val="22"/>
          <w:szCs w:val="22"/>
        </w:rPr>
      </w:pPr>
      <w:r w:rsidRPr="003A602F">
        <w:rPr>
          <w:rFonts w:ascii="Calibri" w:hAnsi="Calibri" w:cs="Calibri"/>
          <w:b/>
        </w:rPr>
        <w:t>2.</w:t>
      </w:r>
      <w:r w:rsidRPr="00446218">
        <w:rPr>
          <w:rFonts w:ascii="Calibri" w:hAnsi="Calibri" w:cs="Calibri"/>
        </w:rPr>
        <w:t xml:space="preserve"> </w:t>
      </w:r>
      <w:r w:rsidRPr="003A602F">
        <w:rPr>
          <w:rFonts w:ascii="Calibri" w:hAnsi="Calibri" w:cs="Calibri"/>
          <w:b/>
        </w:rPr>
        <w:t>PESEL</w:t>
      </w:r>
      <w:r w:rsidR="005F5167">
        <w:rPr>
          <w:rFonts w:ascii="Calibri" w:hAnsi="Calibri" w:cs="Calibri"/>
          <w:b/>
        </w:rPr>
        <w:t>*</w:t>
      </w:r>
      <w:r w:rsidRPr="003A602F">
        <w:rPr>
          <w:rFonts w:ascii="Calibri" w:hAnsi="Calibri" w:cs="Calibri"/>
          <w:b/>
        </w:rPr>
        <w:t>:</w:t>
      </w:r>
      <w:r w:rsidRPr="00446218">
        <w:rPr>
          <w:rFonts w:ascii="Calibri" w:hAnsi="Calibri" w:cs="Calibri"/>
          <w:sz w:val="22"/>
          <w:szCs w:val="22"/>
        </w:rPr>
        <w:t xml:space="preserve">  </w:t>
      </w:r>
      <w:r w:rsidRPr="00446218">
        <w:rPr>
          <w:rFonts w:ascii="Calibri" w:hAnsi="Calibri" w:cs="Calibri"/>
          <w:sz w:val="72"/>
          <w:szCs w:val="72"/>
        </w:rPr>
        <w:t>□□□□□□□□□□□</w:t>
      </w:r>
    </w:p>
    <w:p w14:paraId="54CBF682" w14:textId="77777777" w:rsidR="007166B7" w:rsidRPr="0043191B" w:rsidRDefault="005F5167" w:rsidP="00AD5E35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zh-CN"/>
        </w:rPr>
      </w:pPr>
      <w:r>
        <w:rPr>
          <w:rFonts w:ascii="Calibri" w:hAnsi="Calibri" w:cs="Calibri"/>
          <w:sz w:val="22"/>
          <w:szCs w:val="22"/>
        </w:rPr>
        <w:t>*</w:t>
      </w: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 W przypadku braku nr PESEL </w:t>
      </w:r>
      <w:r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podać </w:t>
      </w: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rodzaj identyfikatora osobistego w krajach UE/EOG, kraj wydający identyfikator i identyfikator albo rodzaj, serię </w:t>
      </w:r>
      <w:r>
        <w:rPr>
          <w:rFonts w:asciiTheme="minorHAnsi" w:eastAsia="Times New Roman" w:hAnsiTheme="minorHAnsi" w:cstheme="minorHAnsi"/>
          <w:sz w:val="16"/>
          <w:szCs w:val="16"/>
          <w:lang w:eastAsia="zh-CN"/>
        </w:rPr>
        <w:br/>
      </w: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>i numer dokumentu potwierdzającego tożsamość:</w:t>
      </w:r>
      <w:r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…………………………………………………………………………………………………………………………….................................</w:t>
      </w:r>
    </w:p>
    <w:p w14:paraId="2FBCC187" w14:textId="77777777" w:rsidR="007166B7" w:rsidRPr="00446218" w:rsidRDefault="007166B7" w:rsidP="007166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A602F">
        <w:rPr>
          <w:rFonts w:ascii="Calibri" w:hAnsi="Calibri" w:cs="Calibri"/>
          <w:b/>
        </w:rPr>
        <w:t>3.</w:t>
      </w:r>
      <w:r w:rsidRPr="003A602F">
        <w:rPr>
          <w:rFonts w:ascii="Calibri" w:hAnsi="Calibri" w:cs="Calibri"/>
          <w:b/>
          <w:sz w:val="22"/>
          <w:szCs w:val="22"/>
        </w:rPr>
        <w:t xml:space="preserve"> </w:t>
      </w:r>
      <w:r w:rsidRPr="003A602F">
        <w:rPr>
          <w:rFonts w:ascii="Calibri" w:hAnsi="Calibri" w:cs="Calibri"/>
          <w:b/>
        </w:rPr>
        <w:t>Adres zamieszkania wnioskodawcy:</w:t>
      </w:r>
      <w:r w:rsidRPr="00446218">
        <w:rPr>
          <w:rFonts w:ascii="Calibri" w:hAnsi="Calibri" w:cs="Calibri"/>
          <w:sz w:val="22"/>
          <w:szCs w:val="22"/>
        </w:rPr>
        <w:t xml:space="preserve">  .....….......................…………........…………………….........</w:t>
      </w:r>
      <w:r>
        <w:rPr>
          <w:rFonts w:ascii="Calibri" w:hAnsi="Calibri" w:cs="Calibri"/>
          <w:sz w:val="22"/>
          <w:szCs w:val="22"/>
        </w:rPr>
        <w:t>................</w:t>
      </w:r>
      <w:r w:rsidR="00AD5E35">
        <w:rPr>
          <w:rFonts w:ascii="Calibri" w:hAnsi="Calibri" w:cs="Calibri"/>
          <w:sz w:val="22"/>
          <w:szCs w:val="22"/>
        </w:rPr>
        <w:t>...........</w:t>
      </w:r>
    </w:p>
    <w:p w14:paraId="77592BE2" w14:textId="77777777" w:rsidR="007166B7" w:rsidRPr="00446218" w:rsidRDefault="007166B7" w:rsidP="007166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4621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AD5E35">
        <w:rPr>
          <w:rFonts w:ascii="Calibri" w:hAnsi="Calibri" w:cs="Calibri"/>
          <w:sz w:val="22"/>
          <w:szCs w:val="22"/>
        </w:rPr>
        <w:t>..........</w:t>
      </w:r>
    </w:p>
    <w:p w14:paraId="32F5871F" w14:textId="77777777" w:rsidR="007166B7" w:rsidRPr="00446218" w:rsidRDefault="007166B7" w:rsidP="007166B7">
      <w:pPr>
        <w:spacing w:line="360" w:lineRule="auto"/>
        <w:rPr>
          <w:rFonts w:ascii="Calibri" w:hAnsi="Calibri" w:cs="Calibri"/>
        </w:rPr>
      </w:pPr>
      <w:r w:rsidRPr="0043191B">
        <w:rPr>
          <w:rFonts w:ascii="Calibri" w:hAnsi="Calibri" w:cs="Calibri"/>
          <w:sz w:val="20"/>
          <w:szCs w:val="20"/>
        </w:rPr>
        <w:t xml:space="preserve">Adres </w:t>
      </w:r>
      <w:r w:rsidR="008746C2">
        <w:rPr>
          <w:rFonts w:ascii="Calibri" w:hAnsi="Calibri" w:cs="Calibri"/>
          <w:sz w:val="20"/>
          <w:szCs w:val="20"/>
        </w:rPr>
        <w:t>do doręczeń</w:t>
      </w:r>
      <w:r w:rsidRPr="0043191B">
        <w:rPr>
          <w:rFonts w:ascii="Calibri" w:hAnsi="Calibri" w:cs="Calibri"/>
          <w:sz w:val="20"/>
          <w:szCs w:val="20"/>
        </w:rPr>
        <w:t xml:space="preserve">: </w:t>
      </w:r>
      <w:r w:rsidRPr="00446218">
        <w:rPr>
          <w:rFonts w:ascii="Calibri" w:hAnsi="Calibri" w:cs="Calibri"/>
          <w:sz w:val="22"/>
          <w:szCs w:val="22"/>
        </w:rPr>
        <w:t>……………………………………………………………......……………………………………………</w:t>
      </w:r>
      <w:r>
        <w:rPr>
          <w:rFonts w:ascii="Calibri" w:hAnsi="Calibri" w:cs="Calibri"/>
        </w:rPr>
        <w:t>……………………………………………</w:t>
      </w:r>
      <w:r w:rsidR="00AD5E35">
        <w:rPr>
          <w:rFonts w:ascii="Calibri" w:hAnsi="Calibri" w:cs="Calibri"/>
        </w:rPr>
        <w:t>……..</w:t>
      </w:r>
      <w:r>
        <w:rPr>
          <w:rFonts w:ascii="Calibri" w:hAnsi="Calibri" w:cs="Calibri"/>
        </w:rPr>
        <w:t xml:space="preserve">.. </w:t>
      </w:r>
    </w:p>
    <w:p w14:paraId="104D7A38" w14:textId="77777777" w:rsidR="007166B7" w:rsidRPr="007717C0" w:rsidRDefault="007166B7" w:rsidP="007166B7">
      <w:pPr>
        <w:numPr>
          <w:ilvl w:val="1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A602F">
        <w:rPr>
          <w:rFonts w:ascii="Calibri" w:hAnsi="Calibri" w:cs="Calibri"/>
          <w:b/>
        </w:rPr>
        <w:t>4. Numer telefonu:</w:t>
      </w:r>
      <w:r>
        <w:rPr>
          <w:rFonts w:ascii="Calibri" w:hAnsi="Calibri" w:cs="Calibri"/>
        </w:rPr>
        <w:t xml:space="preserve"> </w:t>
      </w:r>
      <w:r w:rsidRPr="00005E17">
        <w:rPr>
          <w:rFonts w:ascii="Calibri" w:hAnsi="Calibri" w:cs="Calibri"/>
          <w:sz w:val="22"/>
          <w:szCs w:val="22"/>
        </w:rPr>
        <w:t>…………………………………………...</w:t>
      </w:r>
      <w:r w:rsidR="00AD5E35">
        <w:rPr>
          <w:rFonts w:ascii="Calibri" w:hAnsi="Calibri" w:cs="Calibri"/>
          <w:sz w:val="22"/>
          <w:szCs w:val="22"/>
        </w:rPr>
        <w:t xml:space="preserve">   </w:t>
      </w:r>
      <w:r w:rsidRPr="007717C0">
        <w:rPr>
          <w:rFonts w:ascii="Calibri" w:hAnsi="Calibri" w:cs="Calibri"/>
          <w:b/>
        </w:rPr>
        <w:t>adres e-mail</w:t>
      </w:r>
      <w:r>
        <w:rPr>
          <w:rFonts w:ascii="Calibri" w:hAnsi="Calibri" w:cs="Calibri"/>
          <w:b/>
        </w:rPr>
        <w:t>: ………………………………………</w:t>
      </w:r>
      <w:r w:rsidR="00AD5E35">
        <w:rPr>
          <w:rFonts w:ascii="Calibri" w:hAnsi="Calibri" w:cs="Calibri"/>
          <w:b/>
        </w:rPr>
        <w:t>……………</w:t>
      </w:r>
      <w:r>
        <w:rPr>
          <w:rFonts w:ascii="Calibri" w:hAnsi="Calibri" w:cs="Calibri"/>
          <w:b/>
        </w:rPr>
        <w:t xml:space="preserve">……    </w:t>
      </w:r>
      <w:r w:rsidRPr="007717C0">
        <w:rPr>
          <w:rFonts w:ascii="Calibri" w:hAnsi="Calibri" w:cs="Calibri"/>
          <w:b/>
        </w:rPr>
        <w:t xml:space="preserve"> </w:t>
      </w:r>
    </w:p>
    <w:p w14:paraId="0756748A" w14:textId="77777777" w:rsidR="007166B7" w:rsidRDefault="007166B7" w:rsidP="00291AB5">
      <w:pPr>
        <w:rPr>
          <w:rFonts w:ascii="Calibri" w:hAnsi="Calibri" w:cs="Calibri"/>
          <w:b/>
        </w:rPr>
      </w:pPr>
    </w:p>
    <w:p w14:paraId="1AC17C78" w14:textId="77777777" w:rsidR="0069495A" w:rsidRDefault="0069495A" w:rsidP="00291AB5">
      <w:pPr>
        <w:rPr>
          <w:rFonts w:ascii="Calibri" w:hAnsi="Calibri" w:cs="Calibri"/>
        </w:rPr>
      </w:pPr>
    </w:p>
    <w:p w14:paraId="0BD0D320" w14:textId="77777777" w:rsidR="0043191B" w:rsidRDefault="007166B7" w:rsidP="007166B7">
      <w:pPr>
        <w:ind w:firstLine="708"/>
        <w:rPr>
          <w:rFonts w:ascii="Calibri" w:hAnsi="Calibri" w:cs="Calibri"/>
        </w:rPr>
      </w:pPr>
      <w:r w:rsidRPr="00005E17">
        <w:rPr>
          <w:rFonts w:ascii="Calibri" w:hAnsi="Calibri" w:cs="Calibri"/>
        </w:rPr>
        <w:t>.............................</w:t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  <w:t>.............................</w:t>
      </w:r>
      <w:r>
        <w:rPr>
          <w:rFonts w:ascii="Calibri" w:hAnsi="Calibri" w:cs="Calibri"/>
        </w:rPr>
        <w:t>........................</w:t>
      </w:r>
      <w:r w:rsidR="00AD5E35">
        <w:rPr>
          <w:rFonts w:ascii="Calibri" w:hAnsi="Calibri" w:cs="Calibri"/>
        </w:rPr>
        <w:t>....</w:t>
      </w:r>
      <w:r>
        <w:rPr>
          <w:rFonts w:ascii="Calibri" w:hAnsi="Calibri" w:cs="Calibri"/>
        </w:rPr>
        <w:t>.</w:t>
      </w:r>
      <w:r w:rsidRPr="00005E17">
        <w:rPr>
          <w:rFonts w:ascii="Calibri" w:hAnsi="Calibri" w:cs="Calibri"/>
        </w:rPr>
        <w:tab/>
      </w:r>
    </w:p>
    <w:p w14:paraId="654029B2" w14:textId="77777777" w:rsidR="007166B7" w:rsidRPr="0043191B" w:rsidRDefault="007166B7" w:rsidP="00AD5E35">
      <w:pPr>
        <w:ind w:left="708" w:firstLine="708"/>
        <w:rPr>
          <w:rFonts w:ascii="Calibri" w:hAnsi="Calibri" w:cs="Calibri"/>
          <w:sz w:val="20"/>
          <w:szCs w:val="20"/>
        </w:rPr>
      </w:pPr>
      <w:r w:rsidRPr="0043191B">
        <w:rPr>
          <w:rFonts w:ascii="Calibri" w:hAnsi="Calibri" w:cs="Calibri"/>
          <w:sz w:val="20"/>
          <w:szCs w:val="20"/>
        </w:rPr>
        <w:t>data</w:t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  <w:t xml:space="preserve"> </w:t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  <w:t>podpis kandydata na szkolenie</w:t>
      </w:r>
    </w:p>
    <w:p w14:paraId="698C7EE8" w14:textId="77777777" w:rsidR="007166B7" w:rsidRPr="00005E17" w:rsidRDefault="007166B7" w:rsidP="007166B7">
      <w:pPr>
        <w:rPr>
          <w:rFonts w:ascii="Calibri" w:hAnsi="Calibri" w:cs="Calibri"/>
          <w:b/>
          <w:bCs/>
          <w:u w:val="single"/>
        </w:rPr>
      </w:pPr>
    </w:p>
    <w:p w14:paraId="4DED840A" w14:textId="77777777" w:rsidR="00CD23C5" w:rsidRPr="008902AE" w:rsidRDefault="00CD23C5" w:rsidP="00CD23C5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8902AE">
        <w:rPr>
          <w:rFonts w:ascii="Calibri" w:hAnsi="Calibri" w:cs="Calibri"/>
          <w:b/>
          <w:sz w:val="18"/>
          <w:szCs w:val="18"/>
          <w:u w:val="single"/>
        </w:rPr>
        <w:t>Jednocześnie oświadczam, że:</w:t>
      </w:r>
    </w:p>
    <w:p w14:paraId="2BEF53D8" w14:textId="77777777" w:rsidR="00CD23C5" w:rsidRPr="008902AE" w:rsidRDefault="00CD23C5" w:rsidP="00CD23C5">
      <w:pPr>
        <w:pStyle w:val="Akapitzlist"/>
        <w:widowControl/>
        <w:numPr>
          <w:ilvl w:val="0"/>
          <w:numId w:val="21"/>
        </w:numPr>
        <w:ind w:left="284" w:hanging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zh-CN"/>
        </w:rPr>
      </w:pPr>
      <w:r w:rsidRPr="008902AE">
        <w:rPr>
          <w:rFonts w:asciiTheme="minorHAnsi" w:hAnsiTheme="minorHAnsi" w:cstheme="minorHAnsi"/>
          <w:sz w:val="18"/>
          <w:szCs w:val="18"/>
        </w:rPr>
        <w:t xml:space="preserve">Wszystkie dane i informacje zawarte w powyższym </w:t>
      </w:r>
      <w:r>
        <w:rPr>
          <w:rFonts w:asciiTheme="minorHAnsi" w:hAnsiTheme="minorHAnsi" w:cstheme="minorHAnsi"/>
          <w:sz w:val="18"/>
          <w:szCs w:val="18"/>
        </w:rPr>
        <w:t>zgłoszeniu</w:t>
      </w:r>
      <w:r w:rsidRPr="008902AE">
        <w:rPr>
          <w:rFonts w:asciiTheme="minorHAnsi" w:hAnsiTheme="minorHAnsi" w:cstheme="minorHAnsi"/>
          <w:sz w:val="18"/>
          <w:szCs w:val="18"/>
        </w:rPr>
        <w:t xml:space="preserve"> są zgodne z prawdą.</w:t>
      </w:r>
    </w:p>
    <w:p w14:paraId="177041A4" w14:textId="77777777" w:rsidR="00CD23C5" w:rsidRPr="008902AE" w:rsidRDefault="00CD23C5" w:rsidP="00CD23C5">
      <w:pPr>
        <w:pStyle w:val="Akapitzlist"/>
        <w:widowControl/>
        <w:numPr>
          <w:ilvl w:val="0"/>
          <w:numId w:val="21"/>
        </w:numPr>
        <w:ind w:left="284" w:hanging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zh-CN"/>
        </w:rPr>
      </w:pP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Zapoznałem/</w:t>
      </w:r>
      <w:proofErr w:type="spellStart"/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am</w:t>
      </w:r>
      <w:proofErr w:type="spellEnd"/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się z treścią Klauzuli informacyjnej w związku z przetwarzaniem danych osobowych zamieszczonej na stronie internetowej http://skarzysko.praca.gov.pl// (ścieżka dostępu </w:t>
      </w:r>
      <w:hyperlink r:id="rId8" w:history="1">
        <w:r w:rsidRPr="008902AE">
          <w:rPr>
            <w:rStyle w:val="Hipercze"/>
            <w:rFonts w:asciiTheme="minorHAnsi" w:hAnsiTheme="minorHAnsi" w:cstheme="minorHAnsi"/>
            <w:sz w:val="18"/>
            <w:szCs w:val="18"/>
          </w:rPr>
          <w:t>http://skarzysko.praca.gov.pl/ochrona-danych-osobowych</w:t>
        </w:r>
      </w:hyperlink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) oraz dostępnej w siedzibie PUP w Skarżysku-Kamiennej.</w:t>
      </w:r>
    </w:p>
    <w:p w14:paraId="4892DE95" w14:textId="77777777" w:rsidR="00CD23C5" w:rsidRPr="008902AE" w:rsidRDefault="00CD23C5" w:rsidP="00CD23C5">
      <w:pPr>
        <w:pStyle w:val="Akapitzlist"/>
        <w:widowControl/>
        <w:numPr>
          <w:ilvl w:val="0"/>
          <w:numId w:val="21"/>
        </w:numPr>
        <w:ind w:left="284" w:hanging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zh-CN"/>
        </w:rPr>
      </w:pP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Wyrażam zgodę na zbieranie, przetwarzanie, udostępnianie i archiwizowanie danych osobowych dotyczących mojej osoby przez Powiatowy Urząd Pracy w Skarżysku-Kamiennej dla celów związanych z rozpatrywaniem wniosku realizacją umowy, monitorowaniem realizacji szkolenia, jak i przeprowadzenia po ukończeniu szkolenia ewaluacji dotyczącej poziomu satysfakcji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i badań skuteczności tej formy pomocy,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4571E833" w14:textId="77777777" w:rsidR="00AD5E35" w:rsidRDefault="00AD5E35" w:rsidP="009939A9">
      <w:pPr>
        <w:rPr>
          <w:rFonts w:ascii="Calibri" w:hAnsi="Calibri" w:cs="Calibri"/>
        </w:rPr>
      </w:pPr>
    </w:p>
    <w:p w14:paraId="3DE5BFD9" w14:textId="77777777" w:rsidR="00291AB5" w:rsidRDefault="007166B7" w:rsidP="007166B7">
      <w:pPr>
        <w:ind w:firstLine="708"/>
        <w:rPr>
          <w:rFonts w:ascii="Calibri" w:hAnsi="Calibri" w:cs="Calibri"/>
        </w:rPr>
      </w:pPr>
      <w:r w:rsidRPr="00005E17">
        <w:rPr>
          <w:rFonts w:ascii="Calibri" w:hAnsi="Calibri" w:cs="Calibri"/>
        </w:rPr>
        <w:t>.............................</w:t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  <w:t>.............................</w:t>
      </w:r>
      <w:r>
        <w:rPr>
          <w:rFonts w:ascii="Calibri" w:hAnsi="Calibri" w:cs="Calibri"/>
        </w:rPr>
        <w:t>.........................</w:t>
      </w:r>
      <w:r w:rsidR="00AD5E35">
        <w:rPr>
          <w:rFonts w:ascii="Calibri" w:hAnsi="Calibri" w:cs="Calibri"/>
        </w:rPr>
        <w:t>....</w:t>
      </w:r>
      <w:r>
        <w:rPr>
          <w:rFonts w:ascii="Calibri" w:hAnsi="Calibri" w:cs="Calibri"/>
        </w:rPr>
        <w:tab/>
      </w:r>
    </w:p>
    <w:p w14:paraId="31FDC113" w14:textId="77777777" w:rsidR="007166B7" w:rsidRPr="00291AB5" w:rsidRDefault="007166B7" w:rsidP="00AD5E35">
      <w:pPr>
        <w:ind w:left="708" w:firstLine="708"/>
        <w:rPr>
          <w:rFonts w:ascii="Calibri" w:hAnsi="Calibri" w:cs="Calibri"/>
          <w:sz w:val="20"/>
          <w:szCs w:val="20"/>
        </w:rPr>
      </w:pPr>
      <w:r w:rsidRPr="00291AB5">
        <w:rPr>
          <w:rFonts w:ascii="Calibri" w:hAnsi="Calibri" w:cs="Calibri"/>
          <w:sz w:val="20"/>
          <w:szCs w:val="20"/>
        </w:rPr>
        <w:t>data</w:t>
      </w:r>
      <w:r w:rsidRPr="00291AB5">
        <w:rPr>
          <w:rFonts w:ascii="Calibri" w:hAnsi="Calibri" w:cs="Calibri"/>
          <w:sz w:val="20"/>
          <w:szCs w:val="20"/>
        </w:rPr>
        <w:tab/>
      </w:r>
      <w:r w:rsidRPr="00291AB5">
        <w:rPr>
          <w:rFonts w:ascii="Calibri" w:hAnsi="Calibri" w:cs="Calibri"/>
          <w:sz w:val="20"/>
          <w:szCs w:val="20"/>
        </w:rPr>
        <w:tab/>
        <w:t xml:space="preserve"> </w:t>
      </w:r>
      <w:r w:rsidRPr="00291AB5">
        <w:rPr>
          <w:rFonts w:ascii="Calibri" w:hAnsi="Calibri" w:cs="Calibri"/>
          <w:sz w:val="20"/>
          <w:szCs w:val="20"/>
        </w:rPr>
        <w:tab/>
      </w:r>
      <w:r w:rsidRPr="00291AB5">
        <w:rPr>
          <w:rFonts w:ascii="Calibri" w:hAnsi="Calibri" w:cs="Calibri"/>
          <w:sz w:val="20"/>
          <w:szCs w:val="20"/>
        </w:rPr>
        <w:tab/>
      </w:r>
      <w:r w:rsidRPr="00291AB5">
        <w:rPr>
          <w:rFonts w:ascii="Calibri" w:hAnsi="Calibri" w:cs="Calibri"/>
          <w:sz w:val="20"/>
          <w:szCs w:val="20"/>
        </w:rPr>
        <w:tab/>
        <w:t xml:space="preserve">   </w:t>
      </w:r>
      <w:r w:rsidRPr="00291AB5">
        <w:rPr>
          <w:rFonts w:ascii="Calibri" w:hAnsi="Calibri" w:cs="Calibri"/>
          <w:sz w:val="20"/>
          <w:szCs w:val="20"/>
        </w:rPr>
        <w:tab/>
      </w:r>
      <w:r w:rsidRPr="00291AB5">
        <w:rPr>
          <w:rFonts w:ascii="Calibri" w:hAnsi="Calibri" w:cs="Calibri"/>
          <w:sz w:val="20"/>
          <w:szCs w:val="20"/>
        </w:rPr>
        <w:tab/>
        <w:t>podpis kandydata na szkolenie</w:t>
      </w:r>
    </w:p>
    <w:p w14:paraId="6EE4B630" w14:textId="77777777" w:rsidR="007166B7" w:rsidRPr="00446218" w:rsidRDefault="007166B7" w:rsidP="007166B7">
      <w:pPr>
        <w:rPr>
          <w:rFonts w:ascii="Calibri" w:hAnsi="Calibri" w:cs="Calibri"/>
          <w:b/>
          <w:color w:val="333399"/>
          <w:u w:val="single"/>
        </w:rPr>
      </w:pPr>
    </w:p>
    <w:p w14:paraId="572E49CB" w14:textId="77777777" w:rsidR="007166B7" w:rsidRPr="00446218" w:rsidRDefault="007166B7" w:rsidP="007166B7">
      <w:pPr>
        <w:rPr>
          <w:rFonts w:ascii="Calibri" w:hAnsi="Calibri" w:cs="Calibri"/>
          <w:b/>
          <w:color w:val="333399"/>
          <w:u w:val="single"/>
        </w:rPr>
      </w:pPr>
      <w:r w:rsidRPr="00446218">
        <w:rPr>
          <w:rFonts w:ascii="Calibri" w:hAnsi="Calibri" w:cs="Calibri"/>
          <w:b/>
          <w:color w:val="333399"/>
          <w:u w:val="single"/>
        </w:rPr>
        <w:t>Część B (wypełniają pracownicy PUP)</w:t>
      </w:r>
    </w:p>
    <w:p w14:paraId="25D1E26A" w14:textId="77777777" w:rsidR="007166B7" w:rsidRPr="00446218" w:rsidRDefault="007166B7" w:rsidP="007166B7">
      <w:pPr>
        <w:rPr>
          <w:rFonts w:ascii="Calibri" w:hAnsi="Calibri" w:cs="Calibri"/>
          <w:b/>
          <w:color w:val="333399"/>
          <w:u w:val="single"/>
        </w:rPr>
      </w:pPr>
    </w:p>
    <w:p w14:paraId="7FE7C509" w14:textId="77777777" w:rsidR="0041732C" w:rsidRDefault="00000000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1FE4D84C">
          <v:rect id="Prostokąt 3" o:spid="_x0000_s2050" style="position:absolute;left:0;text-align:left;margin-left:52.5pt;margin-top:4.85pt;width:10.8pt;height:10.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" filled="f" strokecolor="#1f4d78 [1604]" strokeweight="1pt"/>
        </w:pict>
      </w: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294AA7D0">
          <v:rect id="Prostokąt 4" o:spid="_x0000_s2061" style="position:absolute;left:0;text-align:left;margin-left:181.4pt;margin-top:4.9pt;width:10.8pt;height:10.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" filled="f" strokecolor="#41719c" strokeweight="1pt"/>
        </w:pict>
      </w:r>
      <w:r w:rsidR="00C2189B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1.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Status: </w: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Poszukujący pracy </w: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        Bezrobotny</w:t>
      </w:r>
    </w:p>
    <w:p w14:paraId="797EE3E0" w14:textId="77777777" w:rsidR="0041732C" w:rsidRDefault="00000000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3014A5FD">
          <v:rect id="Prostokąt 6" o:spid="_x0000_s2060" style="position:absolute;left:0;text-align:left;margin-left:348.75pt;margin-top:5.45pt;width:10.8pt;height:10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" filled="f" strokecolor="#41719c" strokeweight="1pt"/>
        </w:pict>
      </w: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2330A311">
          <v:rect id="Prostokąt 5" o:spid="_x0000_s2059" style="position:absolute;left:0;text-align:left;margin-left:289.65pt;margin-top:4.5pt;width:10.8pt;height:10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" filled="f" strokecolor="#41719c" strokeweight="1pt"/>
        </w:pic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z</w: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prawem do zasiłku </w:t>
      </w:r>
      <w:r w:rsid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          </w: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tak                  nie</w:t>
      </w:r>
    </w:p>
    <w:p w14:paraId="13F90116" w14:textId="77777777" w:rsidR="0041732C" w:rsidRDefault="0041732C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52AB7472" w14:textId="77777777" w:rsidR="0041732C" w:rsidRDefault="00000000" w:rsidP="0041732C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1BEC99F2">
          <v:rect id="Prostokąt 8" o:spid="_x0000_s2058" style="position:absolute;left:0;text-align:left;margin-left:350.5pt;margin-top:3.7pt;width:10.8pt;height:10.8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" filled="f" strokecolor="#41719c" strokeweight="1pt"/>
        </w:pict>
      </w: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5EDA996D">
          <v:rect id="Prostokąt 7" o:spid="_x0000_s2057" style="position:absolute;left:0;text-align:left;margin-left:290.05pt;margin-top:3.25pt;width:10.8pt;height:10.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" filled="f" strokecolor="#41719c" strokeweight="1pt"/>
        </w:pic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2. </w:t>
      </w:r>
      <w:r w:rsidR="0041732C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Pozytywna weryfikacja bezrobotnego w ZUS i </w:t>
      </w:r>
      <w:proofErr w:type="spellStart"/>
      <w:r w:rsidR="0041732C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CEiDG</w:t>
      </w:r>
      <w:proofErr w:type="spellEnd"/>
      <w:r w:rsidR="000A2CDE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:</w:t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            </w:t>
      </w:r>
      <w:r w:rsidR="00FC51EB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41732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         tak                  nie</w:t>
      </w:r>
    </w:p>
    <w:p w14:paraId="169F0FE2" w14:textId="77777777" w:rsidR="0041732C" w:rsidRDefault="0041732C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6F311C1A" w14:textId="77777777" w:rsidR="000A2CDE" w:rsidRPr="00FC51EB" w:rsidRDefault="00000000" w:rsidP="000A2CDE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033CD380">
          <v:rect id="Prostokąt 13" o:spid="_x0000_s2056" style="position:absolute;margin-left:418.15pt;margin-top:4pt;width:10.8pt;height:10.8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" filled="f" strokecolor="#41719c" strokeweight="1pt"/>
        </w:pict>
      </w: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4F8A945D">
          <v:rect id="Prostokąt 12" o:spid="_x0000_s2055" style="position:absolute;margin-left:362pt;margin-top:4pt;width:10.8pt;height:10.8pt;z-index:25167564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" filled="f" strokecolor="#41719c" strokeweight="1pt">
            <w10:wrap anchorx="margin"/>
          </v:rect>
        </w:pict>
      </w:r>
      <w:r w:rsidR="00C2189B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3.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Nieusprawiedliwione przerwanie formy po</w:t>
      </w:r>
      <w:bookmarkStart w:id="0" w:name="Unnamed_Copy_10"/>
      <w:r w:rsid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mocy w okresie ostatnich 90 dni:    </w:t>
      </w:r>
      <w:r w:rsidR="000A2CDE" w:rsidRPr="000A2CDE"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t xml:space="preserve"> </w:t>
      </w:r>
      <w:r w:rsidR="000A2CDE" w:rsidRP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bookmarkEnd w:id="0"/>
      <w:r w:rsid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     </w:t>
      </w:r>
      <w:r w:rsidR="000A2CDE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tak</w:t>
      </w:r>
      <w:r w:rsidR="000A2CDE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  <w:t xml:space="preserve">     </w:t>
      </w:r>
      <w:r w:rsidR="000A2CD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nie</w:t>
      </w:r>
    </w:p>
    <w:p w14:paraId="4A100AD4" w14:textId="77777777" w:rsidR="00C2189B" w:rsidRDefault="00C2189B" w:rsidP="0069495A">
      <w:pPr>
        <w:widowControl/>
        <w:spacing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647C4ABE" w14:textId="77777777" w:rsidR="00C2189B" w:rsidRPr="00131901" w:rsidRDefault="00000000" w:rsidP="00C2189B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126A9CD7">
          <v:rect id="Prostokąt 15" o:spid="_x0000_s2054" style="position:absolute;margin-left:332.1pt;margin-top:2.85pt;width:10.8pt;height:10.8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" filled="f" strokecolor="#41719c" strokeweight="1pt"/>
        </w:pict>
      </w: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1F0FA18D">
          <v:rect id="Prostokąt 14" o:spid="_x0000_s2053" style="position:absolute;margin-left:263.45pt;margin-top:4.95pt;width:10.8pt;height:10.8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" filled="f" strokecolor="#41719c" strokeweight="1pt"/>
        </w:pict>
      </w:r>
      <w:r w:rsidR="004377A8">
        <w:rPr>
          <w:rFonts w:asciiTheme="minorHAnsi" w:eastAsia="Times New Roman" w:hAnsiTheme="minorHAnsi" w:cstheme="minorHAnsi"/>
          <w:sz w:val="22"/>
          <w:szCs w:val="22"/>
          <w:lang w:eastAsia="zh-CN"/>
        </w:rPr>
        <w:t>4</w:t>
      </w:r>
      <w:r w:rsidR="00354922">
        <w:rPr>
          <w:rFonts w:asciiTheme="minorHAnsi" w:eastAsia="Times New Roman" w:hAnsiTheme="minorHAnsi" w:cstheme="minorHAnsi"/>
          <w:sz w:val="22"/>
          <w:szCs w:val="22"/>
          <w:lang w:eastAsia="zh-CN"/>
        </w:rPr>
        <w:t>.</w:t>
      </w:r>
      <w:r w:rsid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Wymagana </w:t>
      </w:r>
      <w:r w:rsidR="008324FD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dodatkowa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opinia Doradcy Zawodowego</w:t>
      </w:r>
      <w:r w:rsidR="000A2CD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: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tak</w:t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  <w:t xml:space="preserve">nie </w:t>
      </w:r>
    </w:p>
    <w:p w14:paraId="0F4C522A" w14:textId="77777777" w:rsidR="00C2189B" w:rsidRPr="00131901" w:rsidRDefault="00C2189B" w:rsidP="00C2189B">
      <w:pPr>
        <w:widowControl/>
        <w:autoSpaceDE w:val="0"/>
        <w:spacing w:line="360" w:lineRule="exact"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7DF8C163" w14:textId="77777777" w:rsidR="00C2189B" w:rsidRDefault="00BD3B53" w:rsidP="00C2189B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5</w:t>
      </w:r>
      <w:r w:rsidR="00354922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. Ocena </w:t>
      </w:r>
      <w:r w:rsidR="00D306E1">
        <w:rPr>
          <w:rFonts w:asciiTheme="minorHAnsi" w:eastAsia="Times New Roman" w:hAnsiTheme="minorHAnsi" w:cstheme="minorHAnsi"/>
          <w:sz w:val="22"/>
          <w:szCs w:val="22"/>
          <w:lang w:eastAsia="zh-CN"/>
        </w:rPr>
        <w:t>zgłoszenia</w:t>
      </w:r>
    </w:p>
    <w:p w14:paraId="4B1FF2A4" w14:textId="77777777" w:rsidR="00867182" w:rsidRDefault="00000000" w:rsidP="00867182">
      <w:pPr>
        <w:widowControl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35B54F9A">
          <v:rect id="Prostokąt 9" o:spid="_x0000_s2052" style="position:absolute;left:0;text-align:left;margin-left:15.75pt;margin-top:.85pt;width:10.8pt;height:10.8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" filled="f" strokecolor="#41719c" strokeweight="1pt"/>
        </w:pict>
      </w:r>
      <w:r w:rsidR="00867182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        </w:t>
      </w:r>
      <w:r w:rsidR="00867182" w:rsidRPr="008324FD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proponuję zakwalifikować kandydata do udziału w szkoleniu </w:t>
      </w:r>
    </w:p>
    <w:p w14:paraId="23AC6B33" w14:textId="77777777" w:rsidR="000A2CDE" w:rsidRDefault="00000000" w:rsidP="00867182">
      <w:pPr>
        <w:widowControl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w:pict w14:anchorId="07BB9553">
          <v:rect id="Prostokąt 11" o:spid="_x0000_s2051" style="position:absolute;left:0;text-align:left;margin-left:15.8pt;margin-top:12.15pt;width:10.8pt;height:10.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" filled="f" strokecolor="#41719c" strokeweight="1pt"/>
        </w:pict>
      </w:r>
    </w:p>
    <w:p w14:paraId="28995367" w14:textId="77777777" w:rsidR="00867182" w:rsidRPr="008324FD" w:rsidRDefault="000A2CDE" w:rsidP="00867182">
      <w:pPr>
        <w:widowControl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proponuje nie zakwalifikować kandydata do udziału w szkoleniu – z powodu /proszę uzupełnić/:</w:t>
      </w:r>
    </w:p>
    <w:p w14:paraId="1D216206" w14:textId="77777777" w:rsidR="00C2189B" w:rsidRPr="008324FD" w:rsidRDefault="00C2189B" w:rsidP="0041732C">
      <w:pPr>
        <w:widowControl/>
        <w:spacing w:before="240" w:line="480" w:lineRule="auto"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8324FD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06E1" w:rsidRPr="008324FD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</w:t>
      </w:r>
      <w:r w:rsidR="008324FD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</w:t>
      </w:r>
    </w:p>
    <w:p w14:paraId="24BA3E39" w14:textId="77777777" w:rsidR="00BD3B53" w:rsidRDefault="00C2189B" w:rsidP="000216ED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  <w:t xml:space="preserve">                    </w:t>
      </w:r>
    </w:p>
    <w:p w14:paraId="17F1D379" w14:textId="77777777" w:rsidR="00BD3B53" w:rsidRDefault="00BD3B53" w:rsidP="000216ED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</w:p>
    <w:p w14:paraId="334A765D" w14:textId="77777777" w:rsidR="00BD3B53" w:rsidRDefault="00BD3B53" w:rsidP="000216ED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</w:p>
    <w:p w14:paraId="4AABAA79" w14:textId="77777777" w:rsidR="00C2189B" w:rsidRPr="00FA075C" w:rsidRDefault="00C2189B" w:rsidP="000216ED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  <w:t xml:space="preserve">                                                              </w:t>
      </w:r>
      <w:r w:rsidRPr="00131901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  <w:t xml:space="preserve">         </w:t>
      </w:r>
    </w:p>
    <w:p w14:paraId="36B7B1E2" w14:textId="77777777" w:rsidR="00C2189B" w:rsidRPr="00131901" w:rsidRDefault="00C2189B" w:rsidP="00C2189B">
      <w:pPr>
        <w:widowControl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>………………………………………………………………………</w:t>
      </w:r>
    </w:p>
    <w:p w14:paraId="40300158" w14:textId="77777777" w:rsidR="007166B7" w:rsidRPr="00D306E1" w:rsidRDefault="00C2189B" w:rsidP="00D306E1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041F76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041F76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Data i podpis </w:t>
      </w:r>
      <w:r w:rsidR="00BD3B53">
        <w:rPr>
          <w:rFonts w:asciiTheme="minorHAnsi" w:eastAsia="Times New Roman" w:hAnsiTheme="minorHAnsi" w:cstheme="minorHAnsi"/>
          <w:sz w:val="22"/>
          <w:szCs w:val="22"/>
          <w:lang w:eastAsia="zh-CN"/>
        </w:rPr>
        <w:t>Doradcy Zawodowego</w:t>
      </w:r>
    </w:p>
    <w:p w14:paraId="0CB0696F" w14:textId="77777777" w:rsidR="007166B7" w:rsidRDefault="007166B7" w:rsidP="007166B7">
      <w:pPr>
        <w:jc w:val="both"/>
        <w:rPr>
          <w:rFonts w:ascii="Calibri" w:hAnsi="Calibri" w:cs="Calibri"/>
          <w:b/>
        </w:rPr>
      </w:pPr>
    </w:p>
    <w:p w14:paraId="66C98058" w14:textId="77777777" w:rsidR="00BD3B53" w:rsidRDefault="00BD3B53" w:rsidP="007166B7">
      <w:pPr>
        <w:jc w:val="both"/>
        <w:rPr>
          <w:rFonts w:ascii="Calibri" w:hAnsi="Calibri" w:cs="Calibri"/>
          <w:b/>
        </w:rPr>
      </w:pPr>
    </w:p>
    <w:p w14:paraId="5B4D9293" w14:textId="77777777" w:rsidR="00BD3B53" w:rsidRPr="00446218" w:rsidRDefault="00BD3B53" w:rsidP="007166B7">
      <w:pPr>
        <w:jc w:val="both"/>
        <w:rPr>
          <w:rFonts w:ascii="Calibri" w:hAnsi="Calibri" w:cs="Calibri"/>
          <w:b/>
        </w:rPr>
      </w:pPr>
    </w:p>
    <w:p w14:paraId="49FCECBD" w14:textId="77777777" w:rsidR="007166B7" w:rsidRPr="002620EB" w:rsidRDefault="00BD3B53" w:rsidP="007166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D306E1" w:rsidRPr="002620EB">
        <w:rPr>
          <w:rFonts w:ascii="Calibri" w:hAnsi="Calibri" w:cs="Calibri"/>
          <w:b/>
          <w:sz w:val="22"/>
          <w:szCs w:val="22"/>
        </w:rPr>
        <w:t xml:space="preserve">. </w:t>
      </w:r>
      <w:r w:rsidR="002620EB">
        <w:rPr>
          <w:rFonts w:ascii="Calibri" w:hAnsi="Calibri" w:cs="Calibri"/>
          <w:b/>
          <w:sz w:val="22"/>
          <w:szCs w:val="22"/>
        </w:rPr>
        <w:t>DECYZJA DYRE</w:t>
      </w:r>
      <w:r>
        <w:rPr>
          <w:rFonts w:ascii="Calibri" w:hAnsi="Calibri" w:cs="Calibri"/>
          <w:b/>
          <w:sz w:val="22"/>
          <w:szCs w:val="22"/>
        </w:rPr>
        <w:t>K</w:t>
      </w:r>
      <w:r w:rsidR="002620EB">
        <w:rPr>
          <w:rFonts w:ascii="Calibri" w:hAnsi="Calibri" w:cs="Calibri"/>
          <w:b/>
          <w:sz w:val="22"/>
          <w:szCs w:val="22"/>
        </w:rPr>
        <w:t xml:space="preserve">TORA PUP: </w:t>
      </w:r>
      <w:r w:rsidR="007166B7" w:rsidRPr="002620EB">
        <w:rPr>
          <w:rFonts w:ascii="Calibri" w:hAnsi="Calibri" w:cs="Calibri"/>
          <w:b/>
          <w:sz w:val="22"/>
          <w:szCs w:val="22"/>
        </w:rPr>
        <w:t>Kandydat</w:t>
      </w:r>
      <w:r w:rsidR="0041732C">
        <w:rPr>
          <w:rFonts w:ascii="Calibri" w:hAnsi="Calibri" w:cs="Calibri"/>
          <w:b/>
          <w:sz w:val="22"/>
          <w:szCs w:val="22"/>
        </w:rPr>
        <w:t xml:space="preserve"> zakwalifikowany / Kandydat nie</w:t>
      </w:r>
      <w:r w:rsidR="007166B7" w:rsidRPr="002620EB">
        <w:rPr>
          <w:rFonts w:ascii="Calibri" w:hAnsi="Calibri" w:cs="Calibri"/>
          <w:b/>
          <w:sz w:val="22"/>
          <w:szCs w:val="22"/>
        </w:rPr>
        <w:t>zakwalifikowany*</w:t>
      </w:r>
    </w:p>
    <w:p w14:paraId="0712F89D" w14:textId="77777777" w:rsidR="007166B7" w:rsidRDefault="007166B7" w:rsidP="007166B7">
      <w:pPr>
        <w:jc w:val="both"/>
        <w:rPr>
          <w:rFonts w:ascii="Calibri" w:hAnsi="Calibri" w:cs="Calibri"/>
          <w:sz w:val="22"/>
          <w:szCs w:val="22"/>
        </w:rPr>
      </w:pPr>
    </w:p>
    <w:p w14:paraId="7DD84C5D" w14:textId="77777777" w:rsidR="00BD3B53" w:rsidRDefault="00BD3B53" w:rsidP="007166B7">
      <w:pPr>
        <w:jc w:val="both"/>
        <w:rPr>
          <w:rFonts w:ascii="Calibri" w:hAnsi="Calibri" w:cs="Calibri"/>
          <w:sz w:val="22"/>
          <w:szCs w:val="22"/>
        </w:rPr>
      </w:pPr>
    </w:p>
    <w:p w14:paraId="6DF687DD" w14:textId="77777777" w:rsidR="00BD3B53" w:rsidRDefault="00BD3B53" w:rsidP="007166B7">
      <w:pPr>
        <w:jc w:val="both"/>
        <w:rPr>
          <w:rFonts w:ascii="Calibri" w:hAnsi="Calibri" w:cs="Calibri"/>
          <w:sz w:val="22"/>
          <w:szCs w:val="22"/>
        </w:rPr>
      </w:pPr>
    </w:p>
    <w:p w14:paraId="25C721B2" w14:textId="77777777" w:rsidR="00BD3B53" w:rsidRPr="002620EB" w:rsidRDefault="00BD3B53" w:rsidP="007166B7">
      <w:pPr>
        <w:jc w:val="both"/>
        <w:rPr>
          <w:rFonts w:ascii="Calibri" w:hAnsi="Calibri" w:cs="Calibri"/>
          <w:sz w:val="22"/>
          <w:szCs w:val="22"/>
        </w:rPr>
      </w:pPr>
    </w:p>
    <w:p w14:paraId="63647F9B" w14:textId="77777777" w:rsidR="007166B7" w:rsidRPr="002620EB" w:rsidRDefault="007166B7" w:rsidP="007166B7">
      <w:pPr>
        <w:jc w:val="both"/>
        <w:rPr>
          <w:rFonts w:ascii="Calibri" w:hAnsi="Calibri" w:cs="Calibri"/>
          <w:sz w:val="22"/>
          <w:szCs w:val="22"/>
        </w:rPr>
      </w:pPr>
      <w:r w:rsidRPr="002620EB">
        <w:rPr>
          <w:rFonts w:ascii="Calibri" w:hAnsi="Calibri" w:cs="Calibri"/>
          <w:sz w:val="22"/>
          <w:szCs w:val="22"/>
        </w:rPr>
        <w:t>..................................................</w:t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>..............................................................</w:t>
      </w:r>
    </w:p>
    <w:p w14:paraId="21804443" w14:textId="77777777" w:rsidR="007166B7" w:rsidRPr="002620EB" w:rsidRDefault="007166B7" w:rsidP="007166B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2620EB">
        <w:rPr>
          <w:rFonts w:ascii="Calibri" w:hAnsi="Calibri" w:cs="Calibri"/>
          <w:sz w:val="22"/>
          <w:szCs w:val="22"/>
        </w:rPr>
        <w:t xml:space="preserve">          data</w:t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  <w:t xml:space="preserve">     (podpis i pieczęć Dyrektora PUP)</w:t>
      </w:r>
    </w:p>
    <w:p w14:paraId="50C787D8" w14:textId="77777777" w:rsidR="007166B7" w:rsidRPr="00446218" w:rsidRDefault="007166B7" w:rsidP="007166B7">
      <w:pPr>
        <w:jc w:val="both"/>
        <w:rPr>
          <w:rFonts w:ascii="Calibri" w:hAnsi="Calibri" w:cs="Calibri"/>
        </w:rPr>
      </w:pPr>
    </w:p>
    <w:p w14:paraId="11B34A94" w14:textId="77777777" w:rsidR="007166B7" w:rsidRPr="00446218" w:rsidRDefault="007166B7" w:rsidP="007166B7">
      <w:pPr>
        <w:jc w:val="both"/>
        <w:rPr>
          <w:rFonts w:ascii="Calibri" w:hAnsi="Calibri" w:cs="Calibri"/>
        </w:rPr>
      </w:pPr>
      <w:r w:rsidRPr="00446218">
        <w:rPr>
          <w:rFonts w:ascii="Calibri" w:hAnsi="Calibri" w:cs="Calibri"/>
          <w:sz w:val="22"/>
          <w:szCs w:val="22"/>
        </w:rPr>
        <w:t>* niepotrzebne skreślić</w:t>
      </w:r>
    </w:p>
    <w:p w14:paraId="2640D2D4" w14:textId="77777777" w:rsidR="007166B7" w:rsidRPr="00451752" w:rsidRDefault="007166B7" w:rsidP="00451752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sectPr w:rsidR="007166B7" w:rsidRPr="00451752" w:rsidSect="004E3C7A">
      <w:headerReference w:type="default" r:id="rId9"/>
      <w:footerReference w:type="default" r:id="rId10"/>
      <w:pgSz w:w="11906" w:h="16838"/>
      <w:pgMar w:top="2552" w:right="1021" w:bottom="1021" w:left="1021" w:header="1021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C933" w14:textId="77777777" w:rsidR="004B57B9" w:rsidRDefault="004B57B9" w:rsidP="00FA013C">
      <w:r>
        <w:separator/>
      </w:r>
    </w:p>
  </w:endnote>
  <w:endnote w:type="continuationSeparator" w:id="0">
    <w:p w14:paraId="2757CA68" w14:textId="77777777" w:rsidR="004B57B9" w:rsidRDefault="004B57B9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7EFC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 xml:space="preserve">Powiatowy Urząd Pracy w </w:t>
    </w:r>
    <w:proofErr w:type="spellStart"/>
    <w:r w:rsidRPr="00DC194E">
      <w:rPr>
        <w:rFonts w:ascii="Arial" w:hAnsi="Arial" w:cs="Arial"/>
        <w:b/>
        <w:bCs/>
        <w:sz w:val="14"/>
        <w:szCs w:val="14"/>
      </w:rPr>
      <w:t>Skarżysku-Kamiennej</w:t>
    </w:r>
    <w:proofErr w:type="spellEnd"/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46AEDB77">
        <v:line id="Łącznik prosty 1" o:spid="_x0000_s1025" style="position:absolute;z-index:251663360;visibility:visible;mso-wrap-distance-top:-6e-5mm;mso-wrap-distance-bottom:-6e-5mm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<v:stroke joinstyle="miter"/>
          <o:lock v:ext="edit" shapetype="f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4C757020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505B48A7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58FEFE04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4963C701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17C7334E" w14:textId="65C11A8D" w:rsidR="00526C67" w:rsidRDefault="00526C67" w:rsidP="00526C67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Dokument stworzony w oparciu o: Zarządzenie Nr 1</w:t>
    </w:r>
    <w:r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 xml:space="preserve">/2026 Dyrektora Powiatowego Urzędu Pracy w </w:t>
    </w:r>
    <w:proofErr w:type="spellStart"/>
    <w:r>
      <w:rPr>
        <w:rFonts w:ascii="Arial" w:hAnsi="Arial" w:cs="Arial"/>
        <w:sz w:val="14"/>
        <w:szCs w:val="14"/>
      </w:rPr>
      <w:t>Skarżysku-Kamiennej</w:t>
    </w:r>
    <w:proofErr w:type="spellEnd"/>
    <w:r>
      <w:rPr>
        <w:rFonts w:ascii="Arial" w:hAnsi="Arial" w:cs="Arial"/>
        <w:sz w:val="14"/>
        <w:szCs w:val="14"/>
      </w:rPr>
      <w:t xml:space="preserve"> z dnia 19.02.2026 r.</w:t>
    </w:r>
  </w:p>
  <w:p w14:paraId="1F3819C1" w14:textId="77777777" w:rsidR="004E3C7A" w:rsidRPr="00DC194E" w:rsidRDefault="004E3C7A" w:rsidP="00E846CD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BA97" w14:textId="77777777" w:rsidR="004B57B9" w:rsidRDefault="004B57B9" w:rsidP="00FA013C">
      <w:r>
        <w:separator/>
      </w:r>
    </w:p>
  </w:footnote>
  <w:footnote w:type="continuationSeparator" w:id="0">
    <w:p w14:paraId="7B4F843C" w14:textId="77777777" w:rsidR="004B57B9" w:rsidRDefault="004B57B9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D656" w14:textId="77777777" w:rsidR="00451752" w:rsidRDefault="00451752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D56751" wp14:editId="60E96CD5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22256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7601227C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" filled="f" stroked="f">
          <v:textbox style="mso-fit-shape-to-text:t" inset="0,0,0,0">
            <w:txbxContent>
              <w:p w14:paraId="3D26312F" w14:textId="77777777" w:rsidR="00451752" w:rsidRPr="00D474DB" w:rsidRDefault="00451752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2494D999" wp14:editId="7D6C8172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514344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46414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397" w:hanging="397"/>
      </w:pPr>
      <w:rPr>
        <w:rFonts w:hint="default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7" w15:restartNumberingAfterBreak="0">
    <w:nsid w:val="00000008"/>
    <w:multiLevelType w:val="singleLevel"/>
    <w:tmpl w:val="2F7E6C28"/>
    <w:name w:val="WW8Num1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b w:val="0"/>
        <w:i w:val="0"/>
        <w:color w:val="000000"/>
        <w:sz w:val="22"/>
      </w:rPr>
    </w:lvl>
  </w:abstractNum>
  <w:abstractNum w:abstractNumId="9" w15:restartNumberingAfterBreak="0">
    <w:nsid w:val="06825830"/>
    <w:multiLevelType w:val="hybridMultilevel"/>
    <w:tmpl w:val="E4120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11FD8"/>
    <w:multiLevelType w:val="hybridMultilevel"/>
    <w:tmpl w:val="B802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DAD442D"/>
    <w:multiLevelType w:val="hybridMultilevel"/>
    <w:tmpl w:val="7A129EF4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47511CD"/>
    <w:multiLevelType w:val="hybridMultilevel"/>
    <w:tmpl w:val="91362BE0"/>
    <w:lvl w:ilvl="0" w:tplc="097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62EB"/>
    <w:multiLevelType w:val="hybridMultilevel"/>
    <w:tmpl w:val="CA3CF2FC"/>
    <w:lvl w:ilvl="0" w:tplc="7A2EB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C13"/>
    <w:multiLevelType w:val="hybridMultilevel"/>
    <w:tmpl w:val="259A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F34"/>
    <w:multiLevelType w:val="hybridMultilevel"/>
    <w:tmpl w:val="5E4A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A5E92"/>
    <w:multiLevelType w:val="hybridMultilevel"/>
    <w:tmpl w:val="707E201C"/>
    <w:lvl w:ilvl="0" w:tplc="42AADC5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42685">
    <w:abstractNumId w:val="19"/>
  </w:num>
  <w:num w:numId="2" w16cid:durableId="538589946">
    <w:abstractNumId w:val="11"/>
  </w:num>
  <w:num w:numId="3" w16cid:durableId="1316880867">
    <w:abstractNumId w:val="1"/>
  </w:num>
  <w:num w:numId="4" w16cid:durableId="466510746">
    <w:abstractNumId w:val="2"/>
  </w:num>
  <w:num w:numId="5" w16cid:durableId="957488933">
    <w:abstractNumId w:val="3"/>
  </w:num>
  <w:num w:numId="6" w16cid:durableId="192571992">
    <w:abstractNumId w:val="4"/>
  </w:num>
  <w:num w:numId="7" w16cid:durableId="2132166172">
    <w:abstractNumId w:val="5"/>
  </w:num>
  <w:num w:numId="8" w16cid:durableId="825557185">
    <w:abstractNumId w:val="6"/>
  </w:num>
  <w:num w:numId="9" w16cid:durableId="670569025">
    <w:abstractNumId w:val="7"/>
  </w:num>
  <w:num w:numId="10" w16cid:durableId="1027831616">
    <w:abstractNumId w:val="8"/>
  </w:num>
  <w:num w:numId="11" w16cid:durableId="1851798724">
    <w:abstractNumId w:val="12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2" w16cid:durableId="1095512487">
    <w:abstractNumId w:val="13"/>
  </w:num>
  <w:num w:numId="13" w16cid:durableId="1159232547">
    <w:abstractNumId w:val="14"/>
  </w:num>
  <w:num w:numId="14" w16cid:durableId="1081298013">
    <w:abstractNumId w:val="10"/>
  </w:num>
  <w:num w:numId="15" w16cid:durableId="1387024831">
    <w:abstractNumId w:val="17"/>
  </w:num>
  <w:num w:numId="16" w16cid:durableId="316107040">
    <w:abstractNumId w:val="18"/>
  </w:num>
  <w:num w:numId="17" w16cid:durableId="1934242204">
    <w:abstractNumId w:val="12"/>
  </w:num>
  <w:num w:numId="18" w16cid:durableId="1431464206">
    <w:abstractNumId w:val="9"/>
  </w:num>
  <w:num w:numId="19" w16cid:durableId="425001932">
    <w:abstractNumId w:val="15"/>
  </w:num>
  <w:num w:numId="20" w16cid:durableId="1897281994">
    <w:abstractNumId w:val="0"/>
  </w:num>
  <w:num w:numId="21" w16cid:durableId="1396470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14FEE"/>
    <w:rsid w:val="000216ED"/>
    <w:rsid w:val="0003559F"/>
    <w:rsid w:val="00041F76"/>
    <w:rsid w:val="00080599"/>
    <w:rsid w:val="000A2CDE"/>
    <w:rsid w:val="000B6B17"/>
    <w:rsid w:val="000D28EE"/>
    <w:rsid w:val="000E291E"/>
    <w:rsid w:val="00131901"/>
    <w:rsid w:val="00132EEE"/>
    <w:rsid w:val="00136C0B"/>
    <w:rsid w:val="00154BE8"/>
    <w:rsid w:val="00164D34"/>
    <w:rsid w:val="00170596"/>
    <w:rsid w:val="001C4CC2"/>
    <w:rsid w:val="001D000D"/>
    <w:rsid w:val="001D2347"/>
    <w:rsid w:val="001E26BC"/>
    <w:rsid w:val="00206CD9"/>
    <w:rsid w:val="00216C52"/>
    <w:rsid w:val="00217A11"/>
    <w:rsid w:val="00246B9D"/>
    <w:rsid w:val="002619B8"/>
    <w:rsid w:val="00261D2B"/>
    <w:rsid w:val="002620EB"/>
    <w:rsid w:val="0026568F"/>
    <w:rsid w:val="002803D9"/>
    <w:rsid w:val="0028111C"/>
    <w:rsid w:val="00282C9A"/>
    <w:rsid w:val="00291AB5"/>
    <w:rsid w:val="002A1A56"/>
    <w:rsid w:val="002D29A4"/>
    <w:rsid w:val="00313E5F"/>
    <w:rsid w:val="00313F93"/>
    <w:rsid w:val="00341711"/>
    <w:rsid w:val="00354922"/>
    <w:rsid w:val="00363884"/>
    <w:rsid w:val="00373231"/>
    <w:rsid w:val="00380F0A"/>
    <w:rsid w:val="00387545"/>
    <w:rsid w:val="0038777A"/>
    <w:rsid w:val="003A1CF5"/>
    <w:rsid w:val="003A7F81"/>
    <w:rsid w:val="003B466C"/>
    <w:rsid w:val="003C03D6"/>
    <w:rsid w:val="003C7B6D"/>
    <w:rsid w:val="003F2DBA"/>
    <w:rsid w:val="003F4701"/>
    <w:rsid w:val="00411993"/>
    <w:rsid w:val="00411C16"/>
    <w:rsid w:val="0041732C"/>
    <w:rsid w:val="00430C14"/>
    <w:rsid w:val="0043191B"/>
    <w:rsid w:val="004377A8"/>
    <w:rsid w:val="004470A8"/>
    <w:rsid w:val="00451752"/>
    <w:rsid w:val="0047237C"/>
    <w:rsid w:val="004A1B66"/>
    <w:rsid w:val="004A264F"/>
    <w:rsid w:val="004A3C7F"/>
    <w:rsid w:val="004B57B9"/>
    <w:rsid w:val="004E145F"/>
    <w:rsid w:val="004E3C7A"/>
    <w:rsid w:val="004F3148"/>
    <w:rsid w:val="004F3E2A"/>
    <w:rsid w:val="005107B6"/>
    <w:rsid w:val="00517B52"/>
    <w:rsid w:val="005234DA"/>
    <w:rsid w:val="00526C67"/>
    <w:rsid w:val="00534C9C"/>
    <w:rsid w:val="00551090"/>
    <w:rsid w:val="00553B5E"/>
    <w:rsid w:val="00574440"/>
    <w:rsid w:val="00586D6F"/>
    <w:rsid w:val="005D58A9"/>
    <w:rsid w:val="005F5167"/>
    <w:rsid w:val="005F7E69"/>
    <w:rsid w:val="006024B9"/>
    <w:rsid w:val="006054A8"/>
    <w:rsid w:val="006343EB"/>
    <w:rsid w:val="0063705C"/>
    <w:rsid w:val="00640E02"/>
    <w:rsid w:val="00642261"/>
    <w:rsid w:val="00647BD9"/>
    <w:rsid w:val="006569C5"/>
    <w:rsid w:val="00674FC2"/>
    <w:rsid w:val="0069495A"/>
    <w:rsid w:val="006A262C"/>
    <w:rsid w:val="006A2677"/>
    <w:rsid w:val="006A61E4"/>
    <w:rsid w:val="006B3194"/>
    <w:rsid w:val="006C10CA"/>
    <w:rsid w:val="006E2F56"/>
    <w:rsid w:val="006E47AF"/>
    <w:rsid w:val="00713B2E"/>
    <w:rsid w:val="007166B7"/>
    <w:rsid w:val="00722902"/>
    <w:rsid w:val="0072480E"/>
    <w:rsid w:val="00746D1A"/>
    <w:rsid w:val="00756932"/>
    <w:rsid w:val="00757D54"/>
    <w:rsid w:val="00760146"/>
    <w:rsid w:val="00766A06"/>
    <w:rsid w:val="007860F8"/>
    <w:rsid w:val="00793C67"/>
    <w:rsid w:val="00797DCF"/>
    <w:rsid w:val="007C10B5"/>
    <w:rsid w:val="007C11C8"/>
    <w:rsid w:val="007C353E"/>
    <w:rsid w:val="007D2162"/>
    <w:rsid w:val="007E05C2"/>
    <w:rsid w:val="007F49B1"/>
    <w:rsid w:val="00807554"/>
    <w:rsid w:val="008176E6"/>
    <w:rsid w:val="008324FD"/>
    <w:rsid w:val="00843D13"/>
    <w:rsid w:val="00867182"/>
    <w:rsid w:val="008746C2"/>
    <w:rsid w:val="008D28CE"/>
    <w:rsid w:val="008D3BA4"/>
    <w:rsid w:val="008E25DD"/>
    <w:rsid w:val="008E3092"/>
    <w:rsid w:val="008E45CD"/>
    <w:rsid w:val="008F1D9A"/>
    <w:rsid w:val="008F4DDD"/>
    <w:rsid w:val="008F6804"/>
    <w:rsid w:val="00920287"/>
    <w:rsid w:val="00933F6B"/>
    <w:rsid w:val="0093709E"/>
    <w:rsid w:val="00971950"/>
    <w:rsid w:val="00972A0A"/>
    <w:rsid w:val="00980948"/>
    <w:rsid w:val="009939A9"/>
    <w:rsid w:val="00993C07"/>
    <w:rsid w:val="009B06CB"/>
    <w:rsid w:val="009B595A"/>
    <w:rsid w:val="009C314D"/>
    <w:rsid w:val="009C503A"/>
    <w:rsid w:val="009E40E0"/>
    <w:rsid w:val="009E4C7C"/>
    <w:rsid w:val="009E508A"/>
    <w:rsid w:val="009E776F"/>
    <w:rsid w:val="00A03C16"/>
    <w:rsid w:val="00A13C0A"/>
    <w:rsid w:val="00A17C96"/>
    <w:rsid w:val="00A24D71"/>
    <w:rsid w:val="00A41DA8"/>
    <w:rsid w:val="00A43EA3"/>
    <w:rsid w:val="00A530B2"/>
    <w:rsid w:val="00A61ACE"/>
    <w:rsid w:val="00A620E5"/>
    <w:rsid w:val="00A813E0"/>
    <w:rsid w:val="00A87C7D"/>
    <w:rsid w:val="00A95529"/>
    <w:rsid w:val="00AA17CA"/>
    <w:rsid w:val="00AA68C7"/>
    <w:rsid w:val="00AA7B0C"/>
    <w:rsid w:val="00AB5ED9"/>
    <w:rsid w:val="00AC2E3C"/>
    <w:rsid w:val="00AC76C9"/>
    <w:rsid w:val="00AD5E35"/>
    <w:rsid w:val="00AE1291"/>
    <w:rsid w:val="00AE2F8F"/>
    <w:rsid w:val="00AF5C31"/>
    <w:rsid w:val="00B54080"/>
    <w:rsid w:val="00B54C33"/>
    <w:rsid w:val="00B55860"/>
    <w:rsid w:val="00B57604"/>
    <w:rsid w:val="00B642C0"/>
    <w:rsid w:val="00B80F70"/>
    <w:rsid w:val="00B83D97"/>
    <w:rsid w:val="00B8725B"/>
    <w:rsid w:val="00B90584"/>
    <w:rsid w:val="00BD1828"/>
    <w:rsid w:val="00BD3B53"/>
    <w:rsid w:val="00C01FBF"/>
    <w:rsid w:val="00C052C0"/>
    <w:rsid w:val="00C2189B"/>
    <w:rsid w:val="00C22142"/>
    <w:rsid w:val="00C24D63"/>
    <w:rsid w:val="00C32634"/>
    <w:rsid w:val="00C32798"/>
    <w:rsid w:val="00C56B96"/>
    <w:rsid w:val="00C738E3"/>
    <w:rsid w:val="00C82AB2"/>
    <w:rsid w:val="00C84D91"/>
    <w:rsid w:val="00C85B42"/>
    <w:rsid w:val="00C97AEB"/>
    <w:rsid w:val="00CA3B70"/>
    <w:rsid w:val="00CB10E7"/>
    <w:rsid w:val="00CC1F18"/>
    <w:rsid w:val="00CC2723"/>
    <w:rsid w:val="00CD23C5"/>
    <w:rsid w:val="00CE7D3E"/>
    <w:rsid w:val="00CF63E4"/>
    <w:rsid w:val="00CF75C8"/>
    <w:rsid w:val="00D039D8"/>
    <w:rsid w:val="00D06387"/>
    <w:rsid w:val="00D306E1"/>
    <w:rsid w:val="00D32883"/>
    <w:rsid w:val="00D474DB"/>
    <w:rsid w:val="00D51F3F"/>
    <w:rsid w:val="00D53688"/>
    <w:rsid w:val="00D576B7"/>
    <w:rsid w:val="00D67D0B"/>
    <w:rsid w:val="00D77C74"/>
    <w:rsid w:val="00D849EA"/>
    <w:rsid w:val="00D92762"/>
    <w:rsid w:val="00D96C7C"/>
    <w:rsid w:val="00DA5400"/>
    <w:rsid w:val="00DB67DB"/>
    <w:rsid w:val="00DC194E"/>
    <w:rsid w:val="00E02CDB"/>
    <w:rsid w:val="00E10988"/>
    <w:rsid w:val="00E12EA7"/>
    <w:rsid w:val="00E34004"/>
    <w:rsid w:val="00E51A25"/>
    <w:rsid w:val="00E53656"/>
    <w:rsid w:val="00E660F7"/>
    <w:rsid w:val="00E72AD4"/>
    <w:rsid w:val="00E846CD"/>
    <w:rsid w:val="00E85B2C"/>
    <w:rsid w:val="00E93276"/>
    <w:rsid w:val="00EA4A1E"/>
    <w:rsid w:val="00ED5A87"/>
    <w:rsid w:val="00EE6253"/>
    <w:rsid w:val="00EF16D5"/>
    <w:rsid w:val="00EF6759"/>
    <w:rsid w:val="00F0635C"/>
    <w:rsid w:val="00F150F7"/>
    <w:rsid w:val="00F16541"/>
    <w:rsid w:val="00F20EC7"/>
    <w:rsid w:val="00F23517"/>
    <w:rsid w:val="00F41728"/>
    <w:rsid w:val="00F460AA"/>
    <w:rsid w:val="00F55CE2"/>
    <w:rsid w:val="00F60C96"/>
    <w:rsid w:val="00F6147B"/>
    <w:rsid w:val="00F82156"/>
    <w:rsid w:val="00F879D9"/>
    <w:rsid w:val="00F91372"/>
    <w:rsid w:val="00FA013C"/>
    <w:rsid w:val="00FA075C"/>
    <w:rsid w:val="00FA1853"/>
    <w:rsid w:val="00FB096A"/>
    <w:rsid w:val="00FB643A"/>
    <w:rsid w:val="00FC51EB"/>
    <w:rsid w:val="00FD744E"/>
    <w:rsid w:val="00FE03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6B865CB"/>
  <w15:docId w15:val="{606EEE98-B490-4004-92A0-FCDC8DA2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166B7"/>
    <w:pPr>
      <w:keepNext/>
      <w:widowControl/>
      <w:numPr>
        <w:ilvl w:val="1"/>
        <w:numId w:val="1"/>
      </w:numPr>
      <w:jc w:val="center"/>
      <w:outlineLvl w:val="1"/>
    </w:pPr>
    <w:rPr>
      <w:rFonts w:eastAsia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numbering" w:customStyle="1" w:styleId="WWNum20">
    <w:name w:val="WWNum20"/>
    <w:basedOn w:val="Bezlisty"/>
    <w:rsid w:val="00246B9D"/>
    <w:pPr>
      <w:numPr>
        <w:numId w:val="17"/>
      </w:numPr>
    </w:pPr>
  </w:style>
  <w:style w:type="paragraph" w:customStyle="1" w:styleId="Default">
    <w:name w:val="Default"/>
    <w:rsid w:val="00A03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166B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88563-BAD5-4178-B677-5B29B8F9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4</cp:revision>
  <cp:lastPrinted>2026-02-19T11:11:00Z</cp:lastPrinted>
  <dcterms:created xsi:type="dcterms:W3CDTF">2026-02-02T09:37:00Z</dcterms:created>
  <dcterms:modified xsi:type="dcterms:W3CDTF">2026-02-19T11:11:00Z</dcterms:modified>
</cp:coreProperties>
</file>